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8655D">
      <w:pPr>
        <w:spacing w:line="323" w:lineRule="exact"/>
        <w:rPr>
          <w:rFonts w:ascii="Times New Roman" w:hAnsi="Times New Roman" w:eastAsia="Times New Roman"/>
          <w:sz w:val="24"/>
        </w:rPr>
      </w:pPr>
      <w:bookmarkStart w:id="0" w:name="page1"/>
      <w:bookmarkEnd w:id="0"/>
      <w:bookmarkStart w:id="9" w:name="_GoBack"/>
      <w:bookmarkEnd w:id="9"/>
      <w:r>
        <w:drawing>
          <wp:anchor distT="0" distB="0" distL="114300" distR="114300" simplePos="0" relativeHeight="251659264" behindDoc="1" locked="0" layoutInCell="1" allowOverlap="1">
            <wp:simplePos x="0" y="0"/>
            <wp:positionH relativeFrom="page">
              <wp:posOffset>3427095</wp:posOffset>
            </wp:positionH>
            <wp:positionV relativeFrom="page">
              <wp:posOffset>193675</wp:posOffset>
            </wp:positionV>
            <wp:extent cx="624205" cy="64833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624205" cy="648335"/>
                    </a:xfrm>
                    <a:prstGeom prst="rect">
                      <a:avLst/>
                    </a:prstGeom>
                    <a:noFill/>
                  </pic:spPr>
                </pic:pic>
              </a:graphicData>
            </a:graphic>
          </wp:anchor>
        </w:drawing>
      </w:r>
    </w:p>
    <w:p w14:paraId="4F956ABD">
      <w:pPr>
        <w:spacing w:line="0" w:lineRule="atLeast"/>
        <w:ind w:right="180"/>
        <w:jc w:val="center"/>
        <w:rPr>
          <w:rFonts w:ascii="Times New Roman" w:hAnsi="Times New Roman" w:eastAsia="Times New Roman"/>
          <w:b/>
          <w:i/>
        </w:rPr>
      </w:pPr>
      <w:r>
        <w:rPr>
          <w:rFonts w:ascii="Times New Roman" w:hAnsi="Times New Roman" w:eastAsia="Times New Roman"/>
          <w:b/>
          <w:i/>
        </w:rPr>
        <w:t>MINISTERO DELL’ ISTRUZIONE, DELL’UNIVERSITÀ E DELLA RICERCA</w:t>
      </w:r>
    </w:p>
    <w:p w14:paraId="322CB937">
      <w:pPr>
        <w:spacing w:line="0" w:lineRule="atLeast"/>
        <w:ind w:right="180"/>
        <w:jc w:val="center"/>
        <w:rPr>
          <w:rFonts w:ascii="Times New Roman" w:hAnsi="Times New Roman" w:eastAsia="Times New Roman"/>
          <w:b/>
          <w:i/>
        </w:rPr>
      </w:pPr>
      <w:r>
        <w:rPr>
          <w:rFonts w:ascii="Times New Roman" w:hAnsi="Times New Roman" w:eastAsia="Times New Roman"/>
          <w:b/>
          <w:i/>
        </w:rPr>
        <w:t>UFFICIO SCOLASTICO REGIONALE PER IL LAZIO</w:t>
      </w:r>
    </w:p>
    <w:p w14:paraId="78CA43AD">
      <w:pPr>
        <w:spacing w:line="236" w:lineRule="auto"/>
        <w:ind w:right="160"/>
        <w:jc w:val="center"/>
        <w:rPr>
          <w:rFonts w:ascii="Times New Roman" w:hAnsi="Times New Roman" w:eastAsia="Times New Roman"/>
          <w:b/>
          <w:i/>
          <w:sz w:val="22"/>
        </w:rPr>
      </w:pPr>
      <w:r>
        <w:rPr>
          <w:rFonts w:ascii="Times New Roman" w:hAnsi="Times New Roman" w:eastAsia="Times New Roman"/>
          <w:b/>
          <w:i/>
          <w:sz w:val="22"/>
        </w:rPr>
        <w:t>ISTITUTO COMPRENSIVO STATALE “PIO LA TORRE”</w:t>
      </w:r>
    </w:p>
    <w:p w14:paraId="029335BE">
      <w:pPr>
        <w:spacing w:line="1" w:lineRule="exact"/>
        <w:rPr>
          <w:rFonts w:ascii="Times New Roman" w:hAnsi="Times New Roman" w:eastAsia="Times New Roman"/>
          <w:sz w:val="24"/>
        </w:rPr>
      </w:pPr>
    </w:p>
    <w:p w14:paraId="64817118">
      <w:pPr>
        <w:spacing w:line="0" w:lineRule="atLeast"/>
        <w:ind w:right="160"/>
        <w:jc w:val="center"/>
        <w:rPr>
          <w:rFonts w:ascii="Times New Roman" w:hAnsi="Times New Roman" w:eastAsia="Times New Roman"/>
          <w:sz w:val="18"/>
        </w:rPr>
      </w:pPr>
      <w:r>
        <w:rPr>
          <w:rFonts w:ascii="Times New Roman" w:hAnsi="Times New Roman" w:eastAsia="Times New Roman"/>
          <w:sz w:val="18"/>
        </w:rPr>
        <w:t>Via di Torrevecchia, 793 - 00168 ROMA - 27° DISTRETTO SCOLASTICO</w:t>
      </w:r>
    </w:p>
    <w:p w14:paraId="54DC92F7">
      <w:pPr>
        <w:spacing w:line="3" w:lineRule="exact"/>
        <w:rPr>
          <w:rFonts w:ascii="Times New Roman" w:hAnsi="Times New Roman" w:eastAsia="Times New Roman"/>
          <w:sz w:val="24"/>
        </w:rPr>
      </w:pPr>
    </w:p>
    <w:p w14:paraId="2CFEF821">
      <w:pPr>
        <w:tabs>
          <w:tab w:val="left" w:pos="160"/>
        </w:tabs>
        <w:spacing w:line="0" w:lineRule="atLeast"/>
        <w:ind w:right="160"/>
        <w:jc w:val="center"/>
        <w:rPr>
          <w:rFonts w:ascii="Times New Roman" w:hAnsi="Times New Roman" w:eastAsia="Times New Roman"/>
          <w:b/>
          <w:sz w:val="18"/>
        </w:rPr>
      </w:pPr>
      <w:r>
        <w:rPr>
          <w:rFonts w:ascii="Times New Roman" w:hAnsi="Times New Roman" w:eastAsia="Times New Roman"/>
          <w:sz w:val="18"/>
        </w:rPr>
        <w:t>C. F. 97197460583 – Codice Meccanografico RMIC846009</w:t>
      </w:r>
      <w:r>
        <w:rPr>
          <w:rFonts w:ascii="Times New Roman" w:hAnsi="Times New Roman" w:eastAsia="Times New Roman"/>
        </w:rPr>
        <w:t xml:space="preserve"> </w:t>
      </w:r>
      <w:r>
        <w:rPr>
          <w:rFonts w:ascii="Times New Roman" w:hAnsi="Times New Roman" w:eastAsia="Times New Roman"/>
          <w:b/>
          <w:sz w:val="18"/>
        </w:rPr>
        <w:t>Tel./fax 06/6146943</w:t>
      </w:r>
    </w:p>
    <w:p w14:paraId="4C81E121">
      <w:pPr>
        <w:tabs>
          <w:tab w:val="left" w:pos="4700"/>
        </w:tabs>
        <w:spacing w:line="237" w:lineRule="auto"/>
        <w:ind w:left="1860"/>
        <w:rPr>
          <w:rFonts w:ascii="Times New Roman" w:hAnsi="Times New Roman" w:eastAsia="Times New Roman"/>
          <w:b/>
          <w:i/>
          <w:sz w:val="18"/>
        </w:rPr>
      </w:pPr>
      <w:r>
        <w:rPr>
          <w:rFonts w:ascii="Times New Roman" w:hAnsi="Times New Roman" w:eastAsia="Times New Roman"/>
          <w:sz w:val="18"/>
        </w:rPr>
        <w:t xml:space="preserve">E-mail: </w:t>
      </w:r>
      <w:r>
        <w:fldChar w:fldCharType="begin"/>
      </w:r>
      <w:r>
        <w:instrText xml:space="preserve"> HYPERLINK "mailto:rmic846009@istruzione.it" </w:instrText>
      </w:r>
      <w:r>
        <w:fldChar w:fldCharType="separate"/>
      </w:r>
      <w:r>
        <w:rPr>
          <w:rFonts w:ascii="Times New Roman" w:hAnsi="Times New Roman" w:eastAsia="Times New Roman"/>
          <w:b/>
          <w:i/>
          <w:sz w:val="18"/>
        </w:rPr>
        <w:t>rmic846009@istruzione.it</w:t>
      </w:r>
      <w:r>
        <w:rPr>
          <w:rFonts w:ascii="Times New Roman" w:hAnsi="Times New Roman" w:eastAsia="Times New Roman"/>
          <w:b/>
          <w:i/>
          <w:sz w:val="18"/>
        </w:rPr>
        <w:fldChar w:fldCharType="end"/>
      </w:r>
      <w:r>
        <w:rPr>
          <w:rFonts w:ascii="Times New Roman" w:hAnsi="Times New Roman" w:eastAsia="Times New Roman"/>
          <w:sz w:val="18"/>
        </w:rPr>
        <w:tab/>
      </w:r>
      <w:r>
        <w:rPr>
          <w:rFonts w:ascii="Times New Roman" w:hAnsi="Times New Roman" w:eastAsia="Times New Roman"/>
          <w:sz w:val="18"/>
        </w:rPr>
        <w:t xml:space="preserve">Sito web </w:t>
      </w:r>
      <w:r>
        <w:fldChar w:fldCharType="begin"/>
      </w:r>
      <w:r>
        <w:instrText xml:space="preserve"> HYPERLINK "http://www.icpiolatorre.edu.it" </w:instrText>
      </w:r>
      <w:r>
        <w:fldChar w:fldCharType="separate"/>
      </w:r>
      <w:r>
        <w:rPr>
          <w:rStyle w:val="12"/>
          <w:rFonts w:ascii="Times New Roman" w:hAnsi="Times New Roman" w:eastAsia="Times New Roman"/>
          <w:b/>
          <w:i/>
          <w:sz w:val="18"/>
        </w:rPr>
        <w:t>http://www.icpiolatorre.edu.it</w:t>
      </w:r>
      <w:r>
        <w:rPr>
          <w:rStyle w:val="12"/>
          <w:rFonts w:ascii="Times New Roman" w:hAnsi="Times New Roman" w:eastAsia="Times New Roman"/>
          <w:b/>
          <w:i/>
          <w:sz w:val="18"/>
        </w:rPr>
        <w:fldChar w:fldCharType="end"/>
      </w:r>
    </w:p>
    <w:p w14:paraId="2DA69258">
      <w:pPr>
        <w:spacing w:line="200" w:lineRule="exact"/>
        <w:rPr>
          <w:rFonts w:ascii="Times New Roman" w:hAnsi="Times New Roman" w:eastAsia="Times New Roman"/>
        </w:rPr>
      </w:pPr>
    </w:p>
    <w:p w14:paraId="6A490E43">
      <w:pPr>
        <w:spacing w:line="200" w:lineRule="exact"/>
        <w:rPr>
          <w:rFonts w:ascii="Times New Roman" w:hAnsi="Times New Roman" w:eastAsia="Times New Roman"/>
        </w:rPr>
      </w:pPr>
    </w:p>
    <w:p w14:paraId="0FB50772">
      <w:pPr>
        <w:spacing w:line="200" w:lineRule="exact"/>
        <w:rPr>
          <w:rFonts w:ascii="Times New Roman" w:hAnsi="Times New Roman" w:eastAsia="Times New Roman"/>
        </w:rPr>
      </w:pPr>
    </w:p>
    <w:p w14:paraId="2EEB517E">
      <w:pPr>
        <w:spacing w:line="348" w:lineRule="exact"/>
        <w:rPr>
          <w:rFonts w:ascii="Times New Roman" w:hAnsi="Times New Roman" w:eastAsia="Times New Roman"/>
        </w:rPr>
      </w:pPr>
    </w:p>
    <w:p w14:paraId="14A227A4">
      <w:pPr>
        <w:spacing w:line="0" w:lineRule="atLeast"/>
        <w:ind w:left="4260"/>
        <w:rPr>
          <w:rFonts w:ascii="Arial" w:hAnsi="Arial" w:eastAsia="Arial"/>
          <w:b/>
          <w:sz w:val="51"/>
        </w:rPr>
      </w:pPr>
      <w:r>
        <w:rPr>
          <w:rFonts w:ascii="Arial" w:hAnsi="Arial" w:eastAsia="Arial"/>
          <w:b/>
          <w:sz w:val="51"/>
        </w:rPr>
        <w:t>P.D.P.</w:t>
      </w:r>
    </w:p>
    <w:p w14:paraId="2BD78264">
      <w:pPr>
        <w:spacing w:line="3" w:lineRule="exact"/>
        <w:rPr>
          <w:rFonts w:ascii="Times New Roman" w:hAnsi="Times New Roman" w:eastAsia="Times New Roman"/>
        </w:rPr>
      </w:pPr>
    </w:p>
    <w:p w14:paraId="05B1F892">
      <w:pPr>
        <w:spacing w:line="0" w:lineRule="atLeast"/>
        <w:rPr>
          <w:rFonts w:ascii="Arial" w:hAnsi="Arial" w:eastAsia="Arial"/>
          <w:b/>
          <w:sz w:val="51"/>
        </w:rPr>
      </w:pPr>
      <w:r>
        <w:rPr>
          <w:rFonts w:ascii="Arial" w:hAnsi="Arial" w:eastAsia="Arial"/>
          <w:b/>
          <w:sz w:val="51"/>
        </w:rPr>
        <w:t>PIANO DIDATTICO PERSONALIZZATO</w:t>
      </w:r>
    </w:p>
    <w:p w14:paraId="17999C09">
      <w:pPr>
        <w:spacing w:line="281" w:lineRule="exact"/>
        <w:rPr>
          <w:rFonts w:ascii="Times New Roman" w:hAnsi="Times New Roman" w:eastAsia="Times New Roman"/>
        </w:rPr>
      </w:pPr>
    </w:p>
    <w:p w14:paraId="7B03B213">
      <w:pPr>
        <w:numPr>
          <w:ilvl w:val="0"/>
          <w:numId w:val="1"/>
        </w:numPr>
        <w:tabs>
          <w:tab w:val="left" w:pos="920"/>
        </w:tabs>
        <w:spacing w:line="0" w:lineRule="atLeast"/>
        <w:ind w:left="920" w:hanging="444"/>
        <w:rPr>
          <w:rFonts w:ascii="MS PGothic" w:hAnsi="MS PGothic" w:eastAsia="MS PGothic"/>
          <w:sz w:val="44"/>
          <w:vertAlign w:val="superscript"/>
        </w:rPr>
      </w:pPr>
      <w:r>
        <w:rPr>
          <w:rFonts w:ascii="Arial" w:hAnsi="Arial" w:eastAsia="Arial"/>
          <w:sz w:val="22"/>
        </w:rPr>
        <w:t>Per allievi con Disturbi Specifici di Apprendimento (DSA-Legge 170/2010)</w:t>
      </w:r>
    </w:p>
    <w:p w14:paraId="57D37491">
      <w:pPr>
        <w:spacing w:line="296" w:lineRule="exact"/>
        <w:rPr>
          <w:rFonts w:ascii="MS PGothic" w:hAnsi="MS PGothic" w:eastAsia="MS PGothic"/>
          <w:sz w:val="44"/>
          <w:vertAlign w:val="superscript"/>
        </w:rPr>
      </w:pPr>
    </w:p>
    <w:p w14:paraId="662BCDA4">
      <w:pPr>
        <w:numPr>
          <w:ilvl w:val="0"/>
          <w:numId w:val="1"/>
        </w:numPr>
        <w:tabs>
          <w:tab w:val="left" w:pos="920"/>
        </w:tabs>
        <w:spacing w:line="184" w:lineRule="auto"/>
        <w:ind w:left="920" w:right="1120" w:hanging="444"/>
        <w:rPr>
          <w:rFonts w:ascii="MS PGothic" w:hAnsi="MS PGothic" w:eastAsia="MS PGothic"/>
          <w:sz w:val="44"/>
          <w:vertAlign w:val="superscript"/>
        </w:rPr>
      </w:pPr>
      <w:r>
        <w:rPr>
          <w:rFonts w:ascii="Arial" w:hAnsi="Arial" w:eastAsia="Arial"/>
          <w:sz w:val="22"/>
        </w:rPr>
        <w:t>Per allievi con altri Bisogni Educativi Speciali (BES-Dir. Min. 27/12/2012; C.M. n. 8 del 6/03/2013)</w:t>
      </w:r>
    </w:p>
    <w:p w14:paraId="0B0E505F">
      <w:pPr>
        <w:pStyle w:val="20"/>
        <w:rPr>
          <w:rFonts w:ascii="Arial" w:hAnsi="Arial"/>
          <w:b/>
          <w:bCs/>
          <w:caps/>
          <w:sz w:val="40"/>
          <w:szCs w:val="40"/>
        </w:rPr>
      </w:pPr>
    </w:p>
    <w:p w14:paraId="0D6E85AF">
      <w:pPr>
        <w:pStyle w:val="20"/>
        <w:jc w:val="center"/>
        <w:rPr>
          <w:rFonts w:ascii="Arial" w:hAnsi="Arial"/>
          <w:b/>
          <w:bCs/>
          <w:caps/>
          <w:sz w:val="40"/>
          <w:szCs w:val="40"/>
        </w:rPr>
      </w:pPr>
      <w:r>
        <w:rPr>
          <w:rFonts w:ascii="Arial" w:hAnsi="Arial"/>
          <w:b/>
          <w:bCs/>
          <w:caps/>
          <w:sz w:val="40"/>
          <w:szCs w:val="40"/>
        </w:rPr>
        <w:t>Istituto comprensivo “pio la torre”</w:t>
      </w:r>
    </w:p>
    <w:p w14:paraId="6BC6AE6D">
      <w:pPr>
        <w:pStyle w:val="20"/>
        <w:jc w:val="center"/>
        <w:rPr>
          <w:sz w:val="40"/>
          <w:szCs w:val="40"/>
        </w:rPr>
      </w:pPr>
      <w:r>
        <w:rPr>
          <w:rFonts w:ascii="Arial" w:hAnsi="Arial"/>
          <w:b/>
          <w:bCs/>
          <w:caps/>
          <w:sz w:val="40"/>
          <w:szCs w:val="40"/>
        </w:rPr>
        <w:t xml:space="preserve">a.s. 202 /202 </w:t>
      </w:r>
    </w:p>
    <w:p w14:paraId="116A9985">
      <w:pPr>
        <w:pStyle w:val="20"/>
        <w:rPr>
          <w:rFonts w:ascii="MS PGothic" w:hAnsi="MS PGothic" w:eastAsia="MS PGothic"/>
          <w:sz w:val="44"/>
          <w:vertAlign w:val="superscript"/>
        </w:rPr>
      </w:pPr>
      <w:r>
        <w:t xml:space="preserve">                   </w:t>
      </w:r>
    </w:p>
    <w:tbl>
      <w:tblPr>
        <w:tblStyle w:val="13"/>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760"/>
      </w:tblGrid>
      <w:tr w14:paraId="6C3E168C">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760" w:type="dxa"/>
          </w:tcPr>
          <w:p w14:paraId="5C0BE2FC">
            <w:pPr>
              <w:pStyle w:val="20"/>
              <w:rPr>
                <w:rFonts w:ascii="Arial" w:hAnsi="Arial"/>
                <w:b/>
                <w:bCs/>
                <w:caps/>
                <w:sz w:val="40"/>
                <w:szCs w:val="40"/>
              </w:rPr>
            </w:pPr>
            <w:r>
              <w:rPr>
                <w:rFonts w:ascii="Arial" w:hAnsi="Arial"/>
                <w:b/>
                <w:bCs/>
                <w:caps/>
                <w:sz w:val="40"/>
                <w:szCs w:val="40"/>
              </w:rPr>
              <w:t>Alunno/a:</w:t>
            </w:r>
          </w:p>
          <w:p w14:paraId="74AB5739">
            <w:pPr>
              <w:pStyle w:val="20"/>
              <w:rPr>
                <w:rFonts w:ascii="Arial" w:hAnsi="Arial"/>
                <w:b/>
                <w:bCs/>
                <w:caps/>
                <w:sz w:val="40"/>
                <w:szCs w:val="40"/>
              </w:rPr>
            </w:pPr>
          </w:p>
        </w:tc>
      </w:tr>
      <w:tr w14:paraId="3C174A0C">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760" w:type="dxa"/>
          </w:tcPr>
          <w:p w14:paraId="4071FDB6">
            <w:pPr>
              <w:pStyle w:val="20"/>
              <w:rPr>
                <w:rFonts w:ascii="Arial" w:hAnsi="Arial"/>
                <w:b/>
                <w:bCs/>
                <w:caps/>
                <w:sz w:val="40"/>
                <w:szCs w:val="40"/>
              </w:rPr>
            </w:pPr>
          </w:p>
          <w:p w14:paraId="4E7BC217">
            <w:pPr>
              <w:pStyle w:val="20"/>
              <w:rPr>
                <w:rFonts w:ascii="Arial" w:hAnsi="Arial"/>
                <w:b/>
                <w:bCs/>
                <w:caps/>
                <w:sz w:val="40"/>
                <w:szCs w:val="40"/>
              </w:rPr>
            </w:pPr>
            <w:r>
              <w:rPr>
                <w:rFonts w:ascii="Arial" w:hAnsi="Arial"/>
                <w:b/>
                <w:bCs/>
                <w:caps/>
                <w:sz w:val="40"/>
                <w:szCs w:val="40"/>
              </w:rPr>
              <w:t>Classe:</w:t>
            </w:r>
          </w:p>
          <w:p w14:paraId="24F3E7FB">
            <w:pPr>
              <w:pStyle w:val="20"/>
              <w:rPr>
                <w:rFonts w:ascii="Arial" w:hAnsi="Arial"/>
                <w:b/>
                <w:bCs/>
                <w:caps/>
                <w:sz w:val="40"/>
                <w:szCs w:val="40"/>
              </w:rPr>
            </w:pPr>
          </w:p>
        </w:tc>
      </w:tr>
      <w:tr w14:paraId="30049493">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760" w:type="dxa"/>
          </w:tcPr>
          <w:p w14:paraId="71E3CDF5">
            <w:pPr>
              <w:pStyle w:val="20"/>
              <w:rPr>
                <w:rFonts w:ascii="Arial" w:hAnsi="Arial"/>
                <w:b/>
                <w:bCs/>
                <w:caps/>
                <w:sz w:val="40"/>
                <w:szCs w:val="40"/>
              </w:rPr>
            </w:pPr>
          </w:p>
          <w:p w14:paraId="6D9C2C29">
            <w:pPr>
              <w:pStyle w:val="20"/>
              <w:rPr>
                <w:rFonts w:ascii="Arial" w:hAnsi="Arial"/>
                <w:b/>
                <w:bCs/>
                <w:caps/>
                <w:sz w:val="40"/>
                <w:szCs w:val="40"/>
              </w:rPr>
            </w:pPr>
            <w:r>
              <w:rPr>
                <w:rFonts w:ascii="Arial" w:hAnsi="Arial"/>
                <w:b/>
                <w:bCs/>
                <w:caps/>
                <w:sz w:val="40"/>
                <w:szCs w:val="40"/>
              </w:rPr>
              <w:t>Coordinatore di classe/Team:</w:t>
            </w:r>
          </w:p>
          <w:p w14:paraId="64807B3C">
            <w:pPr>
              <w:pStyle w:val="20"/>
              <w:rPr>
                <w:rFonts w:ascii="Arial" w:hAnsi="Arial"/>
                <w:b/>
                <w:bCs/>
                <w:caps/>
                <w:sz w:val="40"/>
                <w:szCs w:val="40"/>
              </w:rPr>
            </w:pPr>
          </w:p>
        </w:tc>
      </w:tr>
      <w:tr w14:paraId="228E8985">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760" w:type="dxa"/>
          </w:tcPr>
          <w:p w14:paraId="68FC4496">
            <w:pPr>
              <w:pStyle w:val="20"/>
              <w:rPr>
                <w:rFonts w:ascii="Arial" w:hAnsi="Arial"/>
                <w:b/>
                <w:bCs/>
                <w:caps/>
                <w:sz w:val="40"/>
                <w:szCs w:val="40"/>
              </w:rPr>
            </w:pPr>
          </w:p>
          <w:p w14:paraId="67FE957C">
            <w:pPr>
              <w:pStyle w:val="20"/>
              <w:rPr>
                <w:rFonts w:ascii="Arial" w:hAnsi="Arial"/>
                <w:b/>
                <w:bCs/>
                <w:caps/>
                <w:sz w:val="40"/>
                <w:szCs w:val="40"/>
              </w:rPr>
            </w:pPr>
            <w:r>
              <w:rPr>
                <w:rFonts w:ascii="Arial" w:hAnsi="Arial"/>
                <w:b/>
                <w:bCs/>
                <w:caps/>
                <w:sz w:val="40"/>
                <w:szCs w:val="40"/>
              </w:rPr>
              <w:t xml:space="preserve">Referente/i DSA/BES:        </w:t>
            </w:r>
          </w:p>
          <w:p w14:paraId="3AC494D5">
            <w:pPr>
              <w:pStyle w:val="20"/>
              <w:rPr>
                <w:rFonts w:ascii="Arial" w:hAnsi="Arial" w:eastAsia="Times New Roman"/>
                <w:b/>
                <w:bCs/>
                <w:caps/>
                <w:sz w:val="40"/>
                <w:szCs w:val="40"/>
              </w:rPr>
            </w:pPr>
          </w:p>
        </w:tc>
      </w:tr>
      <w:tr w14:paraId="64EE4967">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760" w:type="dxa"/>
          </w:tcPr>
          <w:p w14:paraId="2C64FB53">
            <w:pPr>
              <w:pStyle w:val="20"/>
              <w:rPr>
                <w:rFonts w:ascii="Arial" w:hAnsi="Arial"/>
                <w:b/>
                <w:bCs/>
                <w:caps/>
                <w:sz w:val="40"/>
                <w:szCs w:val="40"/>
              </w:rPr>
            </w:pPr>
          </w:p>
          <w:p w14:paraId="5EEF1E26">
            <w:pPr>
              <w:pStyle w:val="20"/>
              <w:rPr>
                <w:rFonts w:ascii="Arial" w:hAnsi="Arial"/>
                <w:b/>
                <w:bCs/>
                <w:caps/>
                <w:sz w:val="40"/>
                <w:szCs w:val="40"/>
              </w:rPr>
            </w:pPr>
            <w:r>
              <w:rPr>
                <w:rFonts w:ascii="Arial" w:hAnsi="Arial"/>
                <w:b/>
                <w:bCs/>
                <w:caps/>
                <w:sz w:val="40"/>
                <w:szCs w:val="40"/>
              </w:rPr>
              <w:t xml:space="preserve">Coordinatore GLI:       </w:t>
            </w:r>
          </w:p>
          <w:p w14:paraId="513E7A7F">
            <w:pPr>
              <w:pStyle w:val="20"/>
              <w:rPr>
                <w:rFonts w:ascii="Arial" w:hAnsi="Arial"/>
                <w:b/>
                <w:bCs/>
                <w:caps/>
                <w:sz w:val="40"/>
                <w:szCs w:val="40"/>
              </w:rPr>
            </w:pPr>
            <w:r>
              <w:rPr>
                <w:rFonts w:ascii="Arial" w:hAnsi="Arial"/>
                <w:b/>
                <w:bCs/>
                <w:caps/>
                <w:sz w:val="40"/>
                <w:szCs w:val="40"/>
              </w:rPr>
              <w:t xml:space="preserve">   </w:t>
            </w:r>
          </w:p>
        </w:tc>
      </w:tr>
    </w:tbl>
    <w:p w14:paraId="2EEA71D7">
      <w:pPr>
        <w:spacing w:after="160" w:line="259" w:lineRule="auto"/>
        <w:rPr>
          <w:rFonts w:ascii="Times New Roman" w:hAnsi="Times New Roman" w:eastAsia="Times New Roman"/>
          <w:b/>
          <w:sz w:val="22"/>
        </w:rPr>
      </w:pPr>
    </w:p>
    <w:p w14:paraId="61154F72">
      <w:pPr>
        <w:spacing w:after="160" w:line="259" w:lineRule="auto"/>
        <w:rPr>
          <w:rFonts w:ascii="Times New Roman" w:hAnsi="Times New Roman" w:eastAsia="Times New Roman"/>
          <w:b/>
          <w:sz w:val="22"/>
        </w:rPr>
      </w:pPr>
      <w:r>
        <w:rPr>
          <w:rFonts w:ascii="Times New Roman" w:hAnsi="Times New Roman" w:eastAsia="Times New Roman"/>
          <w:b/>
          <w:sz w:val="22"/>
        </w:rPr>
        <w:br w:type="page"/>
      </w:r>
    </w:p>
    <w:p w14:paraId="2352E6F1">
      <w:pPr>
        <w:spacing w:after="160" w:line="259" w:lineRule="auto"/>
        <w:rPr>
          <w:rFonts w:ascii="Times New Roman" w:hAnsi="Times New Roman" w:eastAsia="Times New Roman"/>
          <w:b/>
          <w:sz w:val="22"/>
        </w:rPr>
      </w:pPr>
      <w:r>
        <w:rPr>
          <w:rFonts w:ascii="Times New Roman" w:hAnsi="Times New Roman" w:eastAsia="Times New Roman"/>
          <w:b/>
          <w:sz w:val="22"/>
        </w:rPr>
        <w:t>La compilazione del PDP è effettuata dopo un periodo di osservazione dell’allievo, entro il primo trimestre. Il PDP viene deliberato dal Consiglio di classe/Team, firmato dal Dirigente Scolastico, dai docenti e dalla famiglia (e dall’allievo qualora lo si ritenga opportuno)</w:t>
      </w:r>
    </w:p>
    <w:p w14:paraId="3E726565">
      <w:pPr>
        <w:spacing w:line="235" w:lineRule="auto"/>
        <w:ind w:right="560"/>
        <w:jc w:val="center"/>
        <w:rPr>
          <w:rFonts w:ascii="Times New Roman" w:hAnsi="Times New Roman" w:eastAsia="Times New Roman"/>
          <w:b/>
          <w:sz w:val="22"/>
        </w:rPr>
      </w:pPr>
    </w:p>
    <w:p w14:paraId="45A8B639">
      <w:pPr>
        <w:spacing w:line="0" w:lineRule="atLeast"/>
        <w:ind w:left="3900"/>
        <w:rPr>
          <w:rFonts w:ascii="Verdana" w:hAnsi="Verdana" w:eastAsia="Verdana"/>
          <w:b/>
          <w:sz w:val="36"/>
        </w:rPr>
      </w:pPr>
      <w:r>
        <w:rPr>
          <w:rFonts w:ascii="Verdana" w:hAnsi="Verdana" w:eastAsia="Verdana"/>
          <w:b/>
          <w:sz w:val="36"/>
        </w:rPr>
        <w:t>Indice</w:t>
      </w:r>
    </w:p>
    <w:p w14:paraId="74637D13">
      <w:pPr>
        <w:spacing w:line="200" w:lineRule="exact"/>
        <w:rPr>
          <w:rFonts w:ascii="Times New Roman" w:hAnsi="Times New Roman" w:eastAsia="Times New Roman"/>
        </w:rPr>
      </w:pPr>
    </w:p>
    <w:p w14:paraId="27C22FF9">
      <w:pPr>
        <w:spacing w:line="200" w:lineRule="exact"/>
        <w:rPr>
          <w:rFonts w:ascii="Times New Roman" w:hAnsi="Times New Roman" w:eastAsia="Times New Roman"/>
        </w:rPr>
      </w:pPr>
    </w:p>
    <w:p w14:paraId="5FB736DA">
      <w:pPr>
        <w:spacing w:line="317" w:lineRule="exact"/>
        <w:rPr>
          <w:rFonts w:ascii="Times New Roman" w:hAnsi="Times New Roman" w:eastAsia="Times New Roman"/>
        </w:rPr>
      </w:pPr>
    </w:p>
    <w:p w14:paraId="12C02968">
      <w:pPr>
        <w:spacing w:line="0" w:lineRule="atLeast"/>
        <w:rPr>
          <w:rFonts w:ascii="Arial" w:hAnsi="Arial" w:eastAsia="Arial"/>
          <w:sz w:val="28"/>
        </w:rPr>
      </w:pPr>
      <w:r>
        <w:fldChar w:fldCharType="begin"/>
      </w:r>
      <w:r>
        <w:instrText xml:space="preserve"> HYPERLINK \l "page3" </w:instrText>
      </w:r>
      <w:r>
        <w:fldChar w:fldCharType="separate"/>
      </w:r>
      <w:r>
        <w:rPr>
          <w:rFonts w:ascii="Arial" w:hAnsi="Arial" w:eastAsia="Arial"/>
          <w:b/>
          <w:sz w:val="28"/>
        </w:rPr>
        <w:t xml:space="preserve">SEZIONE A </w:t>
      </w:r>
      <w:r>
        <w:rPr>
          <w:rFonts w:ascii="Arial" w:hAnsi="Arial" w:eastAsia="Arial"/>
          <w:sz w:val="28"/>
        </w:rPr>
        <w:t>(comune a tutti gli allievi con DSA e altri BES)</w:t>
      </w:r>
      <w:r>
        <w:rPr>
          <w:rFonts w:ascii="Arial" w:hAnsi="Arial" w:eastAsia="Arial"/>
          <w:sz w:val="28"/>
        </w:rPr>
        <w:fldChar w:fldCharType="end"/>
      </w:r>
    </w:p>
    <w:p w14:paraId="710136F2">
      <w:pPr>
        <w:spacing w:line="159" w:lineRule="exact"/>
        <w:rPr>
          <w:rFonts w:ascii="Times New Roman" w:hAnsi="Times New Roman" w:eastAsia="Times New Roman"/>
        </w:rPr>
      </w:pPr>
    </w:p>
    <w:p w14:paraId="56A5DCA5">
      <w:pPr>
        <w:tabs>
          <w:tab w:val="left" w:leader="dot" w:pos="9460"/>
        </w:tabs>
        <w:spacing w:line="0" w:lineRule="atLeast"/>
        <w:rPr>
          <w:rFonts w:ascii="Arial" w:hAnsi="Arial" w:eastAsia="Arial"/>
          <w:sz w:val="28"/>
        </w:rPr>
      </w:pPr>
      <w:r>
        <w:fldChar w:fldCharType="begin"/>
      </w:r>
      <w:r>
        <w:instrText xml:space="preserve"> HYPERLINK \l "page3" </w:instrText>
      </w:r>
      <w:r>
        <w:fldChar w:fldCharType="separate"/>
      </w:r>
      <w:r>
        <w:rPr>
          <w:rFonts w:ascii="Arial" w:hAnsi="Arial" w:eastAsia="Arial"/>
          <w:sz w:val="28"/>
        </w:rPr>
        <w:t>Dati Anagrafici e Informazioni Essenziali di Presentazione dell’Allievo</w:t>
      </w:r>
      <w:r>
        <w:rPr>
          <w:rFonts w:ascii="Arial" w:hAnsi="Arial" w:eastAsia="Arial"/>
          <w:sz w:val="28"/>
        </w:rPr>
        <w:fldChar w:fldCharType="end"/>
      </w:r>
      <w:r>
        <w:rPr>
          <w:rFonts w:ascii="Arial" w:hAnsi="Arial" w:eastAsia="Arial"/>
          <w:sz w:val="28"/>
        </w:rPr>
        <w:tab/>
      </w:r>
      <w:r>
        <w:fldChar w:fldCharType="begin"/>
      </w:r>
      <w:r>
        <w:instrText xml:space="preserve"> HYPERLINK \l "page3" </w:instrText>
      </w:r>
      <w:r>
        <w:fldChar w:fldCharType="separate"/>
      </w:r>
      <w:r>
        <w:rPr>
          <w:rFonts w:ascii="Arial" w:hAnsi="Arial" w:eastAsia="Arial"/>
          <w:sz w:val="28"/>
        </w:rPr>
        <w:t>3</w:t>
      </w:r>
      <w:r>
        <w:rPr>
          <w:rFonts w:ascii="Arial" w:hAnsi="Arial" w:eastAsia="Arial"/>
          <w:sz w:val="28"/>
        </w:rPr>
        <w:fldChar w:fldCharType="end"/>
      </w:r>
    </w:p>
    <w:p w14:paraId="340E9429">
      <w:pPr>
        <w:spacing w:line="200" w:lineRule="exact"/>
        <w:rPr>
          <w:rFonts w:ascii="Times New Roman" w:hAnsi="Times New Roman" w:eastAsia="Times New Roman"/>
        </w:rPr>
      </w:pPr>
    </w:p>
    <w:p w14:paraId="2E56CA27">
      <w:pPr>
        <w:spacing w:line="200" w:lineRule="exact"/>
        <w:rPr>
          <w:rFonts w:ascii="Times New Roman" w:hAnsi="Times New Roman" w:eastAsia="Times New Roman"/>
        </w:rPr>
      </w:pPr>
    </w:p>
    <w:p w14:paraId="52960B2A">
      <w:pPr>
        <w:spacing w:line="200" w:lineRule="exact"/>
        <w:rPr>
          <w:rFonts w:ascii="Times New Roman" w:hAnsi="Times New Roman" w:eastAsia="Times New Roman"/>
        </w:rPr>
      </w:pPr>
    </w:p>
    <w:p w14:paraId="613731A8">
      <w:pPr>
        <w:spacing w:line="323" w:lineRule="exact"/>
        <w:rPr>
          <w:rFonts w:ascii="Times New Roman" w:hAnsi="Times New Roman" w:eastAsia="Times New Roman"/>
        </w:rPr>
      </w:pPr>
    </w:p>
    <w:p w14:paraId="1D78ED59">
      <w:pPr>
        <w:spacing w:line="0" w:lineRule="atLeast"/>
        <w:rPr>
          <w:rFonts w:ascii="Arial" w:hAnsi="Arial" w:eastAsia="Arial"/>
          <w:sz w:val="28"/>
        </w:rPr>
      </w:pPr>
      <w:r>
        <w:fldChar w:fldCharType="begin"/>
      </w:r>
      <w:r>
        <w:instrText xml:space="preserve"> HYPERLINK \l "page4" </w:instrText>
      </w:r>
      <w:r>
        <w:fldChar w:fldCharType="separate"/>
      </w:r>
      <w:r>
        <w:rPr>
          <w:rFonts w:ascii="Arial" w:hAnsi="Arial" w:eastAsia="Arial"/>
          <w:b/>
          <w:sz w:val="28"/>
        </w:rPr>
        <w:t xml:space="preserve">SEZIONE B - PARTE I </w:t>
      </w:r>
      <w:r>
        <w:rPr>
          <w:rFonts w:ascii="Arial" w:hAnsi="Arial" w:eastAsia="Arial"/>
          <w:sz w:val="28"/>
        </w:rPr>
        <w:t>(allievi con DSA)</w:t>
      </w:r>
      <w:r>
        <w:rPr>
          <w:rFonts w:ascii="Arial" w:hAnsi="Arial" w:eastAsia="Arial"/>
          <w:sz w:val="28"/>
        </w:rPr>
        <w:fldChar w:fldCharType="end"/>
      </w:r>
    </w:p>
    <w:p w14:paraId="433637B7">
      <w:pPr>
        <w:spacing w:line="163" w:lineRule="exact"/>
        <w:rPr>
          <w:rFonts w:ascii="Times New Roman" w:hAnsi="Times New Roman" w:eastAsia="Times New Roman"/>
        </w:rPr>
      </w:pPr>
    </w:p>
    <w:p w14:paraId="12042CCB">
      <w:pPr>
        <w:tabs>
          <w:tab w:val="left" w:leader="dot" w:pos="9460"/>
        </w:tabs>
        <w:spacing w:line="0" w:lineRule="atLeast"/>
        <w:rPr>
          <w:rFonts w:ascii="Arial" w:hAnsi="Arial" w:eastAsia="Arial"/>
          <w:sz w:val="28"/>
        </w:rPr>
      </w:pPr>
      <w:r>
        <w:fldChar w:fldCharType="begin"/>
      </w:r>
      <w:r>
        <w:instrText xml:space="preserve"> HYPERLINK \l "page4" </w:instrText>
      </w:r>
      <w:r>
        <w:fldChar w:fldCharType="separate"/>
      </w:r>
      <w:r>
        <w:rPr>
          <w:rFonts w:ascii="Arial" w:hAnsi="Arial" w:eastAsia="Arial"/>
          <w:sz w:val="28"/>
        </w:rPr>
        <w:t>Descrizione delle abilità e dei comportamenti</w:t>
      </w:r>
      <w:r>
        <w:rPr>
          <w:rFonts w:ascii="Arial" w:hAnsi="Arial" w:eastAsia="Arial"/>
          <w:sz w:val="28"/>
        </w:rPr>
        <w:fldChar w:fldCharType="end"/>
      </w:r>
      <w:r>
        <w:rPr>
          <w:rFonts w:ascii="Arial" w:hAnsi="Arial" w:eastAsia="Arial"/>
          <w:sz w:val="28"/>
        </w:rPr>
        <w:tab/>
      </w:r>
      <w:r>
        <w:fldChar w:fldCharType="begin"/>
      </w:r>
      <w:r>
        <w:instrText xml:space="preserve"> HYPERLINK \l "page4" </w:instrText>
      </w:r>
      <w:r>
        <w:fldChar w:fldCharType="separate"/>
      </w:r>
      <w:r>
        <w:rPr>
          <w:rFonts w:ascii="Arial" w:hAnsi="Arial" w:eastAsia="Arial"/>
          <w:sz w:val="28"/>
        </w:rPr>
        <w:t>4</w:t>
      </w:r>
      <w:r>
        <w:rPr>
          <w:rFonts w:ascii="Arial" w:hAnsi="Arial" w:eastAsia="Arial"/>
          <w:sz w:val="28"/>
        </w:rPr>
        <w:fldChar w:fldCharType="end"/>
      </w:r>
    </w:p>
    <w:p w14:paraId="45371BE5">
      <w:pPr>
        <w:spacing w:line="158" w:lineRule="exact"/>
        <w:rPr>
          <w:rFonts w:ascii="Times New Roman" w:hAnsi="Times New Roman" w:eastAsia="Times New Roman"/>
        </w:rPr>
      </w:pPr>
    </w:p>
    <w:p w14:paraId="6E360A36">
      <w:pPr>
        <w:spacing w:line="0" w:lineRule="atLeast"/>
        <w:rPr>
          <w:rFonts w:ascii="Arial" w:hAnsi="Arial" w:eastAsia="Arial"/>
          <w:sz w:val="28"/>
        </w:rPr>
      </w:pPr>
      <w:r>
        <w:fldChar w:fldCharType="begin"/>
      </w:r>
      <w:r>
        <w:instrText xml:space="preserve"> HYPERLINK \l "page7" </w:instrText>
      </w:r>
      <w:r>
        <w:fldChar w:fldCharType="separate"/>
      </w:r>
      <w:r>
        <w:rPr>
          <w:rFonts w:ascii="Arial" w:hAnsi="Arial" w:eastAsia="Arial"/>
          <w:b/>
          <w:sz w:val="28"/>
        </w:rPr>
        <w:t xml:space="preserve">SEZIONE B - PARTE II </w:t>
      </w:r>
      <w:r>
        <w:rPr>
          <w:rFonts w:ascii="Arial" w:hAnsi="Arial" w:eastAsia="Arial"/>
          <w:sz w:val="28"/>
        </w:rPr>
        <w:t>(Allievi con altri BES non</w:t>
      </w:r>
      <w:r>
        <w:rPr>
          <w:rFonts w:ascii="Arial" w:hAnsi="Arial" w:eastAsia="Arial"/>
          <w:sz w:val="28"/>
        </w:rPr>
        <w:fldChar w:fldCharType="end"/>
      </w:r>
      <w:r>
        <w:rPr>
          <w:rFonts w:ascii="Arial" w:hAnsi="Arial" w:eastAsia="Arial"/>
          <w:sz w:val="28"/>
        </w:rPr>
        <w:t xml:space="preserve"> DSA)……………………….7</w:t>
      </w:r>
    </w:p>
    <w:p w14:paraId="2A32BAA5">
      <w:pPr>
        <w:spacing w:line="200" w:lineRule="exact"/>
        <w:rPr>
          <w:rFonts w:ascii="Times New Roman" w:hAnsi="Times New Roman" w:eastAsia="Times New Roman"/>
        </w:rPr>
      </w:pPr>
    </w:p>
    <w:p w14:paraId="772F1DAF">
      <w:pPr>
        <w:spacing w:line="200" w:lineRule="exact"/>
        <w:rPr>
          <w:rFonts w:ascii="Times New Roman" w:hAnsi="Times New Roman" w:eastAsia="Times New Roman"/>
        </w:rPr>
      </w:pPr>
    </w:p>
    <w:p w14:paraId="6592C94B">
      <w:pPr>
        <w:spacing w:line="200" w:lineRule="exact"/>
        <w:rPr>
          <w:rFonts w:ascii="Times New Roman" w:hAnsi="Times New Roman" w:eastAsia="Times New Roman"/>
        </w:rPr>
      </w:pPr>
    </w:p>
    <w:p w14:paraId="4B4132DD">
      <w:pPr>
        <w:spacing w:line="318" w:lineRule="exact"/>
        <w:rPr>
          <w:rFonts w:ascii="Times New Roman" w:hAnsi="Times New Roman" w:eastAsia="Times New Roman"/>
        </w:rPr>
      </w:pPr>
    </w:p>
    <w:p w14:paraId="1F49225A">
      <w:pPr>
        <w:spacing w:line="0" w:lineRule="atLeast"/>
        <w:rPr>
          <w:rFonts w:ascii="Arial" w:hAnsi="Arial" w:eastAsia="Arial"/>
          <w:sz w:val="28"/>
        </w:rPr>
      </w:pPr>
      <w:r>
        <w:fldChar w:fldCharType="begin"/>
      </w:r>
      <w:r>
        <w:instrText xml:space="preserve"> HYPERLINK \l "page9" </w:instrText>
      </w:r>
      <w:r>
        <w:fldChar w:fldCharType="separate"/>
      </w:r>
      <w:r>
        <w:rPr>
          <w:rFonts w:ascii="Arial" w:hAnsi="Arial" w:eastAsia="Arial"/>
          <w:b/>
          <w:sz w:val="28"/>
        </w:rPr>
        <w:t xml:space="preserve">SEZIONE C </w:t>
      </w:r>
      <w:r>
        <w:rPr>
          <w:rFonts w:ascii="Arial" w:hAnsi="Arial" w:eastAsia="Arial"/>
          <w:sz w:val="28"/>
        </w:rPr>
        <w:t>- (comune a tutti gli allievi con DSA e altri BES)</w:t>
      </w:r>
      <w:r>
        <w:rPr>
          <w:rFonts w:ascii="Arial" w:hAnsi="Arial" w:eastAsia="Arial"/>
          <w:sz w:val="28"/>
        </w:rPr>
        <w:fldChar w:fldCharType="end"/>
      </w:r>
    </w:p>
    <w:p w14:paraId="53B796E8">
      <w:pPr>
        <w:spacing w:line="163" w:lineRule="exact"/>
        <w:rPr>
          <w:rFonts w:ascii="Times New Roman" w:hAnsi="Times New Roman" w:eastAsia="Times New Roman"/>
        </w:rPr>
      </w:pPr>
    </w:p>
    <w:p w14:paraId="452535AC">
      <w:pPr>
        <w:tabs>
          <w:tab w:val="left" w:leader="dot" w:pos="9460"/>
        </w:tabs>
        <w:spacing w:line="0" w:lineRule="atLeast"/>
        <w:rPr>
          <w:rFonts w:ascii="Arial" w:hAnsi="Arial" w:eastAsia="Arial"/>
          <w:sz w:val="28"/>
          <w:szCs w:val="28"/>
        </w:rPr>
      </w:pPr>
      <w:r>
        <w:fldChar w:fldCharType="begin"/>
      </w:r>
      <w:r>
        <w:instrText xml:space="preserve"> HYPERLINK \l "page9" </w:instrText>
      </w:r>
      <w:r>
        <w:fldChar w:fldCharType="separate"/>
      </w:r>
      <w:r>
        <w:rPr>
          <w:rFonts w:ascii="Arial" w:hAnsi="Arial" w:eastAsia="Arial"/>
          <w:sz w:val="28"/>
        </w:rPr>
        <w:t>C.1 Osservazione di Ulteriori Aspetti Significativi</w:t>
      </w:r>
      <w:r>
        <w:rPr>
          <w:rFonts w:ascii="Arial" w:hAnsi="Arial" w:eastAsia="Arial"/>
          <w:sz w:val="28"/>
        </w:rPr>
        <w:fldChar w:fldCharType="end"/>
      </w:r>
      <w:r>
        <w:rPr>
          <w:rFonts w:ascii="Arial" w:hAnsi="Arial" w:eastAsia="Arial"/>
          <w:sz w:val="28"/>
        </w:rPr>
        <w:tab/>
      </w:r>
      <w:r>
        <w:fldChar w:fldCharType="begin"/>
      </w:r>
      <w:r>
        <w:instrText xml:space="preserve"> HYPERLINK \l "page9" </w:instrText>
      </w:r>
      <w:r>
        <w:fldChar w:fldCharType="separate"/>
      </w:r>
      <w:r>
        <w:rPr>
          <w:rFonts w:ascii="Arial" w:hAnsi="Arial" w:eastAsia="Arial"/>
          <w:sz w:val="28"/>
          <w:szCs w:val="28"/>
        </w:rPr>
        <w:t>9</w:t>
      </w:r>
      <w:r>
        <w:rPr>
          <w:rFonts w:ascii="Arial" w:hAnsi="Arial" w:eastAsia="Arial"/>
          <w:sz w:val="28"/>
          <w:szCs w:val="28"/>
        </w:rPr>
        <w:fldChar w:fldCharType="end"/>
      </w:r>
    </w:p>
    <w:p w14:paraId="3F88D6D5">
      <w:pPr>
        <w:spacing w:line="163" w:lineRule="exact"/>
        <w:rPr>
          <w:rFonts w:ascii="Arial" w:hAnsi="Arial" w:eastAsia="Times New Roman"/>
          <w:sz w:val="28"/>
          <w:szCs w:val="28"/>
        </w:rPr>
      </w:pPr>
    </w:p>
    <w:p w14:paraId="7FA690ED">
      <w:pPr>
        <w:spacing w:line="0" w:lineRule="atLeast"/>
        <w:rPr>
          <w:rFonts w:ascii="Arial" w:hAnsi="Arial" w:eastAsia="Arial"/>
          <w:sz w:val="28"/>
          <w:szCs w:val="28"/>
        </w:rPr>
      </w:pPr>
      <w:r>
        <w:fldChar w:fldCharType="begin"/>
      </w:r>
      <w:r>
        <w:instrText xml:space="preserve"> HYPERLINK \l "page11" </w:instrText>
      </w:r>
      <w:r>
        <w:fldChar w:fldCharType="separate"/>
      </w:r>
      <w:r>
        <w:rPr>
          <w:rFonts w:ascii="Arial" w:hAnsi="Arial" w:eastAsia="Arial"/>
          <w:sz w:val="28"/>
          <w:szCs w:val="28"/>
        </w:rPr>
        <w:t>C. 2 Patto Educativo………………………………………………………………11</w:t>
      </w:r>
      <w:r>
        <w:rPr>
          <w:rFonts w:ascii="Arial" w:hAnsi="Arial" w:eastAsia="Arial"/>
          <w:sz w:val="28"/>
          <w:szCs w:val="28"/>
        </w:rPr>
        <w:fldChar w:fldCharType="end"/>
      </w:r>
    </w:p>
    <w:p w14:paraId="3412D55A">
      <w:pPr>
        <w:spacing w:line="200" w:lineRule="exact"/>
        <w:rPr>
          <w:rFonts w:ascii="Times New Roman" w:hAnsi="Times New Roman" w:eastAsia="Times New Roman"/>
        </w:rPr>
      </w:pPr>
    </w:p>
    <w:p w14:paraId="518F9DE8">
      <w:pPr>
        <w:spacing w:line="200" w:lineRule="exact"/>
        <w:rPr>
          <w:rFonts w:ascii="Times New Roman" w:hAnsi="Times New Roman" w:eastAsia="Times New Roman"/>
        </w:rPr>
      </w:pPr>
    </w:p>
    <w:p w14:paraId="0DA9C0AD">
      <w:pPr>
        <w:spacing w:line="200" w:lineRule="exact"/>
        <w:rPr>
          <w:rFonts w:ascii="Times New Roman" w:hAnsi="Times New Roman" w:eastAsia="Times New Roman"/>
        </w:rPr>
      </w:pPr>
    </w:p>
    <w:p w14:paraId="445155D5">
      <w:pPr>
        <w:pStyle w:val="20"/>
      </w:pPr>
    </w:p>
    <w:p w14:paraId="7F56B3ED">
      <w:pPr>
        <w:pStyle w:val="20"/>
        <w:rPr>
          <w:rFonts w:ascii="Arial" w:hAnsi="Arial" w:eastAsia="Arial"/>
          <w:sz w:val="28"/>
        </w:rPr>
      </w:pPr>
      <w:r>
        <w:fldChar w:fldCharType="begin"/>
      </w:r>
      <w:r>
        <w:instrText xml:space="preserve"> HYPERLINK \l "page12" </w:instrText>
      </w:r>
      <w:r>
        <w:fldChar w:fldCharType="separate"/>
      </w:r>
      <w:r>
        <w:rPr>
          <w:rFonts w:ascii="Arial" w:hAnsi="Arial" w:eastAsia="Arial"/>
          <w:b/>
          <w:sz w:val="28"/>
        </w:rPr>
        <w:t xml:space="preserve">SEZIONE D: </w:t>
      </w:r>
      <w:r>
        <w:rPr>
          <w:rFonts w:ascii="Arial" w:hAnsi="Arial" w:eastAsia="Arial"/>
          <w:sz w:val="28"/>
        </w:rPr>
        <w:t>(comune a tutti gli allievi con DSA e altri BES)</w:t>
      </w:r>
      <w:r>
        <w:rPr>
          <w:rFonts w:ascii="Arial" w:hAnsi="Arial" w:eastAsia="Arial"/>
          <w:sz w:val="28"/>
        </w:rPr>
        <w:fldChar w:fldCharType="end"/>
      </w:r>
    </w:p>
    <w:p w14:paraId="3C418C59">
      <w:pPr>
        <w:pStyle w:val="20"/>
      </w:pPr>
    </w:p>
    <w:p w14:paraId="39B218E9">
      <w:pPr>
        <w:pStyle w:val="20"/>
        <w:rPr>
          <w:rFonts w:ascii="Arial" w:hAnsi="Arial" w:eastAsia="Arial"/>
          <w:b/>
          <w:color w:val="0000FF"/>
          <w:sz w:val="22"/>
          <w:u w:val="single"/>
        </w:rPr>
      </w:pPr>
      <w:r>
        <w:rPr>
          <w:rFonts w:ascii="Arial" w:hAnsi="Arial" w:eastAsia="Arial"/>
          <w:b/>
          <w:color w:val="0000FF"/>
          <w:sz w:val="22"/>
          <w:u w:val="single"/>
        </w:rPr>
        <w:t>n.b. I docenti potranno scegliere quale tabella utilizzare tra la D.1 e la D.2</w:t>
      </w:r>
    </w:p>
    <w:p w14:paraId="00726FAD">
      <w:pPr>
        <w:pStyle w:val="20"/>
      </w:pPr>
    </w:p>
    <w:p w14:paraId="4132E8D5">
      <w:pPr>
        <w:pStyle w:val="20"/>
        <w:rPr>
          <w:rFonts w:ascii="Arial" w:hAnsi="Arial" w:eastAsia="Arial"/>
          <w:sz w:val="28"/>
        </w:rPr>
      </w:pPr>
      <w:r>
        <w:rPr>
          <w:rFonts w:ascii="Arial" w:hAnsi="Arial" w:eastAsia="Arial"/>
          <w:sz w:val="28"/>
        </w:rPr>
        <w:t>D.</w:t>
      </w:r>
      <w:r>
        <w:fldChar w:fldCharType="begin"/>
      </w:r>
      <w:r>
        <w:instrText xml:space="preserve"> HYPERLINK \l "page12" </w:instrText>
      </w:r>
      <w:r>
        <w:fldChar w:fldCharType="separate"/>
      </w:r>
      <w:r>
        <w:rPr>
          <w:rFonts w:ascii="Arial" w:hAnsi="Arial" w:eastAsia="Arial"/>
          <w:sz w:val="28"/>
        </w:rPr>
        <w:t>1: INTERVENTI EDUCATIVI E DIDATTICI</w:t>
      </w:r>
      <w:r>
        <w:rPr>
          <w:rFonts w:ascii="Arial" w:hAnsi="Arial" w:eastAsia="Arial"/>
          <w:sz w:val="28"/>
        </w:rPr>
        <w:fldChar w:fldCharType="end"/>
      </w:r>
    </w:p>
    <w:p w14:paraId="591B1AEE">
      <w:pPr>
        <w:pStyle w:val="20"/>
      </w:pPr>
    </w:p>
    <w:p w14:paraId="7FE502CF">
      <w:pPr>
        <w:pStyle w:val="20"/>
        <w:rPr>
          <w:rFonts w:ascii="Arial" w:hAnsi="Arial" w:eastAsia="Arial"/>
          <w:sz w:val="28"/>
        </w:rPr>
      </w:pPr>
      <w:r>
        <w:fldChar w:fldCharType="begin"/>
      </w:r>
      <w:r>
        <w:instrText xml:space="preserve"> HYPERLINK \l "page12" </w:instrText>
      </w:r>
      <w:r>
        <w:fldChar w:fldCharType="separate"/>
      </w:r>
      <w:r>
        <w:rPr>
          <w:rFonts w:ascii="Arial" w:hAnsi="Arial" w:eastAsia="Arial"/>
          <w:sz w:val="28"/>
        </w:rPr>
        <w:t>Tabella Strategie di personalizzazione/individualizzazione…………………. 12</w:t>
      </w:r>
      <w:r>
        <w:rPr>
          <w:rFonts w:ascii="Arial" w:hAnsi="Arial" w:eastAsia="Arial"/>
          <w:sz w:val="28"/>
        </w:rPr>
        <w:fldChar w:fldCharType="end"/>
      </w:r>
    </w:p>
    <w:p w14:paraId="0FA9C40D">
      <w:pPr>
        <w:pStyle w:val="20"/>
      </w:pPr>
      <w:r>
        <w:t>..</w:t>
      </w:r>
    </w:p>
    <w:p w14:paraId="7ED2DC25">
      <w:pPr>
        <w:pStyle w:val="20"/>
        <w:rPr>
          <w:rFonts w:ascii="Arial" w:hAnsi="Arial" w:eastAsia="Arial"/>
          <w:sz w:val="28"/>
        </w:rPr>
      </w:pPr>
      <w:r>
        <w:fldChar w:fldCharType="begin"/>
      </w:r>
      <w:r>
        <w:instrText xml:space="preserve"> HYPERLINK \l "page14" </w:instrText>
      </w:r>
      <w:r>
        <w:fldChar w:fldCharType="separate"/>
      </w:r>
      <w:r>
        <w:rPr>
          <w:rFonts w:ascii="Arial" w:hAnsi="Arial" w:eastAsia="Arial"/>
          <w:sz w:val="28"/>
        </w:rPr>
        <w:t>D.2: INTERVENTI EDUCATIVI E DIDATTICI</w:t>
      </w:r>
      <w:r>
        <w:rPr>
          <w:rFonts w:ascii="Arial" w:hAnsi="Arial" w:eastAsia="Arial"/>
          <w:sz w:val="28"/>
        </w:rPr>
        <w:fldChar w:fldCharType="end"/>
      </w:r>
    </w:p>
    <w:p w14:paraId="7A5464D5">
      <w:pPr>
        <w:pStyle w:val="20"/>
      </w:pPr>
    </w:p>
    <w:p w14:paraId="12AD4714">
      <w:pPr>
        <w:pStyle w:val="20"/>
        <w:rPr>
          <w:rFonts w:ascii="Arial" w:hAnsi="Arial" w:eastAsia="Arial"/>
          <w:sz w:val="28"/>
        </w:rPr>
      </w:pPr>
      <w:r>
        <w:rPr>
          <w:rFonts w:ascii="Arial" w:hAnsi="Arial" w:eastAsia="Arial"/>
          <w:sz w:val="28"/>
        </w:rPr>
        <w:t xml:space="preserve">Tabella </w:t>
      </w:r>
      <w:r>
        <w:fldChar w:fldCharType="begin"/>
      </w:r>
      <w:r>
        <w:instrText xml:space="preserve"> HYPERLINK \l "page14" </w:instrText>
      </w:r>
      <w:r>
        <w:fldChar w:fldCharType="separate"/>
      </w:r>
      <w:r>
        <w:rPr>
          <w:rFonts w:ascii="Arial" w:hAnsi="Arial" w:eastAsia="Arial"/>
          <w:sz w:val="28"/>
        </w:rPr>
        <w:t>Strategie di Personalizzazione/Individualizzazione su “Base ICF”... 14</w:t>
      </w:r>
      <w:r>
        <w:rPr>
          <w:rFonts w:ascii="Arial" w:hAnsi="Arial" w:eastAsia="Arial"/>
          <w:sz w:val="28"/>
        </w:rPr>
        <w:fldChar w:fldCharType="end"/>
      </w:r>
    </w:p>
    <w:p w14:paraId="1C8C7BF2">
      <w:pPr>
        <w:pStyle w:val="20"/>
      </w:pPr>
    </w:p>
    <w:p w14:paraId="547BB6CC">
      <w:pPr>
        <w:pStyle w:val="20"/>
      </w:pPr>
    </w:p>
    <w:p w14:paraId="639A9B71">
      <w:pPr>
        <w:pStyle w:val="20"/>
      </w:pPr>
    </w:p>
    <w:p w14:paraId="3D4A37F6">
      <w:pPr>
        <w:pStyle w:val="20"/>
        <w:rPr>
          <w:rFonts w:ascii="Arial" w:hAnsi="Arial" w:eastAsia="Arial"/>
          <w:sz w:val="28"/>
        </w:rPr>
      </w:pPr>
      <w:r>
        <w:fldChar w:fldCharType="begin"/>
      </w:r>
      <w:r>
        <w:instrText xml:space="preserve"> HYPERLINK \l "page17" </w:instrText>
      </w:r>
      <w:r>
        <w:fldChar w:fldCharType="separate"/>
      </w:r>
      <w:r>
        <w:rPr>
          <w:rFonts w:ascii="Arial" w:hAnsi="Arial" w:eastAsia="Arial"/>
          <w:b/>
          <w:sz w:val="28"/>
        </w:rPr>
        <w:t xml:space="preserve">SEZIONE E: </w:t>
      </w:r>
      <w:r>
        <w:rPr>
          <w:rFonts w:ascii="Arial" w:hAnsi="Arial" w:eastAsia="Arial"/>
          <w:sz w:val="28"/>
        </w:rPr>
        <w:t>(comune a tutti gli allievi con DSA e altri BES)</w:t>
      </w:r>
      <w:r>
        <w:rPr>
          <w:rFonts w:ascii="Arial" w:hAnsi="Arial" w:eastAsia="Arial"/>
          <w:sz w:val="28"/>
        </w:rPr>
        <w:fldChar w:fldCharType="end"/>
      </w:r>
    </w:p>
    <w:p w14:paraId="6351A026">
      <w:pPr>
        <w:pStyle w:val="20"/>
      </w:pPr>
    </w:p>
    <w:p w14:paraId="4D79AC18">
      <w:pPr>
        <w:pStyle w:val="20"/>
        <w:rPr>
          <w:rFonts w:ascii="Arial" w:hAnsi="Arial" w:eastAsia="Arial"/>
          <w:sz w:val="28"/>
        </w:rPr>
      </w:pPr>
      <w:r>
        <w:fldChar w:fldCharType="begin"/>
      </w:r>
      <w:r>
        <w:instrText xml:space="preserve"> HYPERLINK \l "page17" </w:instrText>
      </w:r>
      <w:r>
        <w:fldChar w:fldCharType="separate"/>
      </w:r>
      <w:r>
        <w:rPr>
          <w:rFonts w:ascii="Arial" w:hAnsi="Arial" w:eastAsia="Arial"/>
          <w:sz w:val="28"/>
        </w:rPr>
        <w:t>Quadro riassuntivo degli strumenti compensativi e delle misure</w:t>
      </w:r>
      <w:r>
        <w:rPr>
          <w:rFonts w:ascii="Arial" w:hAnsi="Arial" w:eastAsia="Arial"/>
          <w:sz w:val="28"/>
        </w:rPr>
        <w:fldChar w:fldCharType="end"/>
      </w:r>
    </w:p>
    <w:p w14:paraId="4FCBE9D6">
      <w:pPr>
        <w:pStyle w:val="20"/>
      </w:pPr>
    </w:p>
    <w:p w14:paraId="5CD69DC4">
      <w:pPr>
        <w:pStyle w:val="20"/>
        <w:rPr>
          <w:rFonts w:ascii="Arial" w:hAnsi="Arial" w:eastAsia="Arial"/>
          <w:sz w:val="22"/>
        </w:rPr>
      </w:pPr>
      <w:r>
        <w:fldChar w:fldCharType="begin"/>
      </w:r>
      <w:r>
        <w:instrText xml:space="preserve"> HYPERLINK \l "page17" </w:instrText>
      </w:r>
      <w:r>
        <w:fldChar w:fldCharType="separate"/>
      </w:r>
      <w:r>
        <w:rPr>
          <w:rFonts w:ascii="Arial" w:hAnsi="Arial" w:eastAsia="Arial"/>
          <w:sz w:val="28"/>
        </w:rPr>
        <w:t>dispensative - parametri e criteri per la verifica/valutazione</w:t>
      </w:r>
      <w:r>
        <w:rPr>
          <w:rFonts w:ascii="Arial" w:hAnsi="Arial" w:eastAsia="Arial"/>
          <w:sz w:val="28"/>
        </w:rPr>
        <w:fldChar w:fldCharType="end"/>
      </w:r>
      <w:r>
        <w:rPr>
          <w:rFonts w:ascii="Arial" w:hAnsi="Arial" w:eastAsia="Arial"/>
          <w:sz w:val="28"/>
        </w:rPr>
        <w:t>………………….</w:t>
      </w:r>
      <w:r>
        <w:rPr>
          <w:sz w:val="28"/>
          <w:szCs w:val="28"/>
        </w:rPr>
        <w:fldChar w:fldCharType="begin"/>
      </w:r>
      <w:r>
        <w:rPr>
          <w:sz w:val="28"/>
          <w:szCs w:val="28"/>
        </w:rPr>
        <w:instrText xml:space="preserve">HYPERLINK \l "page17"</w:instrText>
      </w:r>
      <w:r>
        <w:rPr>
          <w:sz w:val="28"/>
          <w:szCs w:val="28"/>
        </w:rPr>
        <w:fldChar w:fldCharType="separate"/>
      </w:r>
      <w:r>
        <w:rPr>
          <w:rFonts w:ascii="Arial" w:hAnsi="Arial" w:eastAsia="Arial"/>
          <w:sz w:val="28"/>
          <w:szCs w:val="28"/>
        </w:rPr>
        <w:t>17</w:t>
      </w:r>
      <w:r>
        <w:rPr>
          <w:rFonts w:ascii="Arial" w:hAnsi="Arial" w:eastAsia="Arial"/>
          <w:sz w:val="28"/>
          <w:szCs w:val="28"/>
        </w:rPr>
        <w:fldChar w:fldCharType="end"/>
      </w:r>
    </w:p>
    <w:p w14:paraId="306F5F0A">
      <w:pPr>
        <w:pStyle w:val="20"/>
      </w:pPr>
    </w:p>
    <w:p w14:paraId="3B9DDF9F">
      <w:pPr>
        <w:pStyle w:val="20"/>
        <w:rPr>
          <w:rFonts w:ascii="Arial" w:hAnsi="Arial" w:eastAsia="Arial"/>
          <w:sz w:val="22"/>
        </w:rPr>
      </w:pPr>
      <w:r>
        <w:fldChar w:fldCharType="begin"/>
      </w:r>
      <w:r>
        <w:instrText xml:space="preserve"> HYPERLINK \l "page18" </w:instrText>
      </w:r>
      <w:r>
        <w:fldChar w:fldCharType="separate"/>
      </w:r>
      <w:r>
        <w:rPr>
          <w:rFonts w:ascii="Arial" w:hAnsi="Arial" w:eastAsia="Arial"/>
          <w:sz w:val="28"/>
        </w:rPr>
        <w:t>INDICAZIONI  GENERALI PER LA VERIFICA/VALUTAZIONE</w:t>
      </w:r>
      <w:r>
        <w:rPr>
          <w:rFonts w:ascii="Arial" w:hAnsi="Arial" w:eastAsia="Arial"/>
          <w:sz w:val="28"/>
        </w:rPr>
        <w:fldChar w:fldCharType="end"/>
      </w:r>
      <w:r>
        <w:rPr>
          <w:rFonts w:ascii="Arial" w:hAnsi="Arial" w:eastAsia="Arial"/>
          <w:sz w:val="28"/>
        </w:rPr>
        <w:t>……………..</w:t>
      </w:r>
      <w:r>
        <w:fldChar w:fldCharType="begin"/>
      </w:r>
      <w:r>
        <w:instrText xml:space="preserve"> HYPERLINK \l "page18" </w:instrText>
      </w:r>
      <w:r>
        <w:fldChar w:fldCharType="separate"/>
      </w:r>
      <w:r>
        <w:rPr>
          <w:rFonts w:ascii="Arial" w:hAnsi="Arial" w:eastAsia="Arial"/>
          <w:sz w:val="28"/>
          <w:szCs w:val="28"/>
        </w:rPr>
        <w:t>18</w:t>
      </w:r>
      <w:r>
        <w:rPr>
          <w:rFonts w:ascii="Arial" w:hAnsi="Arial" w:eastAsia="Arial"/>
          <w:sz w:val="28"/>
          <w:szCs w:val="28"/>
        </w:rPr>
        <w:fldChar w:fldCharType="end"/>
      </w:r>
    </w:p>
    <w:p w14:paraId="071DA84B">
      <w:pPr>
        <w:spacing w:line="235" w:lineRule="auto"/>
        <w:ind w:right="560"/>
        <w:rPr>
          <w:rFonts w:ascii="Times New Roman" w:hAnsi="Times New Roman" w:eastAsia="Times New Roman"/>
          <w:b/>
          <w:sz w:val="22"/>
        </w:rPr>
        <w:sectPr>
          <w:footerReference r:id="rId5" w:type="default"/>
          <w:pgSz w:w="11920" w:h="16840"/>
          <w:pgMar w:top="1440" w:right="1250" w:bottom="0" w:left="1040" w:header="0" w:footer="0" w:gutter="0"/>
          <w:cols w:equalWidth="0" w:num="1">
            <w:col w:w="9620"/>
          </w:cols>
          <w:docGrid w:linePitch="360" w:charSpace="0"/>
        </w:sectPr>
      </w:pPr>
    </w:p>
    <w:p w14:paraId="09ED51FC">
      <w:pPr>
        <w:spacing w:line="0" w:lineRule="atLeast"/>
        <w:rPr>
          <w:rFonts w:ascii="Times New Roman" w:hAnsi="Times New Roman" w:eastAsia="Times New Roman"/>
          <w:b/>
          <w:color w:val="538DD3"/>
          <w:sz w:val="32"/>
        </w:rPr>
      </w:pPr>
      <w:bookmarkStart w:id="1" w:name="page2"/>
      <w:bookmarkEnd w:id="1"/>
      <w:r>
        <w:rPr>
          <w:rFonts w:ascii="Times New Roman" w:hAnsi="Times New Roman" w:eastAsia="Times New Roman"/>
          <w:b/>
          <w:color w:val="538DD3"/>
          <w:sz w:val="32"/>
        </w:rPr>
        <w:t>SEZIONE A (comune a tutti gli allievi con DSA e altri BES)</w:t>
      </w:r>
    </w:p>
    <w:p w14:paraId="706EE718">
      <w:pPr>
        <w:spacing w:line="245" w:lineRule="exact"/>
        <w:rPr>
          <w:rFonts w:ascii="Times New Roman" w:hAnsi="Times New Roman" w:eastAsia="Times New Roman"/>
        </w:rPr>
      </w:pPr>
    </w:p>
    <w:p w14:paraId="69A4668C">
      <w:pPr>
        <w:spacing w:line="0" w:lineRule="atLeast"/>
        <w:rPr>
          <w:rFonts w:ascii="Times New Roman" w:hAnsi="Times New Roman" w:eastAsia="Times New Roman"/>
          <w:b/>
          <w:i/>
          <w:color w:val="538DD3"/>
          <w:sz w:val="28"/>
        </w:rPr>
      </w:pPr>
      <w:r>
        <w:rPr>
          <w:rFonts w:ascii="Times New Roman" w:hAnsi="Times New Roman" w:eastAsia="Times New Roman"/>
          <w:b/>
          <w:i/>
          <w:color w:val="538DD3"/>
          <w:sz w:val="28"/>
        </w:rPr>
        <w:t>Dati Anagrafici e Informazioni Essenziali di Presentazione dell’Allievo</w:t>
      </w:r>
    </w:p>
    <w:p w14:paraId="55B9F83D">
      <w:pPr>
        <w:spacing w:line="0" w:lineRule="atLeast"/>
        <w:rPr>
          <w:rFonts w:ascii="Times New Roman" w:hAnsi="Times New Roman" w:eastAsia="Times New Roman"/>
          <w:b/>
          <w:i/>
          <w:color w:val="538DD3"/>
          <w:sz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9"/>
      </w:tblGrid>
      <w:tr w14:paraId="5CE0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89" w:type="dxa"/>
            <w:vAlign w:val="center"/>
          </w:tcPr>
          <w:p w14:paraId="3878A22E">
            <w:pPr>
              <w:spacing w:line="200" w:lineRule="exact"/>
              <w:rPr>
                <w:rFonts w:ascii="Arial" w:hAnsi="Arial" w:eastAsia="Times New Roman"/>
                <w:b/>
                <w:bCs/>
                <w:sz w:val="24"/>
                <w:szCs w:val="24"/>
              </w:rPr>
            </w:pPr>
          </w:p>
          <w:p w14:paraId="022966AE">
            <w:pPr>
              <w:spacing w:line="200" w:lineRule="exact"/>
              <w:rPr>
                <w:rFonts w:ascii="Arial" w:hAnsi="Arial" w:eastAsia="Times New Roman"/>
                <w:b/>
                <w:bCs/>
                <w:sz w:val="24"/>
                <w:szCs w:val="24"/>
              </w:rPr>
            </w:pPr>
            <w:r>
              <w:rPr>
                <w:rFonts w:ascii="Arial" w:hAnsi="Arial" w:eastAsia="Times New Roman"/>
                <w:b/>
                <w:bCs/>
                <w:sz w:val="24"/>
                <w:szCs w:val="24"/>
              </w:rPr>
              <w:t>Cognome e nome allievo/a:</w:t>
            </w:r>
          </w:p>
          <w:p w14:paraId="59318C4D">
            <w:pPr>
              <w:spacing w:line="200" w:lineRule="exact"/>
              <w:rPr>
                <w:rFonts w:ascii="Arial" w:hAnsi="Arial" w:eastAsia="Times New Roman"/>
                <w:b/>
                <w:bCs/>
                <w:sz w:val="24"/>
                <w:szCs w:val="24"/>
              </w:rPr>
            </w:pPr>
          </w:p>
        </w:tc>
      </w:tr>
      <w:tr w14:paraId="33AB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9" w:type="dxa"/>
            <w:vAlign w:val="center"/>
          </w:tcPr>
          <w:p w14:paraId="565A8E36">
            <w:pPr>
              <w:spacing w:line="200" w:lineRule="exact"/>
              <w:rPr>
                <w:rFonts w:ascii="Arial" w:hAnsi="Arial" w:eastAsia="Times New Roman"/>
                <w:b/>
                <w:bCs/>
                <w:sz w:val="24"/>
                <w:szCs w:val="24"/>
              </w:rPr>
            </w:pPr>
          </w:p>
          <w:p w14:paraId="586FBD89">
            <w:pPr>
              <w:spacing w:line="200" w:lineRule="exact"/>
              <w:rPr>
                <w:rFonts w:ascii="Arial" w:hAnsi="Arial" w:eastAsia="Times New Roman"/>
                <w:b/>
                <w:bCs/>
                <w:sz w:val="24"/>
                <w:szCs w:val="24"/>
              </w:rPr>
            </w:pPr>
            <w:r>
              <w:rPr>
                <w:rFonts w:ascii="Arial" w:hAnsi="Arial" w:eastAsia="Times New Roman"/>
                <w:b/>
                <w:bCs/>
                <w:sz w:val="24"/>
                <w:szCs w:val="24"/>
              </w:rPr>
              <w:t>Luogo di nascita:</w:t>
            </w:r>
          </w:p>
          <w:p w14:paraId="5BCC55E5">
            <w:pPr>
              <w:spacing w:line="200" w:lineRule="exact"/>
              <w:rPr>
                <w:rFonts w:ascii="Arial" w:hAnsi="Arial" w:eastAsia="Times New Roman"/>
                <w:b/>
                <w:bCs/>
                <w:sz w:val="24"/>
                <w:szCs w:val="24"/>
              </w:rPr>
            </w:pPr>
          </w:p>
          <w:p w14:paraId="18759E56">
            <w:pPr>
              <w:spacing w:line="200" w:lineRule="exact"/>
              <w:rPr>
                <w:rFonts w:ascii="Arial" w:hAnsi="Arial" w:eastAsia="Times New Roman"/>
                <w:b/>
                <w:bCs/>
                <w:sz w:val="24"/>
                <w:szCs w:val="24"/>
              </w:rPr>
            </w:pPr>
            <w:r>
              <w:rPr>
                <w:rFonts w:ascii="Arial" w:hAnsi="Arial" w:eastAsia="Times New Roman"/>
                <w:b/>
                <w:bCs/>
                <w:sz w:val="24"/>
                <w:szCs w:val="24"/>
              </w:rPr>
              <w:t>Data:</w:t>
            </w:r>
          </w:p>
          <w:p w14:paraId="2601F1F0">
            <w:pPr>
              <w:spacing w:line="200" w:lineRule="exact"/>
              <w:rPr>
                <w:rFonts w:ascii="Arial" w:hAnsi="Arial" w:eastAsia="Times New Roman"/>
                <w:b/>
                <w:bCs/>
                <w:sz w:val="24"/>
                <w:szCs w:val="24"/>
              </w:rPr>
            </w:pPr>
          </w:p>
        </w:tc>
      </w:tr>
      <w:tr w14:paraId="5402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9" w:type="dxa"/>
            <w:vAlign w:val="center"/>
          </w:tcPr>
          <w:p w14:paraId="2BA8348D">
            <w:pPr>
              <w:spacing w:line="200" w:lineRule="exact"/>
              <w:rPr>
                <w:rFonts w:ascii="Arial" w:hAnsi="Arial" w:eastAsia="Times New Roman"/>
                <w:b/>
                <w:bCs/>
                <w:sz w:val="24"/>
                <w:szCs w:val="24"/>
              </w:rPr>
            </w:pPr>
          </w:p>
          <w:p w14:paraId="2D2963DC">
            <w:pPr>
              <w:spacing w:line="200" w:lineRule="exact"/>
              <w:rPr>
                <w:rFonts w:ascii="Arial" w:hAnsi="Arial" w:eastAsia="Times New Roman"/>
                <w:b/>
                <w:bCs/>
                <w:sz w:val="24"/>
                <w:szCs w:val="24"/>
              </w:rPr>
            </w:pPr>
            <w:r>
              <w:rPr>
                <w:rFonts w:ascii="Arial" w:hAnsi="Arial" w:eastAsia="Times New Roman"/>
                <w:b/>
                <w:bCs/>
                <w:sz w:val="24"/>
                <w:szCs w:val="24"/>
              </w:rPr>
              <w:t>Lingua madre:</w:t>
            </w:r>
          </w:p>
          <w:p w14:paraId="4D912341">
            <w:pPr>
              <w:spacing w:line="200" w:lineRule="exact"/>
              <w:rPr>
                <w:rFonts w:ascii="Arial" w:hAnsi="Arial" w:eastAsia="Times New Roman"/>
                <w:b/>
                <w:bCs/>
                <w:sz w:val="24"/>
                <w:szCs w:val="24"/>
              </w:rPr>
            </w:pPr>
          </w:p>
        </w:tc>
      </w:tr>
      <w:tr w14:paraId="77A6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9" w:type="dxa"/>
            <w:vAlign w:val="center"/>
          </w:tcPr>
          <w:p w14:paraId="40D3D4DE">
            <w:pPr>
              <w:spacing w:line="200" w:lineRule="exact"/>
              <w:rPr>
                <w:rFonts w:ascii="Arial" w:hAnsi="Arial" w:eastAsia="Times New Roman"/>
                <w:b/>
                <w:bCs/>
                <w:sz w:val="24"/>
                <w:szCs w:val="24"/>
              </w:rPr>
            </w:pPr>
          </w:p>
          <w:p w14:paraId="26820880">
            <w:pPr>
              <w:spacing w:line="200" w:lineRule="exact"/>
              <w:rPr>
                <w:rFonts w:ascii="Arial" w:hAnsi="Arial" w:eastAsia="Times New Roman"/>
                <w:b/>
                <w:bCs/>
                <w:sz w:val="24"/>
                <w:szCs w:val="24"/>
              </w:rPr>
            </w:pPr>
            <w:r>
              <w:rPr>
                <w:rFonts w:ascii="Arial" w:hAnsi="Arial" w:eastAsia="Times New Roman"/>
                <w:b/>
                <w:bCs/>
                <w:sz w:val="24"/>
                <w:szCs w:val="24"/>
              </w:rPr>
              <w:t>Eventuale bilinguismo:</w:t>
            </w:r>
          </w:p>
          <w:p w14:paraId="76355912">
            <w:pPr>
              <w:spacing w:line="200" w:lineRule="exact"/>
              <w:rPr>
                <w:rFonts w:ascii="Arial" w:hAnsi="Arial" w:eastAsia="Times New Roman"/>
                <w:b/>
                <w:bCs/>
                <w:sz w:val="24"/>
                <w:szCs w:val="24"/>
              </w:rPr>
            </w:pPr>
          </w:p>
        </w:tc>
      </w:tr>
    </w:tbl>
    <w:p w14:paraId="62FEF92D">
      <w:pPr>
        <w:spacing w:line="200" w:lineRule="exact"/>
        <w:rPr>
          <w:rFonts w:ascii="Times New Roman" w:hAnsi="Times New Roman" w:eastAsia="Times New Roma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9"/>
      </w:tblGrid>
      <w:tr w14:paraId="104B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9" w:type="dxa"/>
          </w:tcPr>
          <w:p w14:paraId="08F52263">
            <w:pPr>
              <w:spacing w:line="200" w:lineRule="exact"/>
              <w:rPr>
                <w:rFonts w:ascii="Arial" w:hAnsi="Arial" w:eastAsia="Arial"/>
                <w:b/>
                <w:sz w:val="24"/>
              </w:rPr>
            </w:pPr>
          </w:p>
          <w:p w14:paraId="191E96BC">
            <w:pPr>
              <w:spacing w:line="200" w:lineRule="exact"/>
              <w:rPr>
                <w:rFonts w:ascii="Arial" w:hAnsi="Arial" w:eastAsia="Arial"/>
                <w:b/>
                <w:sz w:val="24"/>
              </w:rPr>
            </w:pPr>
            <w:r>
              <w:rPr>
                <w:rFonts w:ascii="Arial" w:hAnsi="Arial" w:eastAsia="Arial"/>
                <w:b/>
                <w:sz w:val="24"/>
              </w:rPr>
              <w:t xml:space="preserve">INDIVIDUAZIONE DELLA SITUAZIONE DI BISOGNO EDUCATIVO SPECIALE DA </w:t>
            </w:r>
          </w:p>
          <w:p w14:paraId="45715D7A">
            <w:pPr>
              <w:spacing w:line="200" w:lineRule="exact"/>
              <w:rPr>
                <w:rFonts w:ascii="Arial" w:hAnsi="Arial" w:eastAsia="Arial"/>
                <w:b/>
                <w:sz w:val="24"/>
              </w:rPr>
            </w:pPr>
          </w:p>
          <w:p w14:paraId="2D389C36">
            <w:pPr>
              <w:spacing w:line="200" w:lineRule="exact"/>
              <w:rPr>
                <w:rFonts w:ascii="Arial" w:hAnsi="Arial" w:eastAsia="Arial"/>
                <w:b/>
                <w:sz w:val="24"/>
              </w:rPr>
            </w:pPr>
            <w:r>
              <w:rPr>
                <w:rFonts w:ascii="Arial" w:hAnsi="Arial" w:eastAsia="Arial"/>
                <w:b/>
                <w:sz w:val="24"/>
              </w:rPr>
              <w:t>PARTE DI:</w:t>
            </w:r>
          </w:p>
          <w:p w14:paraId="3302DFAC">
            <w:pPr>
              <w:spacing w:line="200" w:lineRule="exact"/>
              <w:rPr>
                <w:rFonts w:ascii="Times New Roman" w:hAnsi="Times New Roman" w:eastAsia="Times New Roman"/>
              </w:rPr>
            </w:pPr>
          </w:p>
        </w:tc>
      </w:tr>
      <w:tr w14:paraId="12DA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9" w:type="dxa"/>
          </w:tcPr>
          <w:p w14:paraId="143C780F">
            <w:pPr>
              <w:pStyle w:val="20"/>
              <w:numPr>
                <w:ilvl w:val="0"/>
                <w:numId w:val="2"/>
              </w:numPr>
              <w:rPr>
                <w:rFonts w:ascii="Arial" w:hAnsi="Arial"/>
                <w:b/>
                <w:bCs/>
                <w:sz w:val="24"/>
                <w:szCs w:val="24"/>
              </w:rPr>
            </w:pPr>
            <w:r>
              <w:rPr>
                <w:rFonts w:ascii="Arial" w:hAnsi="Arial"/>
                <w:b/>
                <w:bCs/>
                <w:sz w:val="24"/>
                <w:szCs w:val="24"/>
              </w:rPr>
              <w:t xml:space="preserve">SERVIZIO SANITARIO - Diagnosi /Relazione multiprofessionale: </w:t>
            </w:r>
            <w:r>
              <w:rPr>
                <w:rFonts w:ascii="Arial" w:hAnsi="Arial"/>
              </w:rPr>
              <w:t>(o diagnosi rilasciata da privati, in attesa di ratifica e certificazione da parte del Servizio Sanitario Nazionale)</w:t>
            </w:r>
          </w:p>
          <w:p w14:paraId="6D605BC5">
            <w:pPr>
              <w:pStyle w:val="20"/>
              <w:rPr>
                <w:rFonts w:ascii="Arial" w:hAnsi="Arial"/>
                <w:b/>
                <w:bCs/>
                <w:sz w:val="24"/>
                <w:szCs w:val="24"/>
              </w:rPr>
            </w:pPr>
          </w:p>
          <w:p w14:paraId="765F5007">
            <w:pPr>
              <w:pStyle w:val="20"/>
              <w:spacing w:line="360" w:lineRule="auto"/>
              <w:rPr>
                <w:rFonts w:ascii="Arial" w:hAnsi="Arial"/>
                <w:b/>
                <w:bCs/>
                <w:sz w:val="24"/>
                <w:szCs w:val="24"/>
              </w:rPr>
            </w:pPr>
            <w:r>
              <w:rPr>
                <w:rFonts w:ascii="Arial" w:hAnsi="Arial"/>
                <w:b/>
                <w:bCs/>
                <w:sz w:val="24"/>
                <w:szCs w:val="24"/>
              </w:rPr>
              <w:t xml:space="preserve">Codice ICD10: </w:t>
            </w:r>
          </w:p>
          <w:p w14:paraId="6C997C89">
            <w:pPr>
              <w:pStyle w:val="20"/>
              <w:spacing w:line="360" w:lineRule="auto"/>
              <w:rPr>
                <w:rFonts w:ascii="Arial" w:hAnsi="Arial"/>
                <w:b/>
                <w:bCs/>
                <w:sz w:val="24"/>
                <w:szCs w:val="24"/>
              </w:rPr>
            </w:pPr>
            <w:r>
              <w:rPr>
                <w:rFonts w:ascii="Arial" w:hAnsi="Arial"/>
                <w:b/>
                <w:bCs/>
                <w:sz w:val="24"/>
                <w:szCs w:val="24"/>
              </w:rPr>
              <w:t>Redatta da:</w:t>
            </w:r>
          </w:p>
          <w:p w14:paraId="6650C072">
            <w:pPr>
              <w:pStyle w:val="20"/>
              <w:spacing w:line="360" w:lineRule="auto"/>
              <w:rPr>
                <w:rFonts w:ascii="Arial" w:hAnsi="Arial"/>
                <w:b/>
                <w:bCs/>
                <w:sz w:val="24"/>
                <w:szCs w:val="24"/>
              </w:rPr>
            </w:pPr>
            <w:r>
              <w:rPr>
                <w:rFonts w:ascii="Arial" w:hAnsi="Arial"/>
                <w:b/>
                <w:bCs/>
                <w:sz w:val="24"/>
                <w:szCs w:val="24"/>
              </w:rPr>
              <w:t>In data:</w:t>
            </w:r>
          </w:p>
          <w:p w14:paraId="0C324F96">
            <w:pPr>
              <w:pStyle w:val="20"/>
              <w:spacing w:line="360" w:lineRule="auto"/>
              <w:rPr>
                <w:rFonts w:ascii="Arial" w:hAnsi="Arial"/>
                <w:b/>
                <w:bCs/>
                <w:w w:val="97"/>
                <w:sz w:val="24"/>
                <w:szCs w:val="24"/>
              </w:rPr>
            </w:pPr>
            <w:r>
              <w:rPr>
                <w:rFonts w:ascii="Arial" w:hAnsi="Arial"/>
                <w:b/>
                <w:bCs/>
                <w:w w:val="97"/>
                <w:sz w:val="24"/>
                <w:szCs w:val="24"/>
              </w:rPr>
              <w:t>Aggiornamenti diagnostici:</w:t>
            </w:r>
          </w:p>
          <w:p w14:paraId="0123EA7D">
            <w:pPr>
              <w:pStyle w:val="20"/>
              <w:spacing w:line="360" w:lineRule="auto"/>
              <w:rPr>
                <w:rFonts w:ascii="Arial" w:hAnsi="Arial"/>
                <w:b/>
                <w:bCs/>
                <w:w w:val="97"/>
                <w:sz w:val="24"/>
                <w:szCs w:val="24"/>
              </w:rPr>
            </w:pPr>
            <w:r>
              <w:rPr>
                <w:rFonts w:ascii="Arial" w:hAnsi="Arial"/>
                <w:b/>
                <w:bCs/>
                <w:w w:val="97"/>
                <w:sz w:val="24"/>
                <w:szCs w:val="24"/>
              </w:rPr>
              <w:t>Altre relazioni cliniche:</w:t>
            </w:r>
          </w:p>
          <w:p w14:paraId="22419A82">
            <w:pPr>
              <w:pStyle w:val="20"/>
              <w:spacing w:line="360" w:lineRule="auto"/>
              <w:rPr>
                <w:rFonts w:ascii="Arial" w:hAnsi="Arial" w:eastAsia="Times New Roman"/>
                <w:b/>
                <w:bCs/>
                <w:sz w:val="24"/>
                <w:szCs w:val="24"/>
              </w:rPr>
            </w:pPr>
            <w:r>
              <w:rPr>
                <w:rFonts w:ascii="Arial" w:hAnsi="Arial" w:eastAsia="Times New Roman"/>
                <w:b/>
                <w:bCs/>
                <w:sz w:val="24"/>
                <w:szCs w:val="24"/>
              </w:rPr>
              <w:t>Interventi riabilitativi:</w:t>
            </w:r>
          </w:p>
          <w:p w14:paraId="3D056405">
            <w:pPr>
              <w:spacing w:line="200" w:lineRule="exact"/>
              <w:rPr>
                <w:rFonts w:ascii="Arial" w:hAnsi="Arial" w:eastAsia="Times New Roman"/>
                <w:b/>
                <w:bCs/>
                <w:sz w:val="24"/>
                <w:szCs w:val="24"/>
              </w:rPr>
            </w:pPr>
          </w:p>
        </w:tc>
      </w:tr>
      <w:tr w14:paraId="12D2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9" w:type="dxa"/>
          </w:tcPr>
          <w:p w14:paraId="31CEF920">
            <w:pPr>
              <w:spacing w:line="200" w:lineRule="exact"/>
              <w:rPr>
                <w:rFonts w:ascii="Segoe UI Symbol" w:hAnsi="Segoe UI Symbol" w:eastAsia="Times New Roman"/>
                <w:b/>
                <w:bCs/>
                <w:sz w:val="24"/>
                <w:szCs w:val="24"/>
              </w:rPr>
            </w:pPr>
          </w:p>
          <w:p w14:paraId="6EA7F473">
            <w:pPr>
              <w:pStyle w:val="16"/>
              <w:numPr>
                <w:ilvl w:val="0"/>
                <w:numId w:val="2"/>
              </w:numPr>
              <w:spacing w:line="200" w:lineRule="exact"/>
              <w:rPr>
                <w:rFonts w:ascii="Arial" w:hAnsi="Arial" w:eastAsia="Times New Roman"/>
                <w:b/>
                <w:bCs/>
                <w:sz w:val="24"/>
                <w:szCs w:val="24"/>
              </w:rPr>
            </w:pPr>
            <w:r>
              <w:rPr>
                <w:rFonts w:ascii="Arial" w:hAnsi="Arial" w:eastAsia="Times New Roman"/>
                <w:b/>
                <w:bCs/>
                <w:sz w:val="24"/>
                <w:szCs w:val="24"/>
              </w:rPr>
              <w:t xml:space="preserve">ALTRO SERVIZIO - </w:t>
            </w:r>
          </w:p>
          <w:p w14:paraId="3C59E2AD">
            <w:pPr>
              <w:spacing w:line="200" w:lineRule="exact"/>
              <w:rPr>
                <w:rFonts w:ascii="Arial" w:hAnsi="Arial" w:eastAsia="Times New Roman"/>
                <w:b/>
                <w:bCs/>
                <w:sz w:val="24"/>
                <w:szCs w:val="24"/>
              </w:rPr>
            </w:pPr>
          </w:p>
          <w:p w14:paraId="11A5F6BE">
            <w:pPr>
              <w:spacing w:line="200" w:lineRule="exact"/>
              <w:rPr>
                <w:rFonts w:ascii="Arial" w:hAnsi="Arial" w:eastAsia="Times New Roman"/>
                <w:b/>
                <w:bCs/>
                <w:sz w:val="24"/>
                <w:szCs w:val="24"/>
              </w:rPr>
            </w:pPr>
            <w:r>
              <w:rPr>
                <w:rFonts w:ascii="Arial" w:hAnsi="Arial" w:eastAsia="Times New Roman"/>
                <w:b/>
                <w:bCs/>
                <w:sz w:val="24"/>
                <w:szCs w:val="24"/>
              </w:rPr>
              <w:t>Redatta da:</w:t>
            </w:r>
          </w:p>
          <w:p w14:paraId="014A803C">
            <w:pPr>
              <w:spacing w:line="200" w:lineRule="exact"/>
              <w:rPr>
                <w:rFonts w:ascii="Arial" w:hAnsi="Arial" w:eastAsia="Times New Roman"/>
                <w:b/>
                <w:bCs/>
                <w:sz w:val="24"/>
                <w:szCs w:val="24"/>
              </w:rPr>
            </w:pPr>
          </w:p>
          <w:p w14:paraId="31DC1304">
            <w:pPr>
              <w:spacing w:line="200" w:lineRule="exact"/>
              <w:rPr>
                <w:rFonts w:ascii="Arial" w:hAnsi="Arial" w:eastAsia="Times New Roman"/>
                <w:b/>
                <w:bCs/>
                <w:sz w:val="24"/>
                <w:szCs w:val="24"/>
              </w:rPr>
            </w:pPr>
            <w:r>
              <w:rPr>
                <w:rFonts w:ascii="Arial" w:hAnsi="Arial" w:eastAsia="Times New Roman"/>
                <w:b/>
                <w:bCs/>
                <w:sz w:val="24"/>
                <w:szCs w:val="24"/>
              </w:rPr>
              <w:t xml:space="preserve">In data: </w:t>
            </w:r>
          </w:p>
          <w:p w14:paraId="5638519F">
            <w:pPr>
              <w:spacing w:line="200" w:lineRule="exact"/>
              <w:rPr>
                <w:rFonts w:ascii="Arial" w:hAnsi="Arial" w:eastAsia="Times New Roman"/>
                <w:sz w:val="24"/>
                <w:szCs w:val="24"/>
              </w:rPr>
            </w:pPr>
          </w:p>
          <w:p w14:paraId="49A01894">
            <w:pPr>
              <w:spacing w:line="200" w:lineRule="exact"/>
              <w:rPr>
                <w:rFonts w:ascii="Arial" w:hAnsi="Arial" w:eastAsia="Times New Roman"/>
              </w:rPr>
            </w:pPr>
            <w:r>
              <w:rPr>
                <w:rFonts w:ascii="Arial" w:hAnsi="Arial" w:eastAsia="Times New Roman"/>
              </w:rPr>
              <w:t>(relazione da allegare)</w:t>
            </w:r>
          </w:p>
          <w:p w14:paraId="7318A07F">
            <w:pPr>
              <w:spacing w:line="200" w:lineRule="exact"/>
              <w:rPr>
                <w:rFonts w:ascii="Times New Roman" w:hAnsi="Times New Roman" w:eastAsia="Times New Roman"/>
              </w:rPr>
            </w:pPr>
          </w:p>
        </w:tc>
      </w:tr>
      <w:tr w14:paraId="20F8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9" w:type="dxa"/>
          </w:tcPr>
          <w:p w14:paraId="6DC8D68B">
            <w:pPr>
              <w:spacing w:line="200" w:lineRule="exact"/>
              <w:rPr>
                <w:rFonts w:ascii="Arial" w:hAnsi="Arial" w:eastAsia="Times New Roman"/>
                <w:b/>
                <w:bCs/>
                <w:sz w:val="24"/>
                <w:szCs w:val="24"/>
              </w:rPr>
            </w:pPr>
            <w:r>
              <w:rPr>
                <w:rFonts w:ascii="Arial" w:hAnsi="Arial" w:eastAsia="Times New Roman"/>
                <w:b/>
                <w:bCs/>
                <w:sz w:val="24"/>
                <w:szCs w:val="24"/>
              </w:rPr>
              <w:tab/>
            </w:r>
          </w:p>
          <w:p w14:paraId="56BC78D7">
            <w:pPr>
              <w:pStyle w:val="16"/>
              <w:numPr>
                <w:ilvl w:val="0"/>
                <w:numId w:val="2"/>
              </w:numPr>
              <w:spacing w:line="200" w:lineRule="exact"/>
              <w:rPr>
                <w:rFonts w:ascii="Arial" w:hAnsi="Arial" w:eastAsia="Times New Roman"/>
                <w:b/>
                <w:bCs/>
                <w:sz w:val="24"/>
                <w:szCs w:val="24"/>
              </w:rPr>
            </w:pPr>
            <w:r>
              <w:rPr>
                <w:rFonts w:ascii="Arial" w:hAnsi="Arial" w:eastAsia="Times New Roman"/>
                <w:b/>
                <w:bCs/>
                <w:sz w:val="24"/>
                <w:szCs w:val="24"/>
              </w:rPr>
              <w:t xml:space="preserve">CONSIGLIO DI CLASSE/TEAM DOCENTI - </w:t>
            </w:r>
          </w:p>
          <w:p w14:paraId="1774A9CC">
            <w:pPr>
              <w:spacing w:line="200" w:lineRule="exact"/>
              <w:rPr>
                <w:rFonts w:ascii="Arial" w:hAnsi="Arial" w:eastAsia="Times New Roman"/>
                <w:b/>
                <w:bCs/>
                <w:sz w:val="24"/>
                <w:szCs w:val="24"/>
              </w:rPr>
            </w:pPr>
          </w:p>
          <w:p w14:paraId="71A2BAD8">
            <w:pPr>
              <w:spacing w:line="200" w:lineRule="exact"/>
              <w:rPr>
                <w:rFonts w:ascii="Arial" w:hAnsi="Arial" w:eastAsia="Times New Roman"/>
                <w:b/>
                <w:bCs/>
                <w:sz w:val="24"/>
                <w:szCs w:val="24"/>
              </w:rPr>
            </w:pPr>
          </w:p>
          <w:p w14:paraId="0AE6D21B">
            <w:pPr>
              <w:spacing w:line="200" w:lineRule="exact"/>
              <w:rPr>
                <w:rFonts w:ascii="Arial" w:hAnsi="Arial" w:eastAsia="Times New Roman"/>
                <w:b/>
                <w:bCs/>
                <w:sz w:val="24"/>
                <w:szCs w:val="24"/>
              </w:rPr>
            </w:pPr>
            <w:r>
              <w:rPr>
                <w:rFonts w:ascii="Arial" w:hAnsi="Arial" w:eastAsia="Times New Roman"/>
                <w:b/>
                <w:bCs/>
                <w:sz w:val="24"/>
                <w:szCs w:val="24"/>
              </w:rPr>
              <w:t>Redatta da:</w:t>
            </w:r>
          </w:p>
          <w:p w14:paraId="189C4D02">
            <w:pPr>
              <w:spacing w:line="200" w:lineRule="exact"/>
              <w:rPr>
                <w:rFonts w:ascii="Arial" w:hAnsi="Arial" w:eastAsia="Times New Roman"/>
                <w:b/>
                <w:bCs/>
                <w:sz w:val="24"/>
                <w:szCs w:val="24"/>
              </w:rPr>
            </w:pPr>
          </w:p>
          <w:p w14:paraId="5416FCFF">
            <w:pPr>
              <w:spacing w:line="200" w:lineRule="exact"/>
              <w:rPr>
                <w:rFonts w:ascii="Arial" w:hAnsi="Arial" w:eastAsia="Times New Roman"/>
                <w:b/>
                <w:bCs/>
                <w:sz w:val="24"/>
                <w:szCs w:val="24"/>
              </w:rPr>
            </w:pPr>
            <w:r>
              <w:rPr>
                <w:rFonts w:ascii="Arial" w:hAnsi="Arial" w:eastAsia="Times New Roman"/>
                <w:b/>
                <w:bCs/>
                <w:sz w:val="24"/>
                <w:szCs w:val="24"/>
              </w:rPr>
              <w:t>In data:</w:t>
            </w:r>
          </w:p>
          <w:p w14:paraId="1320E620">
            <w:pPr>
              <w:spacing w:line="200" w:lineRule="exact"/>
              <w:rPr>
                <w:rFonts w:ascii="Arial" w:hAnsi="Arial" w:eastAsia="Times New Roman"/>
                <w:sz w:val="24"/>
                <w:szCs w:val="24"/>
              </w:rPr>
            </w:pPr>
          </w:p>
          <w:p w14:paraId="702910C5">
            <w:pPr>
              <w:spacing w:line="200" w:lineRule="exact"/>
              <w:rPr>
                <w:rFonts w:ascii="Arial" w:hAnsi="Arial" w:eastAsia="Times New Roman"/>
              </w:rPr>
            </w:pPr>
            <w:r>
              <w:rPr>
                <w:rFonts w:ascii="Arial" w:hAnsi="Arial" w:eastAsia="Times New Roman"/>
              </w:rPr>
              <w:t>(relazione da allegare)</w:t>
            </w:r>
          </w:p>
          <w:p w14:paraId="1F51D22C">
            <w:pPr>
              <w:spacing w:line="200" w:lineRule="exact"/>
              <w:rPr>
                <w:rFonts w:ascii="Times New Roman" w:hAnsi="Times New Roman" w:eastAsia="Times New Roman"/>
              </w:rPr>
            </w:pPr>
          </w:p>
        </w:tc>
      </w:tr>
      <w:tr w14:paraId="0E5E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9" w:type="dxa"/>
          </w:tcPr>
          <w:p w14:paraId="2AED6507">
            <w:pPr>
              <w:spacing w:line="230" w:lineRule="exact"/>
              <w:rPr>
                <w:rFonts w:ascii="Times New Roman" w:hAnsi="Times New Roman" w:eastAsia="Times New Roman"/>
              </w:rPr>
            </w:pPr>
          </w:p>
          <w:p w14:paraId="3F0CC24D">
            <w:pPr>
              <w:pStyle w:val="16"/>
              <w:numPr>
                <w:ilvl w:val="0"/>
                <w:numId w:val="2"/>
              </w:numPr>
              <w:tabs>
                <w:tab w:val="left" w:pos="640"/>
              </w:tabs>
              <w:spacing w:line="351" w:lineRule="auto"/>
              <w:ind w:right="340"/>
              <w:rPr>
                <w:rFonts w:ascii="Arial" w:hAnsi="Arial" w:eastAsia="Arial"/>
                <w:sz w:val="24"/>
              </w:rPr>
            </w:pPr>
            <w:r>
              <w:rPr>
                <w:rFonts w:ascii="Arial" w:hAnsi="Arial" w:eastAsia="Arial"/>
                <w:b/>
                <w:sz w:val="24"/>
                <w:u w:val="single"/>
              </w:rPr>
              <w:t xml:space="preserve">INFORMAZIONI GENERALI FORNITE DALLA FAMIGLIA / ENTI AFFIDATARI </w:t>
            </w:r>
            <w:r>
              <w:rPr>
                <w:rFonts w:ascii="Arial" w:hAnsi="Arial" w:eastAsia="Arial"/>
                <w:sz w:val="24"/>
              </w:rPr>
              <w:t>(ad esempio percorso scolastico pregresso, ripetenze …)</w:t>
            </w:r>
          </w:p>
          <w:p w14:paraId="4C07FD4C">
            <w:pPr>
              <w:tabs>
                <w:tab w:val="left" w:pos="640"/>
              </w:tabs>
              <w:spacing w:line="351" w:lineRule="auto"/>
              <w:ind w:right="340"/>
              <w:rPr>
                <w:rFonts w:ascii="Arial" w:hAnsi="Arial" w:eastAsia="Arial"/>
                <w:sz w:val="24"/>
              </w:rPr>
            </w:pPr>
          </w:p>
          <w:p w14:paraId="3B93AAC3">
            <w:pPr>
              <w:spacing w:after="160" w:line="259" w:lineRule="auto"/>
              <w:ind w:firstLine="708"/>
              <w:rPr>
                <w:rFonts w:ascii="Arial" w:hAnsi="Arial" w:eastAsia="Arial"/>
                <w:sz w:val="24"/>
              </w:rPr>
            </w:pPr>
          </w:p>
          <w:p w14:paraId="4EC585E0">
            <w:pPr>
              <w:spacing w:after="160" w:line="259" w:lineRule="auto"/>
              <w:ind w:firstLine="708"/>
              <w:rPr>
                <w:rFonts w:ascii="Arial" w:hAnsi="Arial" w:eastAsia="Arial"/>
                <w:sz w:val="24"/>
              </w:rPr>
            </w:pPr>
          </w:p>
          <w:p w14:paraId="7BDDFDC9">
            <w:pPr>
              <w:spacing w:line="200" w:lineRule="exact"/>
              <w:rPr>
                <w:rFonts w:ascii="Times New Roman" w:hAnsi="Times New Roman" w:eastAsia="Times New Roman"/>
              </w:rPr>
            </w:pPr>
          </w:p>
        </w:tc>
      </w:tr>
    </w:tbl>
    <w:p w14:paraId="721E96D0">
      <w:pPr>
        <w:spacing w:line="230" w:lineRule="exact"/>
        <w:rPr>
          <w:rFonts w:ascii="Times New Roman" w:hAnsi="Times New Roman" w:eastAsia="Times New Roman"/>
        </w:rPr>
      </w:pPr>
    </w:p>
    <w:p w14:paraId="79CB8AB3">
      <w:pPr>
        <w:numPr>
          <w:ilvl w:val="0"/>
          <w:numId w:val="3"/>
        </w:numPr>
        <w:tabs>
          <w:tab w:val="left" w:pos="640"/>
        </w:tabs>
        <w:spacing w:line="351" w:lineRule="auto"/>
        <w:ind w:left="640" w:right="340" w:hanging="364"/>
        <w:rPr>
          <w:rFonts w:ascii="Times New Roman" w:hAnsi="Times New Roman" w:eastAsia="Times New Roman"/>
          <w:b/>
          <w:color w:val="538DD3"/>
          <w:sz w:val="32"/>
        </w:rPr>
      </w:pPr>
      <w:r>
        <w:rPr>
          <w:rFonts w:ascii="Times New Roman" w:hAnsi="Times New Roman" w:eastAsia="Times New Roman"/>
          <w:b/>
          <w:color w:val="538DD3"/>
          <w:sz w:val="32"/>
        </w:rPr>
        <w:t>SEZIONE B – PARTE I (allievi con DSA)</w:t>
      </w:r>
    </w:p>
    <w:p w14:paraId="1094E918">
      <w:pPr>
        <w:spacing w:line="245" w:lineRule="exact"/>
        <w:rPr>
          <w:rFonts w:ascii="Times New Roman" w:hAnsi="Times New Roman" w:eastAsia="Times New Roman"/>
        </w:rPr>
      </w:pPr>
    </w:p>
    <w:p w14:paraId="3BBEFF22">
      <w:pPr>
        <w:spacing w:line="0" w:lineRule="atLeast"/>
        <w:ind w:left="400"/>
        <w:rPr>
          <w:rFonts w:ascii="Times New Roman" w:hAnsi="Times New Roman" w:eastAsia="Times New Roman"/>
          <w:b/>
          <w:i/>
          <w:color w:val="538DD3"/>
          <w:sz w:val="28"/>
        </w:rPr>
      </w:pPr>
      <w:r>
        <w:rPr>
          <w:rFonts w:ascii="Times New Roman" w:hAnsi="Times New Roman" w:eastAsia="Times New Roman"/>
          <w:b/>
          <w:i/>
          <w:color w:val="538DD3"/>
          <w:sz w:val="28"/>
        </w:rPr>
        <w:t>Descrizione delle abilità e dei comportamenti</w:t>
      </w:r>
    </w:p>
    <w:p w14:paraId="294E84C8">
      <w:pPr>
        <w:spacing w:line="0" w:lineRule="atLeast"/>
        <w:rPr>
          <w:rFonts w:ascii="Times New Roman" w:hAnsi="Times New Roman" w:eastAsia="Times New Roman"/>
          <w:b/>
          <w:i/>
          <w:color w:val="538DD3"/>
          <w:sz w:val="28"/>
        </w:rPr>
      </w:pPr>
    </w:p>
    <w:tbl>
      <w:tblPr>
        <w:tblStyle w:val="13"/>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7"/>
        <w:gridCol w:w="2078"/>
        <w:gridCol w:w="1496"/>
        <w:gridCol w:w="1424"/>
        <w:gridCol w:w="1271"/>
      </w:tblGrid>
      <w:tr w14:paraId="6996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400" w:type="dxa"/>
            <w:tcBorders>
              <w:top w:val="single" w:color="auto" w:sz="4" w:space="0"/>
              <w:left w:val="single" w:color="auto" w:sz="4" w:space="0"/>
              <w:bottom w:val="single" w:color="auto" w:sz="4" w:space="0"/>
              <w:right w:val="single" w:color="auto" w:sz="4" w:space="0"/>
            </w:tcBorders>
          </w:tcPr>
          <w:p w14:paraId="1EB3D74D">
            <w:pPr>
              <w:spacing w:line="200" w:lineRule="exact"/>
              <w:jc w:val="center"/>
              <w:rPr>
                <w:rFonts w:ascii="Arial" w:hAnsi="Arial" w:eastAsia="Arial"/>
                <w:b/>
                <w:w w:val="99"/>
                <w:sz w:val="22"/>
              </w:rPr>
            </w:pPr>
          </w:p>
          <w:p w14:paraId="74575F90">
            <w:pPr>
              <w:spacing w:line="200" w:lineRule="exact"/>
              <w:jc w:val="center"/>
              <w:rPr>
                <w:rFonts w:ascii="Arial" w:hAnsi="Arial" w:eastAsia="Arial"/>
                <w:b/>
                <w:w w:val="99"/>
                <w:sz w:val="22"/>
              </w:rPr>
            </w:pPr>
            <w:r>
              <w:rPr>
                <w:rFonts w:ascii="Arial" w:hAnsi="Arial" w:eastAsia="Arial"/>
                <w:b/>
                <w:w w:val="99"/>
                <w:sz w:val="22"/>
              </w:rPr>
              <w:t>DIAGNOSI SPECIALISTICA</w:t>
            </w:r>
          </w:p>
          <w:p w14:paraId="56FA192A">
            <w:pPr>
              <w:spacing w:line="200" w:lineRule="exact"/>
              <w:rPr>
                <w:rFonts w:ascii="Times New Roman" w:hAnsi="Times New Roman" w:eastAsia="Times New Roman"/>
                <w:sz w:val="16"/>
                <w:szCs w:val="16"/>
              </w:rPr>
            </w:pPr>
            <w:r>
              <w:rPr>
                <w:rFonts w:ascii="Arial" w:hAnsi="Arial" w:eastAsia="Arial"/>
                <w:w w:val="99"/>
                <w:sz w:val="16"/>
                <w:szCs w:val="16"/>
              </w:rPr>
              <w:t>(dati rilevabili, se presenti,  nella diagnosi)</w:t>
            </w:r>
          </w:p>
        </w:tc>
        <w:tc>
          <w:tcPr>
            <w:tcW w:w="6112" w:type="dxa"/>
            <w:gridSpan w:val="4"/>
            <w:tcBorders>
              <w:top w:val="single" w:color="auto" w:sz="4" w:space="0"/>
              <w:left w:val="single" w:color="auto" w:sz="4" w:space="0"/>
              <w:bottom w:val="single" w:color="auto" w:sz="4" w:space="0"/>
              <w:right w:val="single" w:color="auto" w:sz="4" w:space="0"/>
            </w:tcBorders>
          </w:tcPr>
          <w:p w14:paraId="53A431DB">
            <w:pPr>
              <w:spacing w:line="200" w:lineRule="exact"/>
              <w:jc w:val="center"/>
              <w:rPr>
                <w:rFonts w:ascii="Arial" w:hAnsi="Arial" w:eastAsia="Arial"/>
                <w:b/>
                <w:w w:val="99"/>
                <w:sz w:val="22"/>
              </w:rPr>
            </w:pPr>
          </w:p>
          <w:p w14:paraId="5D1970FA">
            <w:pPr>
              <w:spacing w:line="200" w:lineRule="exact"/>
              <w:jc w:val="center"/>
              <w:rPr>
                <w:rFonts w:ascii="Arial" w:hAnsi="Arial" w:eastAsia="Arial"/>
                <w:b/>
                <w:w w:val="99"/>
                <w:sz w:val="22"/>
              </w:rPr>
            </w:pPr>
            <w:r>
              <w:rPr>
                <w:rFonts w:ascii="Arial" w:hAnsi="Arial" w:eastAsia="Arial"/>
                <w:b/>
                <w:w w:val="99"/>
                <w:sz w:val="22"/>
              </w:rPr>
              <w:t>OSSERVAZIONE IN CLASSE</w:t>
            </w:r>
          </w:p>
          <w:p w14:paraId="34101F88">
            <w:pPr>
              <w:spacing w:line="200" w:lineRule="exact"/>
              <w:jc w:val="center"/>
              <w:rPr>
                <w:rFonts w:ascii="Times New Roman" w:hAnsi="Times New Roman" w:eastAsia="Times New Roman"/>
                <w:sz w:val="16"/>
                <w:szCs w:val="16"/>
              </w:rPr>
            </w:pPr>
            <w:r>
              <w:rPr>
                <w:rFonts w:ascii="Arial" w:hAnsi="Arial" w:eastAsia="Arial"/>
                <w:w w:val="99"/>
                <w:sz w:val="16"/>
                <w:szCs w:val="16"/>
              </w:rPr>
              <w:t>(dati rilevati direttamente dagli insegnanti)</w:t>
            </w:r>
          </w:p>
        </w:tc>
      </w:tr>
      <w:tr w14:paraId="5B1E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0" w:type="dxa"/>
            <w:tcBorders>
              <w:top w:val="single" w:color="auto" w:sz="4" w:space="0"/>
              <w:left w:val="single" w:color="auto" w:sz="4" w:space="0"/>
              <w:bottom w:val="single" w:color="auto" w:sz="4" w:space="0"/>
              <w:right w:val="single" w:color="auto" w:sz="4" w:space="0"/>
            </w:tcBorders>
            <w:vAlign w:val="center"/>
          </w:tcPr>
          <w:p w14:paraId="4B4B4185">
            <w:pPr>
              <w:spacing w:line="200" w:lineRule="exact"/>
              <w:jc w:val="center"/>
              <w:rPr>
                <w:rFonts w:ascii="Arial" w:hAnsi="Arial" w:eastAsia="Times New Roman"/>
                <w:b/>
                <w:bCs/>
                <w:sz w:val="22"/>
                <w:szCs w:val="22"/>
              </w:rPr>
            </w:pPr>
          </w:p>
          <w:p w14:paraId="211D5A71">
            <w:pPr>
              <w:spacing w:line="200" w:lineRule="exact"/>
              <w:rPr>
                <w:rFonts w:ascii="Arial" w:hAnsi="Arial" w:eastAsia="Times New Roman"/>
                <w:b/>
                <w:bCs/>
                <w:sz w:val="22"/>
                <w:szCs w:val="22"/>
              </w:rPr>
            </w:pPr>
            <w:r>
              <w:rPr>
                <w:rFonts w:ascii="Arial" w:hAnsi="Arial" w:eastAsia="Times New Roman"/>
                <w:b/>
                <w:bCs/>
                <w:sz w:val="22"/>
                <w:szCs w:val="22"/>
              </w:rPr>
              <w:t>LETTURA</w:t>
            </w:r>
          </w:p>
          <w:p w14:paraId="7E2373B1">
            <w:pPr>
              <w:spacing w:line="200" w:lineRule="exact"/>
              <w:jc w:val="center"/>
              <w:rPr>
                <w:rFonts w:ascii="Arial" w:hAnsi="Arial" w:eastAsia="Times New Roman"/>
                <w:b/>
                <w:bCs/>
                <w:sz w:val="22"/>
                <w:szCs w:val="22"/>
              </w:rPr>
            </w:pPr>
          </w:p>
        </w:tc>
        <w:tc>
          <w:tcPr>
            <w:tcW w:w="6112" w:type="dxa"/>
            <w:gridSpan w:val="4"/>
            <w:tcBorders>
              <w:top w:val="single" w:color="auto" w:sz="4" w:space="0"/>
              <w:left w:val="single" w:color="auto" w:sz="4" w:space="0"/>
              <w:bottom w:val="single" w:color="auto" w:sz="4" w:space="0"/>
              <w:right w:val="single" w:color="auto" w:sz="4" w:space="0"/>
            </w:tcBorders>
            <w:vAlign w:val="center"/>
          </w:tcPr>
          <w:p w14:paraId="311A5AEB">
            <w:pPr>
              <w:spacing w:line="200" w:lineRule="exact"/>
              <w:jc w:val="center"/>
              <w:rPr>
                <w:rFonts w:ascii="Arial" w:hAnsi="Arial" w:eastAsia="Times New Roman"/>
                <w:sz w:val="22"/>
                <w:szCs w:val="22"/>
              </w:rPr>
            </w:pPr>
            <w:r>
              <w:rPr>
                <w:rFonts w:ascii="Arial" w:hAnsi="Arial" w:eastAsia="Times New Roman"/>
                <w:b/>
                <w:bCs/>
                <w:sz w:val="22"/>
                <w:szCs w:val="22"/>
              </w:rPr>
              <w:t>LETTURA</w:t>
            </w:r>
          </w:p>
        </w:tc>
      </w:tr>
      <w:tr w14:paraId="7B4A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0" w:type="dxa"/>
            <w:tcBorders>
              <w:top w:val="single" w:color="auto" w:sz="4" w:space="0"/>
              <w:left w:val="single" w:color="auto" w:sz="4" w:space="0"/>
              <w:bottom w:val="single" w:color="auto" w:sz="4" w:space="0"/>
              <w:right w:val="single" w:color="auto" w:sz="4" w:space="0"/>
            </w:tcBorders>
            <w:vAlign w:val="bottom"/>
          </w:tcPr>
          <w:p w14:paraId="42346E54">
            <w:pPr>
              <w:spacing w:line="200" w:lineRule="exact"/>
              <w:rPr>
                <w:rFonts w:ascii="Arial" w:hAnsi="Arial" w:eastAsia="Times New Roman"/>
                <w:sz w:val="22"/>
                <w:szCs w:val="22"/>
              </w:rPr>
            </w:pPr>
          </w:p>
          <w:p w14:paraId="70796F32">
            <w:pPr>
              <w:spacing w:line="200" w:lineRule="exact"/>
              <w:rPr>
                <w:rFonts w:ascii="Arial" w:hAnsi="Arial" w:eastAsia="Times New Roman"/>
                <w:sz w:val="22"/>
                <w:szCs w:val="22"/>
              </w:rPr>
            </w:pPr>
          </w:p>
          <w:p w14:paraId="7DABB377">
            <w:pPr>
              <w:spacing w:line="200" w:lineRule="exact"/>
              <w:rPr>
                <w:rFonts w:ascii="Arial" w:hAnsi="Arial" w:eastAsia="Times New Roman"/>
                <w:sz w:val="22"/>
                <w:szCs w:val="22"/>
              </w:rPr>
            </w:pPr>
          </w:p>
          <w:p w14:paraId="3F10E86C">
            <w:pPr>
              <w:spacing w:line="200" w:lineRule="exact"/>
              <w:rPr>
                <w:rFonts w:ascii="Arial" w:hAnsi="Arial" w:eastAsia="Times New Roman"/>
                <w:sz w:val="22"/>
                <w:szCs w:val="22"/>
              </w:rPr>
            </w:pPr>
          </w:p>
          <w:p w14:paraId="06B14B62">
            <w:pPr>
              <w:spacing w:line="200" w:lineRule="exact"/>
              <w:rPr>
                <w:rFonts w:ascii="Arial" w:hAnsi="Arial" w:eastAsia="Times New Roman"/>
                <w:sz w:val="22"/>
                <w:szCs w:val="22"/>
              </w:rPr>
            </w:pPr>
          </w:p>
          <w:p w14:paraId="5AA5A167">
            <w:pPr>
              <w:spacing w:line="200" w:lineRule="exact"/>
              <w:rPr>
                <w:rFonts w:ascii="Arial" w:hAnsi="Arial" w:eastAsia="Times New Roman"/>
                <w:sz w:val="22"/>
                <w:szCs w:val="22"/>
              </w:rPr>
            </w:pPr>
          </w:p>
          <w:p w14:paraId="1F2DCC1B">
            <w:pPr>
              <w:spacing w:line="200" w:lineRule="exact"/>
              <w:rPr>
                <w:rFonts w:ascii="Arial" w:hAnsi="Arial" w:eastAsia="Times New Roman"/>
                <w:sz w:val="22"/>
                <w:szCs w:val="22"/>
              </w:rPr>
            </w:pPr>
          </w:p>
        </w:tc>
        <w:tc>
          <w:tcPr>
            <w:tcW w:w="2026" w:type="dxa"/>
            <w:tcBorders>
              <w:top w:val="single" w:color="auto" w:sz="4" w:space="0"/>
              <w:left w:val="single" w:color="auto" w:sz="4" w:space="0"/>
              <w:bottom w:val="single" w:color="auto" w:sz="4" w:space="0"/>
              <w:right w:val="single" w:color="auto" w:sz="4" w:space="0"/>
            </w:tcBorders>
            <w:vAlign w:val="center"/>
          </w:tcPr>
          <w:p w14:paraId="3AFBD990">
            <w:pPr>
              <w:spacing w:line="200" w:lineRule="exact"/>
              <w:jc w:val="center"/>
              <w:rPr>
                <w:rFonts w:ascii="Arial" w:hAnsi="Arial" w:eastAsia="Times New Roman"/>
                <w:b/>
                <w:bCs/>
                <w:sz w:val="22"/>
                <w:szCs w:val="22"/>
              </w:rPr>
            </w:pPr>
            <w:r>
              <w:rPr>
                <w:rFonts w:ascii="Arial" w:hAnsi="Arial" w:eastAsia="Times New Roman"/>
                <w:b/>
                <w:bCs/>
                <w:sz w:val="22"/>
                <w:szCs w:val="22"/>
              </w:rPr>
              <w:t>VELOCITA’</w:t>
            </w:r>
          </w:p>
          <w:p w14:paraId="6AD6342A">
            <w:pPr>
              <w:spacing w:line="200" w:lineRule="exact"/>
              <w:jc w:val="center"/>
              <w:rPr>
                <w:rFonts w:ascii="Arial" w:hAnsi="Arial" w:eastAsia="Times New Roman"/>
                <w:b/>
                <w:bCs/>
                <w:sz w:val="22"/>
                <w:szCs w:val="22"/>
              </w:rPr>
            </w:pPr>
          </w:p>
        </w:tc>
        <w:tc>
          <w:tcPr>
            <w:tcW w:w="4086" w:type="dxa"/>
            <w:gridSpan w:val="3"/>
            <w:tcBorders>
              <w:top w:val="single" w:color="auto" w:sz="4" w:space="0"/>
              <w:left w:val="single" w:color="auto" w:sz="4" w:space="0"/>
              <w:bottom w:val="single" w:color="auto" w:sz="4" w:space="0"/>
              <w:right w:val="single" w:color="auto" w:sz="4" w:space="0"/>
            </w:tcBorders>
          </w:tcPr>
          <w:p w14:paraId="369C1AB5">
            <w:pPr>
              <w:spacing w:line="200" w:lineRule="exact"/>
              <w:rPr>
                <w:rFonts w:ascii="Arial" w:hAnsi="Arial" w:eastAsia="Times New Roman"/>
                <w:sz w:val="22"/>
                <w:szCs w:val="22"/>
              </w:rPr>
            </w:pPr>
          </w:p>
          <w:p w14:paraId="1DB95784">
            <w:pPr>
              <w:pStyle w:val="16"/>
              <w:numPr>
                <w:ilvl w:val="0"/>
                <w:numId w:val="4"/>
              </w:numPr>
              <w:spacing w:line="200" w:lineRule="exact"/>
              <w:rPr>
                <w:rFonts w:ascii="Arial" w:hAnsi="Arial" w:eastAsia="Times New Roman"/>
                <w:sz w:val="22"/>
                <w:szCs w:val="22"/>
              </w:rPr>
            </w:pPr>
            <w:r>
              <w:rPr>
                <w:rFonts w:ascii="Arial" w:hAnsi="Arial" w:eastAsia="Times New Roman"/>
                <w:sz w:val="22"/>
                <w:szCs w:val="22"/>
              </w:rPr>
              <w:t>Molto lenta</w:t>
            </w:r>
          </w:p>
          <w:p w14:paraId="6A5F1A8C">
            <w:pPr>
              <w:pStyle w:val="16"/>
              <w:spacing w:line="200" w:lineRule="exact"/>
              <w:rPr>
                <w:rFonts w:ascii="Arial" w:hAnsi="Arial" w:eastAsia="Times New Roman"/>
                <w:sz w:val="22"/>
                <w:szCs w:val="22"/>
              </w:rPr>
            </w:pPr>
          </w:p>
          <w:p w14:paraId="5D8A6485">
            <w:pPr>
              <w:pStyle w:val="16"/>
              <w:numPr>
                <w:ilvl w:val="0"/>
                <w:numId w:val="4"/>
              </w:numPr>
              <w:spacing w:line="200" w:lineRule="exact"/>
              <w:rPr>
                <w:rFonts w:ascii="Arial" w:hAnsi="Arial" w:eastAsia="Times New Roman"/>
                <w:sz w:val="22"/>
                <w:szCs w:val="22"/>
              </w:rPr>
            </w:pPr>
            <w:r>
              <w:rPr>
                <w:rFonts w:ascii="Arial" w:hAnsi="Arial" w:eastAsia="Times New Roman"/>
                <w:sz w:val="22"/>
                <w:szCs w:val="22"/>
              </w:rPr>
              <w:t>Lenta</w:t>
            </w:r>
          </w:p>
          <w:p w14:paraId="213F1F3B">
            <w:pPr>
              <w:spacing w:line="200" w:lineRule="exact"/>
              <w:rPr>
                <w:rFonts w:ascii="Arial" w:hAnsi="Arial" w:eastAsia="Times New Roman"/>
                <w:sz w:val="22"/>
                <w:szCs w:val="22"/>
              </w:rPr>
            </w:pPr>
          </w:p>
          <w:p w14:paraId="0D9DD6E7">
            <w:pPr>
              <w:pStyle w:val="16"/>
              <w:numPr>
                <w:ilvl w:val="0"/>
                <w:numId w:val="4"/>
              </w:numPr>
              <w:spacing w:line="200" w:lineRule="exact"/>
              <w:rPr>
                <w:rFonts w:ascii="Arial" w:hAnsi="Arial" w:eastAsia="Times New Roman"/>
                <w:sz w:val="22"/>
                <w:szCs w:val="22"/>
              </w:rPr>
            </w:pPr>
            <w:r>
              <w:rPr>
                <w:rFonts w:ascii="Arial" w:hAnsi="Arial" w:eastAsia="Times New Roman"/>
                <w:sz w:val="22"/>
                <w:szCs w:val="22"/>
              </w:rPr>
              <w:t>scorrevole</w:t>
            </w:r>
          </w:p>
        </w:tc>
      </w:tr>
      <w:tr w14:paraId="3457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0" w:type="dxa"/>
            <w:tcBorders>
              <w:top w:val="single" w:color="auto" w:sz="4" w:space="0"/>
              <w:left w:val="single" w:color="auto" w:sz="4" w:space="0"/>
              <w:bottom w:val="single" w:color="auto" w:sz="4" w:space="0"/>
              <w:right w:val="single" w:color="auto" w:sz="4" w:space="0"/>
            </w:tcBorders>
          </w:tcPr>
          <w:p w14:paraId="6698E0B1">
            <w:pPr>
              <w:spacing w:line="200" w:lineRule="exact"/>
              <w:rPr>
                <w:rFonts w:ascii="Arial" w:hAnsi="Arial" w:eastAsia="Times New Roman"/>
                <w:sz w:val="22"/>
                <w:szCs w:val="22"/>
              </w:rPr>
            </w:pPr>
          </w:p>
          <w:p w14:paraId="11F0E190">
            <w:pPr>
              <w:spacing w:line="200" w:lineRule="exact"/>
              <w:rPr>
                <w:rFonts w:ascii="Arial" w:hAnsi="Arial" w:eastAsia="Times New Roman"/>
                <w:sz w:val="22"/>
                <w:szCs w:val="22"/>
              </w:rPr>
            </w:pPr>
          </w:p>
          <w:p w14:paraId="6109FD12">
            <w:pPr>
              <w:spacing w:line="200" w:lineRule="exact"/>
              <w:rPr>
                <w:rFonts w:ascii="Arial" w:hAnsi="Arial" w:eastAsia="Times New Roman"/>
                <w:sz w:val="22"/>
                <w:szCs w:val="22"/>
              </w:rPr>
            </w:pPr>
          </w:p>
          <w:p w14:paraId="573E7860">
            <w:pPr>
              <w:spacing w:line="200" w:lineRule="exact"/>
              <w:rPr>
                <w:rFonts w:ascii="Arial" w:hAnsi="Arial" w:eastAsia="Times New Roman"/>
                <w:sz w:val="22"/>
                <w:szCs w:val="22"/>
              </w:rPr>
            </w:pPr>
          </w:p>
          <w:p w14:paraId="129CD6BD">
            <w:pPr>
              <w:spacing w:line="200" w:lineRule="exact"/>
              <w:rPr>
                <w:rFonts w:ascii="Arial" w:hAnsi="Arial" w:eastAsia="Times New Roman"/>
                <w:sz w:val="22"/>
                <w:szCs w:val="22"/>
              </w:rPr>
            </w:pPr>
          </w:p>
          <w:p w14:paraId="25E6DEAA">
            <w:pPr>
              <w:spacing w:line="200" w:lineRule="exact"/>
              <w:rPr>
                <w:rFonts w:ascii="Arial" w:hAnsi="Arial" w:eastAsia="Times New Roman"/>
                <w:sz w:val="22"/>
                <w:szCs w:val="22"/>
              </w:rPr>
            </w:pPr>
          </w:p>
          <w:p w14:paraId="24F8D69B">
            <w:pPr>
              <w:spacing w:line="200" w:lineRule="exact"/>
              <w:rPr>
                <w:rFonts w:ascii="Arial" w:hAnsi="Arial" w:eastAsia="Times New Roman"/>
                <w:sz w:val="22"/>
                <w:szCs w:val="22"/>
              </w:rPr>
            </w:pPr>
          </w:p>
        </w:tc>
        <w:tc>
          <w:tcPr>
            <w:tcW w:w="2026" w:type="dxa"/>
            <w:tcBorders>
              <w:top w:val="single" w:color="auto" w:sz="4" w:space="0"/>
              <w:left w:val="single" w:color="auto" w:sz="4" w:space="0"/>
              <w:bottom w:val="single" w:color="auto" w:sz="4" w:space="0"/>
              <w:right w:val="single" w:color="auto" w:sz="4" w:space="0"/>
            </w:tcBorders>
            <w:vAlign w:val="center"/>
          </w:tcPr>
          <w:p w14:paraId="794DD0A5">
            <w:pPr>
              <w:spacing w:line="200" w:lineRule="exact"/>
              <w:jc w:val="center"/>
              <w:rPr>
                <w:rFonts w:ascii="Arial" w:hAnsi="Arial" w:eastAsia="Times New Roman"/>
                <w:b/>
                <w:bCs/>
                <w:sz w:val="22"/>
                <w:szCs w:val="22"/>
              </w:rPr>
            </w:pPr>
          </w:p>
          <w:p w14:paraId="394A5010">
            <w:pPr>
              <w:spacing w:line="200" w:lineRule="exact"/>
              <w:jc w:val="center"/>
              <w:rPr>
                <w:rFonts w:ascii="Arial" w:hAnsi="Arial" w:eastAsia="Times New Roman"/>
                <w:b/>
                <w:bCs/>
                <w:sz w:val="22"/>
                <w:szCs w:val="22"/>
              </w:rPr>
            </w:pPr>
            <w:r>
              <w:rPr>
                <w:rFonts w:ascii="Arial" w:hAnsi="Arial" w:eastAsia="Times New Roman"/>
                <w:b/>
                <w:bCs/>
                <w:sz w:val="22"/>
                <w:szCs w:val="22"/>
              </w:rPr>
              <w:t>CORRETTEZZA</w:t>
            </w:r>
          </w:p>
          <w:p w14:paraId="72EE550B">
            <w:pPr>
              <w:spacing w:line="200" w:lineRule="exact"/>
              <w:jc w:val="center"/>
              <w:rPr>
                <w:rFonts w:ascii="Arial" w:hAnsi="Arial" w:eastAsia="Times New Roman"/>
                <w:b/>
                <w:bCs/>
                <w:sz w:val="22"/>
                <w:szCs w:val="22"/>
              </w:rPr>
            </w:pPr>
          </w:p>
        </w:tc>
        <w:tc>
          <w:tcPr>
            <w:tcW w:w="4086" w:type="dxa"/>
            <w:gridSpan w:val="3"/>
            <w:tcBorders>
              <w:top w:val="single" w:color="auto" w:sz="4" w:space="0"/>
              <w:left w:val="single" w:color="auto" w:sz="4" w:space="0"/>
              <w:bottom w:val="single" w:color="auto" w:sz="4" w:space="0"/>
              <w:right w:val="single" w:color="auto" w:sz="4" w:space="0"/>
            </w:tcBorders>
          </w:tcPr>
          <w:p w14:paraId="3C418207">
            <w:pPr>
              <w:pStyle w:val="16"/>
              <w:spacing w:line="200" w:lineRule="exact"/>
              <w:rPr>
                <w:rFonts w:ascii="Arial" w:hAnsi="Arial" w:eastAsia="Times New Roman"/>
                <w:sz w:val="22"/>
                <w:szCs w:val="22"/>
              </w:rPr>
            </w:pPr>
          </w:p>
          <w:p w14:paraId="38262A46">
            <w:pPr>
              <w:pStyle w:val="16"/>
              <w:numPr>
                <w:ilvl w:val="0"/>
                <w:numId w:val="5"/>
              </w:numPr>
              <w:spacing w:line="200" w:lineRule="exact"/>
              <w:rPr>
                <w:rFonts w:ascii="Arial" w:hAnsi="Arial" w:eastAsia="Times New Roman"/>
                <w:sz w:val="22"/>
                <w:szCs w:val="22"/>
              </w:rPr>
            </w:pPr>
            <w:r>
              <w:rPr>
                <w:rFonts w:ascii="Arial" w:hAnsi="Arial" w:eastAsia="Times New Roman"/>
                <w:sz w:val="22"/>
                <w:szCs w:val="22"/>
              </w:rPr>
              <w:t>Adeguata</w:t>
            </w:r>
          </w:p>
          <w:p w14:paraId="2B309034">
            <w:pPr>
              <w:pStyle w:val="16"/>
              <w:spacing w:line="200" w:lineRule="exact"/>
              <w:rPr>
                <w:rFonts w:ascii="Arial" w:hAnsi="Arial" w:eastAsia="Times New Roman"/>
                <w:sz w:val="22"/>
                <w:szCs w:val="22"/>
              </w:rPr>
            </w:pPr>
          </w:p>
          <w:p w14:paraId="0118ED64">
            <w:pPr>
              <w:pStyle w:val="16"/>
              <w:numPr>
                <w:ilvl w:val="0"/>
                <w:numId w:val="5"/>
              </w:numPr>
              <w:spacing w:line="200" w:lineRule="exact"/>
              <w:rPr>
                <w:rFonts w:ascii="Arial" w:hAnsi="Arial" w:eastAsia="Times New Roman"/>
                <w:sz w:val="22"/>
                <w:szCs w:val="22"/>
              </w:rPr>
            </w:pPr>
            <w:r>
              <w:rPr>
                <w:rFonts w:ascii="Arial" w:hAnsi="Arial" w:eastAsia="Times New Roman"/>
                <w:sz w:val="22"/>
                <w:szCs w:val="22"/>
              </w:rPr>
              <w:t xml:space="preserve">Non adeguata </w:t>
            </w:r>
            <w:r>
              <w:rPr>
                <w:rFonts w:ascii="Arial" w:hAnsi="Arial" w:eastAsia="Times New Roman"/>
                <w:sz w:val="16"/>
                <w:szCs w:val="16"/>
              </w:rPr>
              <w:t>(ad esempio confonde/inverte/sostituisce/omette lettere o sillabe)</w:t>
            </w:r>
          </w:p>
        </w:tc>
      </w:tr>
      <w:tr w14:paraId="7556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0" w:type="dxa"/>
            <w:tcBorders>
              <w:top w:val="single" w:color="auto" w:sz="4" w:space="0"/>
              <w:left w:val="single" w:color="auto" w:sz="4" w:space="0"/>
              <w:bottom w:val="single" w:color="auto" w:sz="4" w:space="0"/>
              <w:right w:val="single" w:color="auto" w:sz="4" w:space="0"/>
            </w:tcBorders>
          </w:tcPr>
          <w:p w14:paraId="26AB396B">
            <w:pPr>
              <w:spacing w:line="200" w:lineRule="exact"/>
              <w:rPr>
                <w:rFonts w:ascii="Arial" w:hAnsi="Arial" w:eastAsia="Times New Roman"/>
                <w:sz w:val="22"/>
                <w:szCs w:val="22"/>
              </w:rPr>
            </w:pPr>
          </w:p>
          <w:p w14:paraId="11C672E3">
            <w:pPr>
              <w:spacing w:line="200" w:lineRule="exact"/>
              <w:rPr>
                <w:rFonts w:ascii="Arial" w:hAnsi="Arial" w:eastAsia="Times New Roman"/>
                <w:sz w:val="22"/>
                <w:szCs w:val="22"/>
              </w:rPr>
            </w:pPr>
          </w:p>
          <w:p w14:paraId="0532225B">
            <w:pPr>
              <w:spacing w:line="200" w:lineRule="exact"/>
              <w:rPr>
                <w:rFonts w:ascii="Arial" w:hAnsi="Arial" w:eastAsia="Times New Roman"/>
                <w:sz w:val="22"/>
                <w:szCs w:val="22"/>
              </w:rPr>
            </w:pPr>
          </w:p>
          <w:p w14:paraId="6F5CBB82">
            <w:pPr>
              <w:spacing w:line="200" w:lineRule="exact"/>
              <w:rPr>
                <w:rFonts w:ascii="Arial" w:hAnsi="Arial" w:eastAsia="Times New Roman"/>
                <w:sz w:val="22"/>
                <w:szCs w:val="22"/>
              </w:rPr>
            </w:pPr>
          </w:p>
          <w:p w14:paraId="5392667F">
            <w:pPr>
              <w:spacing w:line="200" w:lineRule="exact"/>
              <w:rPr>
                <w:rFonts w:ascii="Arial" w:hAnsi="Arial" w:eastAsia="Times New Roman"/>
                <w:sz w:val="22"/>
                <w:szCs w:val="22"/>
              </w:rPr>
            </w:pPr>
          </w:p>
          <w:p w14:paraId="3272E689">
            <w:pPr>
              <w:spacing w:line="200" w:lineRule="exact"/>
              <w:rPr>
                <w:rFonts w:ascii="Arial" w:hAnsi="Arial" w:eastAsia="Times New Roman"/>
                <w:sz w:val="22"/>
                <w:szCs w:val="22"/>
              </w:rPr>
            </w:pPr>
          </w:p>
          <w:p w14:paraId="7D02EBC9">
            <w:pPr>
              <w:spacing w:line="200" w:lineRule="exact"/>
              <w:rPr>
                <w:rFonts w:ascii="Arial" w:hAnsi="Arial" w:eastAsia="Times New Roman"/>
                <w:sz w:val="22"/>
                <w:szCs w:val="22"/>
              </w:rPr>
            </w:pPr>
          </w:p>
          <w:p w14:paraId="741C6BF0">
            <w:pPr>
              <w:spacing w:line="200" w:lineRule="exact"/>
              <w:rPr>
                <w:rFonts w:ascii="Arial" w:hAnsi="Arial" w:eastAsia="Times New Roman"/>
                <w:sz w:val="22"/>
                <w:szCs w:val="22"/>
              </w:rPr>
            </w:pPr>
          </w:p>
        </w:tc>
        <w:tc>
          <w:tcPr>
            <w:tcW w:w="2026" w:type="dxa"/>
            <w:tcBorders>
              <w:top w:val="single" w:color="auto" w:sz="4" w:space="0"/>
              <w:left w:val="single" w:color="auto" w:sz="4" w:space="0"/>
              <w:bottom w:val="single" w:color="auto" w:sz="4" w:space="0"/>
              <w:right w:val="single" w:color="auto" w:sz="4" w:space="0"/>
            </w:tcBorders>
            <w:vAlign w:val="center"/>
          </w:tcPr>
          <w:p w14:paraId="0165C203">
            <w:pPr>
              <w:spacing w:line="200" w:lineRule="exact"/>
              <w:jc w:val="center"/>
              <w:rPr>
                <w:rFonts w:ascii="Arial" w:hAnsi="Arial" w:eastAsia="Times New Roman"/>
                <w:b/>
                <w:bCs/>
                <w:sz w:val="22"/>
                <w:szCs w:val="22"/>
              </w:rPr>
            </w:pPr>
          </w:p>
          <w:p w14:paraId="37D0AF41">
            <w:pPr>
              <w:spacing w:line="200" w:lineRule="exact"/>
              <w:jc w:val="center"/>
              <w:rPr>
                <w:rFonts w:ascii="Arial" w:hAnsi="Arial" w:eastAsia="Times New Roman"/>
                <w:b/>
                <w:bCs/>
                <w:sz w:val="22"/>
                <w:szCs w:val="22"/>
              </w:rPr>
            </w:pPr>
            <w:r>
              <w:rPr>
                <w:rFonts w:ascii="Arial" w:hAnsi="Arial" w:eastAsia="Times New Roman"/>
                <w:b/>
                <w:bCs/>
                <w:sz w:val="22"/>
                <w:szCs w:val="22"/>
              </w:rPr>
              <w:t>COMPRENSIONE</w:t>
            </w:r>
          </w:p>
          <w:p w14:paraId="5BE01300">
            <w:pPr>
              <w:spacing w:line="200" w:lineRule="exact"/>
              <w:jc w:val="center"/>
              <w:rPr>
                <w:rFonts w:ascii="Arial" w:hAnsi="Arial" w:eastAsia="Times New Roman"/>
                <w:b/>
                <w:bCs/>
                <w:sz w:val="22"/>
                <w:szCs w:val="22"/>
              </w:rPr>
            </w:pPr>
          </w:p>
        </w:tc>
        <w:tc>
          <w:tcPr>
            <w:tcW w:w="4086" w:type="dxa"/>
            <w:gridSpan w:val="3"/>
            <w:tcBorders>
              <w:top w:val="single" w:color="auto" w:sz="4" w:space="0"/>
              <w:left w:val="single" w:color="auto" w:sz="4" w:space="0"/>
              <w:bottom w:val="single" w:color="auto" w:sz="4" w:space="0"/>
              <w:right w:val="single" w:color="auto" w:sz="4" w:space="0"/>
            </w:tcBorders>
          </w:tcPr>
          <w:p w14:paraId="3E45C9C2">
            <w:pPr>
              <w:spacing w:line="200" w:lineRule="exact"/>
              <w:rPr>
                <w:rFonts w:ascii="Arial" w:hAnsi="Arial" w:eastAsia="Times New Roman"/>
                <w:sz w:val="22"/>
                <w:szCs w:val="22"/>
              </w:rPr>
            </w:pPr>
          </w:p>
          <w:p w14:paraId="1659DA64">
            <w:pPr>
              <w:pStyle w:val="16"/>
              <w:numPr>
                <w:ilvl w:val="0"/>
                <w:numId w:val="6"/>
              </w:numPr>
              <w:spacing w:line="200" w:lineRule="exact"/>
              <w:rPr>
                <w:rFonts w:ascii="Arial" w:hAnsi="Arial" w:eastAsia="Times New Roman"/>
                <w:sz w:val="22"/>
                <w:szCs w:val="22"/>
              </w:rPr>
            </w:pPr>
            <w:r>
              <w:rPr>
                <w:rFonts w:ascii="Arial" w:hAnsi="Arial" w:eastAsia="Times New Roman"/>
                <w:sz w:val="22"/>
                <w:szCs w:val="22"/>
              </w:rPr>
              <w:t>Scarsa</w:t>
            </w:r>
          </w:p>
          <w:p w14:paraId="101BE9AD">
            <w:pPr>
              <w:pStyle w:val="16"/>
              <w:spacing w:line="200" w:lineRule="exact"/>
              <w:rPr>
                <w:rFonts w:ascii="Arial" w:hAnsi="Arial" w:eastAsia="Times New Roman"/>
                <w:sz w:val="22"/>
                <w:szCs w:val="22"/>
              </w:rPr>
            </w:pPr>
          </w:p>
          <w:p w14:paraId="19E03FEE">
            <w:pPr>
              <w:pStyle w:val="16"/>
              <w:numPr>
                <w:ilvl w:val="0"/>
                <w:numId w:val="6"/>
              </w:numPr>
              <w:spacing w:line="200" w:lineRule="exact"/>
              <w:rPr>
                <w:rFonts w:ascii="Arial" w:hAnsi="Arial" w:eastAsia="Times New Roman"/>
                <w:sz w:val="22"/>
                <w:szCs w:val="22"/>
              </w:rPr>
            </w:pPr>
            <w:r>
              <w:rPr>
                <w:rFonts w:ascii="Arial" w:hAnsi="Arial" w:eastAsia="Times New Roman"/>
                <w:sz w:val="22"/>
                <w:szCs w:val="22"/>
              </w:rPr>
              <w:t>Essenziale</w:t>
            </w:r>
          </w:p>
          <w:p w14:paraId="4B015C23">
            <w:pPr>
              <w:spacing w:line="200" w:lineRule="exact"/>
              <w:rPr>
                <w:rFonts w:ascii="Arial" w:hAnsi="Arial" w:eastAsia="Times New Roman"/>
                <w:sz w:val="22"/>
                <w:szCs w:val="22"/>
              </w:rPr>
            </w:pPr>
          </w:p>
          <w:p w14:paraId="0E3879EB">
            <w:pPr>
              <w:pStyle w:val="16"/>
              <w:numPr>
                <w:ilvl w:val="0"/>
                <w:numId w:val="6"/>
              </w:numPr>
              <w:spacing w:line="200" w:lineRule="exact"/>
              <w:rPr>
                <w:rFonts w:ascii="Arial" w:hAnsi="Arial" w:eastAsia="Times New Roman"/>
                <w:sz w:val="22"/>
                <w:szCs w:val="22"/>
              </w:rPr>
            </w:pPr>
            <w:r>
              <w:rPr>
                <w:rFonts w:ascii="Arial" w:hAnsi="Arial" w:eastAsia="Times New Roman"/>
                <w:sz w:val="22"/>
                <w:szCs w:val="22"/>
              </w:rPr>
              <w:t xml:space="preserve">Globale </w:t>
            </w:r>
          </w:p>
          <w:p w14:paraId="27A9DFA0">
            <w:pPr>
              <w:spacing w:line="200" w:lineRule="exact"/>
              <w:rPr>
                <w:rFonts w:ascii="Arial" w:hAnsi="Arial" w:eastAsia="Times New Roman"/>
                <w:sz w:val="22"/>
                <w:szCs w:val="22"/>
              </w:rPr>
            </w:pPr>
          </w:p>
          <w:p w14:paraId="3AF4B9E4">
            <w:pPr>
              <w:pStyle w:val="16"/>
              <w:numPr>
                <w:ilvl w:val="0"/>
                <w:numId w:val="6"/>
              </w:numPr>
              <w:spacing w:line="200" w:lineRule="exact"/>
              <w:rPr>
                <w:rFonts w:ascii="Arial" w:hAnsi="Arial" w:eastAsia="Times New Roman"/>
                <w:sz w:val="22"/>
                <w:szCs w:val="22"/>
              </w:rPr>
            </w:pPr>
            <w:r>
              <w:rPr>
                <w:rFonts w:ascii="Arial" w:hAnsi="Arial" w:eastAsia="Times New Roman"/>
                <w:sz w:val="22"/>
                <w:szCs w:val="22"/>
              </w:rPr>
              <w:t>Completa-analitica</w:t>
            </w:r>
          </w:p>
          <w:p w14:paraId="598C4594">
            <w:pPr>
              <w:spacing w:line="200" w:lineRule="exact"/>
              <w:rPr>
                <w:rFonts w:ascii="Arial" w:hAnsi="Arial" w:eastAsia="Times New Roman"/>
                <w:sz w:val="22"/>
                <w:szCs w:val="22"/>
              </w:rPr>
            </w:pPr>
          </w:p>
        </w:tc>
      </w:tr>
      <w:tr w14:paraId="0519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0" w:type="dxa"/>
            <w:tcBorders>
              <w:top w:val="single" w:color="auto" w:sz="4" w:space="0"/>
              <w:bottom w:val="single" w:color="auto" w:sz="4" w:space="0"/>
            </w:tcBorders>
            <w:vAlign w:val="center"/>
          </w:tcPr>
          <w:p w14:paraId="06D1D7C1">
            <w:pPr>
              <w:spacing w:line="200" w:lineRule="exact"/>
              <w:jc w:val="center"/>
              <w:rPr>
                <w:rFonts w:ascii="Arial" w:hAnsi="Arial" w:eastAsia="Times New Roman"/>
                <w:b/>
                <w:bCs/>
                <w:sz w:val="22"/>
                <w:szCs w:val="22"/>
              </w:rPr>
            </w:pPr>
          </w:p>
          <w:p w14:paraId="3B4EC42E">
            <w:pPr>
              <w:spacing w:line="200" w:lineRule="exact"/>
              <w:rPr>
                <w:rFonts w:ascii="Arial" w:hAnsi="Arial" w:eastAsia="Times New Roman"/>
                <w:b/>
                <w:bCs/>
                <w:sz w:val="22"/>
                <w:szCs w:val="22"/>
              </w:rPr>
            </w:pPr>
            <w:r>
              <w:rPr>
                <w:rFonts w:ascii="Arial" w:hAnsi="Arial" w:eastAsia="Times New Roman"/>
                <w:b/>
                <w:bCs/>
                <w:sz w:val="22"/>
                <w:szCs w:val="22"/>
              </w:rPr>
              <w:t>SCRITTURA</w:t>
            </w:r>
          </w:p>
          <w:p w14:paraId="57C8F3F9">
            <w:pPr>
              <w:spacing w:line="200" w:lineRule="exact"/>
              <w:jc w:val="center"/>
              <w:rPr>
                <w:rFonts w:ascii="Arial" w:hAnsi="Arial" w:eastAsia="Times New Roman"/>
                <w:sz w:val="22"/>
                <w:szCs w:val="22"/>
              </w:rPr>
            </w:pPr>
          </w:p>
        </w:tc>
        <w:tc>
          <w:tcPr>
            <w:tcW w:w="6112" w:type="dxa"/>
            <w:gridSpan w:val="4"/>
            <w:tcBorders>
              <w:top w:val="single" w:color="auto" w:sz="4" w:space="0"/>
              <w:bottom w:val="single" w:color="auto" w:sz="4" w:space="0"/>
            </w:tcBorders>
            <w:vAlign w:val="center"/>
          </w:tcPr>
          <w:p w14:paraId="53447A70">
            <w:pPr>
              <w:spacing w:line="200" w:lineRule="exact"/>
              <w:jc w:val="center"/>
              <w:rPr>
                <w:rFonts w:ascii="Arial" w:hAnsi="Arial" w:eastAsia="Times New Roman"/>
                <w:sz w:val="22"/>
                <w:szCs w:val="22"/>
              </w:rPr>
            </w:pPr>
            <w:r>
              <w:rPr>
                <w:rFonts w:ascii="Arial" w:hAnsi="Arial" w:eastAsia="Times New Roman"/>
                <w:b/>
                <w:bCs/>
                <w:sz w:val="22"/>
                <w:szCs w:val="22"/>
              </w:rPr>
              <w:t>SCRITTURA</w:t>
            </w:r>
          </w:p>
        </w:tc>
      </w:tr>
      <w:tr w14:paraId="2D8F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0" w:type="dxa"/>
            <w:vMerge w:val="restart"/>
            <w:tcBorders>
              <w:top w:val="single" w:color="auto" w:sz="4" w:space="0"/>
              <w:left w:val="single" w:color="auto" w:sz="4" w:space="0"/>
              <w:bottom w:val="single" w:color="auto" w:sz="4" w:space="0"/>
              <w:right w:val="single" w:color="auto" w:sz="4" w:space="0"/>
            </w:tcBorders>
          </w:tcPr>
          <w:p w14:paraId="4F791435">
            <w:pPr>
              <w:spacing w:line="200" w:lineRule="exact"/>
              <w:rPr>
                <w:rFonts w:ascii="Arial" w:hAnsi="Arial" w:eastAsia="Times New Roman"/>
                <w:sz w:val="22"/>
                <w:szCs w:val="22"/>
              </w:rPr>
            </w:pPr>
          </w:p>
          <w:p w14:paraId="73090AD2">
            <w:pPr>
              <w:spacing w:line="200" w:lineRule="exact"/>
              <w:rPr>
                <w:rFonts w:ascii="Arial" w:hAnsi="Arial" w:eastAsia="Times New Roman"/>
                <w:sz w:val="22"/>
                <w:szCs w:val="22"/>
              </w:rPr>
            </w:pPr>
          </w:p>
          <w:p w14:paraId="3CF104C3">
            <w:pPr>
              <w:spacing w:line="200" w:lineRule="exact"/>
              <w:rPr>
                <w:rFonts w:ascii="Arial" w:hAnsi="Arial" w:eastAsia="Times New Roman"/>
                <w:sz w:val="22"/>
                <w:szCs w:val="22"/>
              </w:rPr>
            </w:pPr>
          </w:p>
          <w:p w14:paraId="05508B07">
            <w:pPr>
              <w:spacing w:line="200" w:lineRule="exact"/>
              <w:rPr>
                <w:rFonts w:ascii="Arial" w:hAnsi="Arial" w:eastAsia="Times New Roman"/>
                <w:sz w:val="22"/>
                <w:szCs w:val="22"/>
              </w:rPr>
            </w:pPr>
          </w:p>
          <w:p w14:paraId="7DF24B61">
            <w:pPr>
              <w:spacing w:line="200" w:lineRule="exact"/>
              <w:rPr>
                <w:rFonts w:ascii="Arial" w:hAnsi="Arial" w:eastAsia="Times New Roman"/>
                <w:sz w:val="22"/>
                <w:szCs w:val="22"/>
              </w:rPr>
            </w:pPr>
          </w:p>
          <w:p w14:paraId="5342BF26">
            <w:pPr>
              <w:spacing w:line="200" w:lineRule="exact"/>
              <w:rPr>
                <w:rFonts w:ascii="Arial" w:hAnsi="Arial" w:eastAsia="Times New Roman"/>
                <w:sz w:val="22"/>
                <w:szCs w:val="22"/>
              </w:rPr>
            </w:pPr>
          </w:p>
          <w:p w14:paraId="42ABF8D6">
            <w:pPr>
              <w:spacing w:line="200" w:lineRule="exact"/>
              <w:rPr>
                <w:rFonts w:ascii="Arial" w:hAnsi="Arial" w:eastAsia="Times New Roman"/>
                <w:sz w:val="22"/>
                <w:szCs w:val="22"/>
              </w:rPr>
            </w:pPr>
          </w:p>
          <w:p w14:paraId="5A75F006">
            <w:pPr>
              <w:spacing w:line="200" w:lineRule="exact"/>
              <w:rPr>
                <w:rFonts w:ascii="Arial" w:hAnsi="Arial" w:eastAsia="Times New Roman"/>
                <w:sz w:val="22"/>
                <w:szCs w:val="22"/>
              </w:rPr>
            </w:pPr>
          </w:p>
          <w:p w14:paraId="7985FE8D">
            <w:pPr>
              <w:spacing w:line="200" w:lineRule="exact"/>
              <w:rPr>
                <w:rFonts w:ascii="Arial" w:hAnsi="Arial" w:eastAsia="Times New Roman"/>
                <w:sz w:val="22"/>
                <w:szCs w:val="22"/>
              </w:rPr>
            </w:pPr>
          </w:p>
          <w:p w14:paraId="24836867">
            <w:pPr>
              <w:spacing w:line="200" w:lineRule="exact"/>
              <w:rPr>
                <w:rFonts w:ascii="Arial" w:hAnsi="Arial" w:eastAsia="Times New Roman"/>
                <w:sz w:val="22"/>
                <w:szCs w:val="22"/>
              </w:rPr>
            </w:pPr>
          </w:p>
          <w:p w14:paraId="6048F096">
            <w:pPr>
              <w:spacing w:line="200" w:lineRule="exact"/>
              <w:rPr>
                <w:rFonts w:ascii="Arial" w:hAnsi="Arial" w:eastAsia="Times New Roman"/>
                <w:sz w:val="22"/>
                <w:szCs w:val="22"/>
              </w:rPr>
            </w:pPr>
          </w:p>
          <w:p w14:paraId="69429B08">
            <w:pPr>
              <w:spacing w:line="200" w:lineRule="exact"/>
              <w:rPr>
                <w:rFonts w:ascii="Arial" w:hAnsi="Arial" w:eastAsia="Times New Roman"/>
                <w:sz w:val="22"/>
                <w:szCs w:val="22"/>
              </w:rPr>
            </w:pPr>
          </w:p>
          <w:p w14:paraId="3B427B5E">
            <w:pPr>
              <w:spacing w:line="200" w:lineRule="exact"/>
              <w:rPr>
                <w:rFonts w:ascii="Arial" w:hAnsi="Arial" w:eastAsia="Times New Roman"/>
                <w:sz w:val="22"/>
                <w:szCs w:val="22"/>
              </w:rPr>
            </w:pPr>
          </w:p>
          <w:p w14:paraId="0083897D">
            <w:pPr>
              <w:spacing w:line="200" w:lineRule="exact"/>
              <w:rPr>
                <w:rFonts w:ascii="Arial" w:hAnsi="Arial" w:eastAsia="Times New Roman"/>
                <w:sz w:val="22"/>
                <w:szCs w:val="22"/>
              </w:rPr>
            </w:pPr>
          </w:p>
        </w:tc>
        <w:tc>
          <w:tcPr>
            <w:tcW w:w="2026" w:type="dxa"/>
            <w:vMerge w:val="restart"/>
            <w:tcBorders>
              <w:top w:val="single" w:color="auto" w:sz="4" w:space="0"/>
              <w:left w:val="single" w:color="auto" w:sz="4" w:space="0"/>
              <w:bottom w:val="single" w:color="auto" w:sz="4" w:space="0"/>
              <w:right w:val="single" w:color="auto" w:sz="4" w:space="0"/>
            </w:tcBorders>
            <w:vAlign w:val="center"/>
          </w:tcPr>
          <w:p w14:paraId="513E26B3">
            <w:pPr>
              <w:spacing w:line="200" w:lineRule="exact"/>
              <w:rPr>
                <w:rFonts w:ascii="Arial" w:hAnsi="Arial" w:eastAsia="Times New Roman"/>
                <w:b/>
                <w:bCs/>
                <w:sz w:val="22"/>
                <w:szCs w:val="22"/>
              </w:rPr>
            </w:pPr>
          </w:p>
          <w:p w14:paraId="585F73E6">
            <w:pPr>
              <w:spacing w:line="200" w:lineRule="exact"/>
              <w:rPr>
                <w:rFonts w:ascii="Arial" w:hAnsi="Arial" w:eastAsia="Times New Roman"/>
                <w:b/>
                <w:bCs/>
                <w:sz w:val="22"/>
                <w:szCs w:val="22"/>
              </w:rPr>
            </w:pPr>
          </w:p>
          <w:p w14:paraId="60EE1FCF">
            <w:pPr>
              <w:spacing w:line="200" w:lineRule="exact"/>
              <w:rPr>
                <w:rFonts w:ascii="Arial" w:hAnsi="Arial" w:eastAsia="Times New Roman"/>
                <w:b/>
                <w:bCs/>
                <w:sz w:val="22"/>
                <w:szCs w:val="22"/>
              </w:rPr>
            </w:pPr>
            <w:r>
              <w:rPr>
                <w:rFonts w:ascii="Arial" w:hAnsi="Arial" w:eastAsia="Times New Roman"/>
                <w:b/>
                <w:bCs/>
                <w:sz w:val="22"/>
                <w:szCs w:val="22"/>
              </w:rPr>
              <w:t>SOTTO DETTATURA</w:t>
            </w:r>
          </w:p>
          <w:p w14:paraId="2A473F90">
            <w:pPr>
              <w:spacing w:line="200" w:lineRule="exact"/>
              <w:rPr>
                <w:rFonts w:ascii="Arial" w:hAnsi="Arial" w:eastAsia="Times New Roman"/>
                <w:sz w:val="22"/>
                <w:szCs w:val="22"/>
              </w:rPr>
            </w:pPr>
          </w:p>
        </w:tc>
        <w:tc>
          <w:tcPr>
            <w:tcW w:w="4086" w:type="dxa"/>
            <w:gridSpan w:val="3"/>
            <w:tcBorders>
              <w:top w:val="single" w:color="auto" w:sz="4" w:space="0"/>
              <w:left w:val="single" w:color="auto" w:sz="4" w:space="0"/>
              <w:bottom w:val="single" w:color="auto" w:sz="4" w:space="0"/>
              <w:right w:val="single" w:color="auto" w:sz="4" w:space="0"/>
            </w:tcBorders>
          </w:tcPr>
          <w:p w14:paraId="16B25322">
            <w:pPr>
              <w:pStyle w:val="16"/>
              <w:spacing w:line="200" w:lineRule="exact"/>
              <w:rPr>
                <w:rFonts w:ascii="Arial" w:hAnsi="Arial" w:eastAsia="Times New Roman"/>
                <w:sz w:val="22"/>
                <w:szCs w:val="22"/>
              </w:rPr>
            </w:pPr>
          </w:p>
          <w:p w14:paraId="0A5E385B">
            <w:pPr>
              <w:pStyle w:val="16"/>
              <w:numPr>
                <w:ilvl w:val="0"/>
                <w:numId w:val="7"/>
              </w:numPr>
              <w:spacing w:line="200" w:lineRule="exact"/>
              <w:rPr>
                <w:rFonts w:ascii="Arial" w:hAnsi="Arial" w:eastAsia="Times New Roman"/>
                <w:sz w:val="22"/>
                <w:szCs w:val="22"/>
              </w:rPr>
            </w:pPr>
            <w:r>
              <w:rPr>
                <w:rFonts w:ascii="Arial" w:hAnsi="Arial" w:eastAsia="Times New Roman"/>
                <w:sz w:val="22"/>
                <w:szCs w:val="22"/>
              </w:rPr>
              <w:t>Corretta</w:t>
            </w:r>
          </w:p>
          <w:p w14:paraId="5BA4A1A5">
            <w:pPr>
              <w:pStyle w:val="16"/>
              <w:spacing w:line="200" w:lineRule="exact"/>
              <w:rPr>
                <w:rFonts w:ascii="Arial" w:hAnsi="Arial" w:eastAsia="Times New Roman"/>
                <w:sz w:val="22"/>
                <w:szCs w:val="22"/>
              </w:rPr>
            </w:pPr>
          </w:p>
          <w:p w14:paraId="55DA25AF">
            <w:pPr>
              <w:pStyle w:val="16"/>
              <w:numPr>
                <w:ilvl w:val="0"/>
                <w:numId w:val="7"/>
              </w:numPr>
              <w:spacing w:line="200" w:lineRule="exact"/>
              <w:rPr>
                <w:rFonts w:ascii="Arial" w:hAnsi="Arial" w:eastAsia="Times New Roman"/>
                <w:sz w:val="22"/>
                <w:szCs w:val="22"/>
              </w:rPr>
            </w:pPr>
            <w:r>
              <w:rPr>
                <w:rFonts w:ascii="Arial" w:hAnsi="Arial" w:eastAsia="Times New Roman"/>
                <w:sz w:val="22"/>
                <w:szCs w:val="22"/>
              </w:rPr>
              <w:t>Poco corretta</w:t>
            </w:r>
          </w:p>
          <w:p w14:paraId="2CE4963F">
            <w:pPr>
              <w:spacing w:line="200" w:lineRule="exact"/>
              <w:rPr>
                <w:rFonts w:ascii="Arial" w:hAnsi="Arial" w:eastAsia="Times New Roman"/>
                <w:sz w:val="22"/>
                <w:szCs w:val="22"/>
              </w:rPr>
            </w:pPr>
          </w:p>
          <w:p w14:paraId="5864C966">
            <w:pPr>
              <w:pStyle w:val="16"/>
              <w:numPr>
                <w:ilvl w:val="0"/>
                <w:numId w:val="7"/>
              </w:numPr>
              <w:spacing w:line="200" w:lineRule="exact"/>
              <w:rPr>
                <w:rFonts w:ascii="Arial" w:hAnsi="Arial" w:eastAsia="Times New Roman"/>
                <w:sz w:val="22"/>
                <w:szCs w:val="22"/>
              </w:rPr>
            </w:pPr>
            <w:r>
              <w:rPr>
                <w:rFonts w:ascii="Arial" w:hAnsi="Arial" w:eastAsia="Times New Roman"/>
                <w:sz w:val="22"/>
                <w:szCs w:val="22"/>
              </w:rPr>
              <w:t xml:space="preserve">Scorretta </w:t>
            </w:r>
          </w:p>
        </w:tc>
      </w:tr>
      <w:tr w14:paraId="7EB5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0" w:type="dxa"/>
            <w:vMerge w:val="continue"/>
            <w:tcBorders>
              <w:top w:val="single" w:color="auto" w:sz="4" w:space="0"/>
              <w:left w:val="single" w:color="auto" w:sz="4" w:space="0"/>
              <w:bottom w:val="single" w:color="auto" w:sz="4" w:space="0"/>
              <w:right w:val="single" w:color="auto" w:sz="4" w:space="0"/>
            </w:tcBorders>
          </w:tcPr>
          <w:p w14:paraId="6A6731ED">
            <w:pPr>
              <w:spacing w:line="200" w:lineRule="exact"/>
              <w:rPr>
                <w:rFonts w:ascii="Arial" w:hAnsi="Arial" w:eastAsia="Times New Roman"/>
                <w:sz w:val="22"/>
                <w:szCs w:val="22"/>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13F34910">
            <w:pPr>
              <w:spacing w:line="200" w:lineRule="exact"/>
              <w:rPr>
                <w:rFonts w:ascii="Arial" w:hAnsi="Arial" w:eastAsia="Times New Roman"/>
                <w:sz w:val="22"/>
                <w:szCs w:val="22"/>
              </w:rPr>
            </w:pPr>
          </w:p>
        </w:tc>
        <w:tc>
          <w:tcPr>
            <w:tcW w:w="4086" w:type="dxa"/>
            <w:gridSpan w:val="3"/>
            <w:tcBorders>
              <w:top w:val="single" w:color="auto" w:sz="4" w:space="0"/>
              <w:left w:val="single" w:color="auto" w:sz="4" w:space="0"/>
              <w:bottom w:val="single" w:color="auto" w:sz="4" w:space="0"/>
              <w:right w:val="single" w:color="auto" w:sz="4" w:space="0"/>
            </w:tcBorders>
          </w:tcPr>
          <w:p w14:paraId="774696DE">
            <w:pPr>
              <w:spacing w:line="200" w:lineRule="exact"/>
              <w:rPr>
                <w:rFonts w:ascii="Arial" w:hAnsi="Arial" w:eastAsia="Times New Roman"/>
                <w:b/>
                <w:bCs/>
                <w:sz w:val="22"/>
                <w:szCs w:val="22"/>
              </w:rPr>
            </w:pPr>
          </w:p>
          <w:p w14:paraId="6A16BB5B">
            <w:pPr>
              <w:spacing w:line="200" w:lineRule="exact"/>
              <w:rPr>
                <w:rFonts w:ascii="Arial" w:hAnsi="Arial" w:eastAsia="Times New Roman"/>
                <w:b/>
                <w:bCs/>
                <w:sz w:val="22"/>
                <w:szCs w:val="22"/>
              </w:rPr>
            </w:pPr>
            <w:r>
              <w:rPr>
                <w:rFonts w:ascii="Arial" w:hAnsi="Arial" w:eastAsia="Times New Roman"/>
                <w:b/>
                <w:bCs/>
                <w:sz w:val="22"/>
                <w:szCs w:val="22"/>
              </w:rPr>
              <w:t>TIPOLOGIA ERRORI</w:t>
            </w:r>
          </w:p>
          <w:p w14:paraId="051E83E1">
            <w:pPr>
              <w:spacing w:line="200" w:lineRule="exact"/>
              <w:rPr>
                <w:rFonts w:ascii="Arial" w:hAnsi="Arial" w:eastAsia="Times New Roman"/>
                <w:b/>
                <w:bCs/>
                <w:sz w:val="22"/>
                <w:szCs w:val="22"/>
              </w:rPr>
            </w:pPr>
          </w:p>
        </w:tc>
      </w:tr>
      <w:tr w14:paraId="1C57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0" w:type="dxa"/>
            <w:vMerge w:val="continue"/>
            <w:tcBorders>
              <w:top w:val="single" w:color="auto" w:sz="4" w:space="0"/>
              <w:left w:val="single" w:color="auto" w:sz="4" w:space="0"/>
              <w:bottom w:val="single" w:color="auto" w:sz="4" w:space="0"/>
              <w:right w:val="single" w:color="auto" w:sz="4" w:space="0"/>
            </w:tcBorders>
          </w:tcPr>
          <w:p w14:paraId="26FE6F79">
            <w:pPr>
              <w:spacing w:line="200" w:lineRule="exact"/>
              <w:rPr>
                <w:rFonts w:ascii="Arial" w:hAnsi="Arial" w:eastAsia="Times New Roman"/>
                <w:sz w:val="22"/>
                <w:szCs w:val="22"/>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0A07480E">
            <w:pPr>
              <w:spacing w:line="200" w:lineRule="exact"/>
              <w:rPr>
                <w:rFonts w:ascii="Arial" w:hAnsi="Arial" w:eastAsia="Times New Roman"/>
                <w:sz w:val="22"/>
                <w:szCs w:val="22"/>
              </w:rPr>
            </w:pPr>
          </w:p>
        </w:tc>
        <w:tc>
          <w:tcPr>
            <w:tcW w:w="4086" w:type="dxa"/>
            <w:gridSpan w:val="3"/>
            <w:tcBorders>
              <w:top w:val="single" w:color="auto" w:sz="4" w:space="0"/>
              <w:left w:val="single" w:color="auto" w:sz="4" w:space="0"/>
              <w:bottom w:val="single" w:color="auto" w:sz="4" w:space="0"/>
              <w:right w:val="single" w:color="auto" w:sz="4" w:space="0"/>
            </w:tcBorders>
          </w:tcPr>
          <w:p w14:paraId="5464056B">
            <w:pPr>
              <w:pStyle w:val="16"/>
              <w:spacing w:line="200" w:lineRule="exact"/>
              <w:rPr>
                <w:rFonts w:ascii="Arial" w:hAnsi="Arial" w:eastAsia="Times New Roman"/>
                <w:sz w:val="22"/>
                <w:szCs w:val="22"/>
              </w:rPr>
            </w:pPr>
          </w:p>
          <w:p w14:paraId="1C30CCE3">
            <w:pPr>
              <w:pStyle w:val="16"/>
              <w:numPr>
                <w:ilvl w:val="0"/>
                <w:numId w:val="8"/>
              </w:numPr>
              <w:spacing w:line="200" w:lineRule="exact"/>
              <w:rPr>
                <w:rFonts w:ascii="Arial" w:hAnsi="Arial" w:eastAsia="Times New Roman"/>
                <w:sz w:val="22"/>
                <w:szCs w:val="22"/>
              </w:rPr>
            </w:pPr>
            <w:r>
              <w:rPr>
                <w:rFonts w:ascii="Arial" w:hAnsi="Arial" w:eastAsia="Times New Roman"/>
                <w:sz w:val="22"/>
                <w:szCs w:val="22"/>
              </w:rPr>
              <w:t>Fonologici</w:t>
            </w:r>
          </w:p>
          <w:p w14:paraId="1730F357">
            <w:pPr>
              <w:pStyle w:val="16"/>
              <w:spacing w:line="200" w:lineRule="exact"/>
              <w:rPr>
                <w:rFonts w:ascii="Arial" w:hAnsi="Arial" w:eastAsia="Times New Roman"/>
                <w:sz w:val="22"/>
                <w:szCs w:val="22"/>
              </w:rPr>
            </w:pPr>
          </w:p>
          <w:p w14:paraId="4BF40009">
            <w:pPr>
              <w:pStyle w:val="16"/>
              <w:numPr>
                <w:ilvl w:val="0"/>
                <w:numId w:val="8"/>
              </w:numPr>
              <w:spacing w:line="200" w:lineRule="exact"/>
              <w:rPr>
                <w:rFonts w:ascii="Arial" w:hAnsi="Arial" w:eastAsia="Times New Roman"/>
                <w:sz w:val="22"/>
                <w:szCs w:val="22"/>
              </w:rPr>
            </w:pPr>
            <w:r>
              <w:rPr>
                <w:rFonts w:ascii="Arial" w:hAnsi="Arial" w:eastAsia="Times New Roman"/>
                <w:sz w:val="22"/>
                <w:szCs w:val="22"/>
              </w:rPr>
              <w:t>Non fonologici</w:t>
            </w:r>
          </w:p>
          <w:p w14:paraId="6AB23248">
            <w:pPr>
              <w:spacing w:line="200" w:lineRule="exact"/>
              <w:rPr>
                <w:rFonts w:ascii="Arial" w:hAnsi="Arial" w:eastAsia="Times New Roman"/>
                <w:sz w:val="22"/>
                <w:szCs w:val="22"/>
              </w:rPr>
            </w:pPr>
          </w:p>
          <w:p w14:paraId="513FEC44">
            <w:pPr>
              <w:pStyle w:val="16"/>
              <w:numPr>
                <w:ilvl w:val="0"/>
                <w:numId w:val="8"/>
              </w:numPr>
              <w:spacing w:line="200" w:lineRule="exact"/>
              <w:rPr>
                <w:rFonts w:ascii="Arial" w:hAnsi="Arial" w:eastAsia="Times New Roman"/>
                <w:sz w:val="22"/>
                <w:szCs w:val="22"/>
              </w:rPr>
            </w:pPr>
            <w:r>
              <w:rPr>
                <w:rFonts w:ascii="Arial" w:hAnsi="Arial" w:eastAsia="Times New Roman"/>
                <w:sz w:val="22"/>
                <w:szCs w:val="22"/>
              </w:rPr>
              <w:t xml:space="preserve">Fonetici </w:t>
            </w:r>
          </w:p>
        </w:tc>
      </w:tr>
      <w:tr w14:paraId="1060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0" w:type="dxa"/>
            <w:vMerge w:val="restart"/>
            <w:tcBorders>
              <w:top w:val="single" w:color="auto" w:sz="4" w:space="0"/>
              <w:left w:val="single" w:color="auto" w:sz="4" w:space="0"/>
              <w:bottom w:val="single" w:color="auto" w:sz="4" w:space="0"/>
              <w:right w:val="single" w:color="auto" w:sz="4" w:space="0"/>
            </w:tcBorders>
          </w:tcPr>
          <w:p w14:paraId="6F62A8EA">
            <w:pPr>
              <w:spacing w:line="200" w:lineRule="exact"/>
              <w:rPr>
                <w:rFonts w:ascii="Arial" w:hAnsi="Arial" w:eastAsia="Times New Roman"/>
                <w:sz w:val="22"/>
                <w:szCs w:val="22"/>
              </w:rPr>
            </w:pPr>
          </w:p>
          <w:p w14:paraId="36F70B80">
            <w:pPr>
              <w:spacing w:line="200" w:lineRule="exact"/>
              <w:rPr>
                <w:rFonts w:ascii="Arial" w:hAnsi="Arial" w:eastAsia="Times New Roman"/>
                <w:sz w:val="22"/>
                <w:szCs w:val="22"/>
              </w:rPr>
            </w:pPr>
          </w:p>
          <w:p w14:paraId="3E80F5F5">
            <w:pPr>
              <w:spacing w:line="200" w:lineRule="exact"/>
              <w:rPr>
                <w:rFonts w:ascii="Arial" w:hAnsi="Arial" w:eastAsia="Times New Roman"/>
                <w:sz w:val="22"/>
                <w:szCs w:val="22"/>
              </w:rPr>
            </w:pPr>
          </w:p>
          <w:p w14:paraId="74688447">
            <w:pPr>
              <w:spacing w:line="200" w:lineRule="exact"/>
              <w:rPr>
                <w:rFonts w:ascii="Arial" w:hAnsi="Arial" w:eastAsia="Times New Roman"/>
                <w:sz w:val="22"/>
                <w:szCs w:val="22"/>
              </w:rPr>
            </w:pPr>
          </w:p>
          <w:p w14:paraId="68A7948C">
            <w:pPr>
              <w:spacing w:line="200" w:lineRule="exact"/>
              <w:rPr>
                <w:rFonts w:ascii="Arial" w:hAnsi="Arial" w:eastAsia="Times New Roman"/>
                <w:sz w:val="22"/>
                <w:szCs w:val="22"/>
              </w:rPr>
            </w:pPr>
          </w:p>
          <w:p w14:paraId="7FFAA954">
            <w:pPr>
              <w:spacing w:line="200" w:lineRule="exact"/>
              <w:rPr>
                <w:rFonts w:ascii="Arial" w:hAnsi="Arial" w:eastAsia="Times New Roman"/>
                <w:sz w:val="22"/>
                <w:szCs w:val="22"/>
              </w:rPr>
            </w:pPr>
          </w:p>
          <w:p w14:paraId="4E3EFFFD">
            <w:pPr>
              <w:spacing w:line="200" w:lineRule="exact"/>
              <w:rPr>
                <w:rFonts w:ascii="Arial" w:hAnsi="Arial" w:eastAsia="Times New Roman"/>
                <w:sz w:val="22"/>
                <w:szCs w:val="22"/>
              </w:rPr>
            </w:pPr>
          </w:p>
          <w:p w14:paraId="61EF6C24">
            <w:pPr>
              <w:spacing w:line="200" w:lineRule="exact"/>
              <w:rPr>
                <w:rFonts w:ascii="Arial" w:hAnsi="Arial" w:eastAsia="Times New Roman"/>
                <w:sz w:val="22"/>
                <w:szCs w:val="22"/>
              </w:rPr>
            </w:pPr>
          </w:p>
          <w:p w14:paraId="39149C1C">
            <w:pPr>
              <w:spacing w:line="200" w:lineRule="exact"/>
              <w:rPr>
                <w:rFonts w:ascii="Arial" w:hAnsi="Arial" w:eastAsia="Times New Roman"/>
                <w:sz w:val="22"/>
                <w:szCs w:val="22"/>
              </w:rPr>
            </w:pPr>
          </w:p>
          <w:p w14:paraId="66B5C1C0">
            <w:pPr>
              <w:spacing w:line="200" w:lineRule="exact"/>
              <w:rPr>
                <w:rFonts w:ascii="Arial" w:hAnsi="Arial" w:eastAsia="Times New Roman"/>
                <w:sz w:val="22"/>
                <w:szCs w:val="22"/>
              </w:rPr>
            </w:pPr>
          </w:p>
          <w:p w14:paraId="65D6CBF3">
            <w:pPr>
              <w:spacing w:line="200" w:lineRule="exact"/>
              <w:rPr>
                <w:rFonts w:ascii="Arial" w:hAnsi="Arial" w:eastAsia="Times New Roman"/>
                <w:sz w:val="22"/>
                <w:szCs w:val="22"/>
              </w:rPr>
            </w:pPr>
          </w:p>
          <w:p w14:paraId="7C5B0403">
            <w:pPr>
              <w:spacing w:line="200" w:lineRule="exact"/>
              <w:rPr>
                <w:rFonts w:ascii="Arial" w:hAnsi="Arial" w:eastAsia="Times New Roman"/>
                <w:sz w:val="22"/>
                <w:szCs w:val="22"/>
              </w:rPr>
            </w:pPr>
          </w:p>
          <w:p w14:paraId="4AB5E605">
            <w:pPr>
              <w:spacing w:line="200" w:lineRule="exact"/>
              <w:rPr>
                <w:rFonts w:ascii="Arial" w:hAnsi="Arial" w:eastAsia="Times New Roman"/>
                <w:sz w:val="22"/>
                <w:szCs w:val="22"/>
              </w:rPr>
            </w:pPr>
          </w:p>
          <w:p w14:paraId="3F461C44">
            <w:pPr>
              <w:spacing w:line="200" w:lineRule="exact"/>
              <w:rPr>
                <w:rFonts w:ascii="Arial" w:hAnsi="Arial" w:eastAsia="Times New Roman"/>
                <w:sz w:val="22"/>
                <w:szCs w:val="22"/>
              </w:rPr>
            </w:pPr>
          </w:p>
          <w:p w14:paraId="7FB73D5B">
            <w:pPr>
              <w:spacing w:line="200" w:lineRule="exact"/>
              <w:rPr>
                <w:rFonts w:ascii="Arial" w:hAnsi="Arial" w:eastAsia="Times New Roman"/>
                <w:sz w:val="22"/>
                <w:szCs w:val="22"/>
              </w:rPr>
            </w:pPr>
          </w:p>
          <w:p w14:paraId="33B9D866">
            <w:pPr>
              <w:spacing w:line="200" w:lineRule="exact"/>
              <w:rPr>
                <w:rFonts w:ascii="Arial" w:hAnsi="Arial" w:eastAsia="Times New Roman"/>
                <w:sz w:val="22"/>
                <w:szCs w:val="22"/>
              </w:rPr>
            </w:pPr>
          </w:p>
          <w:p w14:paraId="7BAFA322">
            <w:pPr>
              <w:spacing w:line="200" w:lineRule="exact"/>
              <w:rPr>
                <w:rFonts w:ascii="Arial" w:hAnsi="Arial" w:eastAsia="Times New Roman"/>
                <w:sz w:val="22"/>
                <w:szCs w:val="22"/>
              </w:rPr>
            </w:pPr>
          </w:p>
          <w:p w14:paraId="1C1246A4">
            <w:pPr>
              <w:spacing w:line="200" w:lineRule="exact"/>
              <w:rPr>
                <w:rFonts w:ascii="Arial" w:hAnsi="Arial" w:eastAsia="Times New Roman"/>
                <w:sz w:val="22"/>
                <w:szCs w:val="22"/>
              </w:rPr>
            </w:pPr>
          </w:p>
        </w:tc>
        <w:tc>
          <w:tcPr>
            <w:tcW w:w="2026" w:type="dxa"/>
            <w:vMerge w:val="restart"/>
            <w:tcBorders>
              <w:top w:val="single" w:color="auto" w:sz="4" w:space="0"/>
              <w:left w:val="single" w:color="auto" w:sz="4" w:space="0"/>
              <w:bottom w:val="single" w:color="auto" w:sz="4" w:space="0"/>
              <w:right w:val="single" w:color="auto" w:sz="4" w:space="0"/>
            </w:tcBorders>
            <w:vAlign w:val="center"/>
          </w:tcPr>
          <w:p w14:paraId="042CBBA7">
            <w:pPr>
              <w:spacing w:line="200" w:lineRule="exact"/>
              <w:rPr>
                <w:rFonts w:ascii="Arial" w:hAnsi="Arial" w:eastAsia="Times New Roman"/>
                <w:b/>
                <w:bCs/>
                <w:sz w:val="22"/>
                <w:szCs w:val="22"/>
              </w:rPr>
            </w:pPr>
            <w:r>
              <w:rPr>
                <w:rFonts w:ascii="Arial" w:hAnsi="Arial" w:eastAsia="Times New Roman"/>
                <w:b/>
                <w:bCs/>
                <w:sz w:val="22"/>
                <w:szCs w:val="22"/>
              </w:rPr>
              <w:t>PRODUZIONE AUTONOMA</w:t>
            </w:r>
          </w:p>
          <w:p w14:paraId="4327A061">
            <w:pPr>
              <w:spacing w:line="200" w:lineRule="exact"/>
              <w:rPr>
                <w:rFonts w:ascii="Arial" w:hAnsi="Arial" w:eastAsia="Times New Roman"/>
                <w:b/>
                <w:bCs/>
                <w:sz w:val="22"/>
                <w:szCs w:val="22"/>
              </w:rPr>
            </w:pPr>
          </w:p>
          <w:p w14:paraId="6240713E">
            <w:pPr>
              <w:spacing w:line="200" w:lineRule="exact"/>
              <w:rPr>
                <w:rFonts w:ascii="Arial" w:hAnsi="Arial" w:eastAsia="Times New Roman"/>
                <w:b/>
                <w:bCs/>
                <w:sz w:val="22"/>
                <w:szCs w:val="22"/>
              </w:rPr>
            </w:pPr>
          </w:p>
        </w:tc>
        <w:tc>
          <w:tcPr>
            <w:tcW w:w="4086" w:type="dxa"/>
            <w:gridSpan w:val="3"/>
            <w:tcBorders>
              <w:top w:val="single" w:color="auto" w:sz="4" w:space="0"/>
              <w:left w:val="single" w:color="auto" w:sz="4" w:space="0"/>
              <w:bottom w:val="single" w:color="auto" w:sz="4" w:space="0"/>
              <w:right w:val="single" w:color="auto" w:sz="4" w:space="0"/>
            </w:tcBorders>
          </w:tcPr>
          <w:p w14:paraId="5D4546B7">
            <w:pPr>
              <w:spacing w:line="200" w:lineRule="exact"/>
              <w:rPr>
                <w:rFonts w:ascii="Arial" w:hAnsi="Arial" w:eastAsia="Times New Roman"/>
                <w:b/>
                <w:bCs/>
                <w:sz w:val="22"/>
                <w:szCs w:val="22"/>
              </w:rPr>
            </w:pPr>
          </w:p>
          <w:p w14:paraId="45B6C999">
            <w:pPr>
              <w:spacing w:line="200" w:lineRule="exact"/>
              <w:rPr>
                <w:rFonts w:ascii="Arial" w:hAnsi="Arial" w:eastAsia="Times New Roman"/>
                <w:b/>
                <w:bCs/>
                <w:sz w:val="22"/>
                <w:szCs w:val="22"/>
              </w:rPr>
            </w:pPr>
            <w:r>
              <w:rPr>
                <w:rFonts w:ascii="Arial" w:hAnsi="Arial" w:eastAsia="Times New Roman"/>
                <w:b/>
                <w:bCs/>
                <w:sz w:val="22"/>
                <w:szCs w:val="22"/>
              </w:rPr>
              <w:t>ADERENZA CONSEGNA</w:t>
            </w:r>
          </w:p>
        </w:tc>
      </w:tr>
      <w:tr w14:paraId="03F6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0" w:type="dxa"/>
            <w:vMerge w:val="continue"/>
            <w:tcBorders>
              <w:top w:val="single" w:color="auto" w:sz="4" w:space="0"/>
              <w:left w:val="single" w:color="auto" w:sz="4" w:space="0"/>
              <w:bottom w:val="single" w:color="auto" w:sz="4" w:space="0"/>
              <w:right w:val="single" w:color="auto" w:sz="4" w:space="0"/>
            </w:tcBorders>
          </w:tcPr>
          <w:p w14:paraId="6EB42434">
            <w:pPr>
              <w:spacing w:line="200" w:lineRule="exact"/>
              <w:rPr>
                <w:rFonts w:ascii="Arial" w:hAnsi="Arial" w:eastAsia="Times New Roman"/>
                <w:sz w:val="22"/>
                <w:szCs w:val="22"/>
              </w:rPr>
            </w:pPr>
            <w:bookmarkStart w:id="2" w:name="_Hlk55902829"/>
          </w:p>
        </w:tc>
        <w:tc>
          <w:tcPr>
            <w:tcW w:w="2026" w:type="dxa"/>
            <w:vMerge w:val="continue"/>
            <w:tcBorders>
              <w:top w:val="single" w:color="auto" w:sz="4" w:space="0"/>
              <w:left w:val="single" w:color="auto" w:sz="4" w:space="0"/>
              <w:bottom w:val="single" w:color="auto" w:sz="4" w:space="0"/>
              <w:right w:val="single" w:color="auto" w:sz="4" w:space="0"/>
            </w:tcBorders>
          </w:tcPr>
          <w:p w14:paraId="0FDDCACA">
            <w:pPr>
              <w:spacing w:line="200" w:lineRule="exact"/>
              <w:rPr>
                <w:rFonts w:ascii="Arial" w:hAnsi="Arial" w:eastAsia="Times New Roman"/>
                <w:sz w:val="22"/>
                <w:szCs w:val="22"/>
              </w:rPr>
            </w:pPr>
          </w:p>
        </w:tc>
        <w:tc>
          <w:tcPr>
            <w:tcW w:w="1459" w:type="dxa"/>
            <w:tcBorders>
              <w:top w:val="single" w:color="auto" w:sz="4" w:space="0"/>
              <w:left w:val="single" w:color="auto" w:sz="4" w:space="0"/>
              <w:bottom w:val="single" w:color="auto" w:sz="4" w:space="0"/>
              <w:right w:val="single" w:color="auto" w:sz="4" w:space="0"/>
            </w:tcBorders>
          </w:tcPr>
          <w:p w14:paraId="4AB97070">
            <w:pPr>
              <w:spacing w:line="200" w:lineRule="exact"/>
              <w:rPr>
                <w:rFonts w:ascii="Arial" w:hAnsi="Arial" w:eastAsia="Times New Roman"/>
                <w:sz w:val="22"/>
                <w:szCs w:val="22"/>
              </w:rPr>
            </w:pPr>
            <w:r>
              <w:rPr>
                <w:rFonts w:ascii="Arial" w:hAnsi="Arial" w:eastAsia="Times New Roman"/>
                <w:sz w:val="22"/>
                <w:szCs w:val="22"/>
              </w:rPr>
              <w:t>spesso</w:t>
            </w:r>
          </w:p>
        </w:tc>
        <w:tc>
          <w:tcPr>
            <w:tcW w:w="1388" w:type="dxa"/>
            <w:tcBorders>
              <w:top w:val="single" w:color="auto" w:sz="4" w:space="0"/>
              <w:left w:val="single" w:color="auto" w:sz="4" w:space="0"/>
              <w:bottom w:val="single" w:color="auto" w:sz="4" w:space="0"/>
              <w:right w:val="single" w:color="auto" w:sz="4" w:space="0"/>
            </w:tcBorders>
          </w:tcPr>
          <w:p w14:paraId="471B5659">
            <w:pPr>
              <w:spacing w:line="200" w:lineRule="exact"/>
              <w:rPr>
                <w:rFonts w:ascii="Arial" w:hAnsi="Arial" w:eastAsia="Times New Roman"/>
                <w:sz w:val="22"/>
                <w:szCs w:val="22"/>
              </w:rPr>
            </w:pPr>
            <w:r>
              <w:rPr>
                <w:rFonts w:ascii="Arial" w:hAnsi="Arial" w:eastAsia="Times New Roman"/>
                <w:sz w:val="22"/>
                <w:szCs w:val="22"/>
              </w:rPr>
              <w:t>talvolta</w:t>
            </w:r>
          </w:p>
        </w:tc>
        <w:tc>
          <w:tcPr>
            <w:tcW w:w="1239" w:type="dxa"/>
            <w:tcBorders>
              <w:top w:val="single" w:color="auto" w:sz="4" w:space="0"/>
              <w:left w:val="single" w:color="auto" w:sz="4" w:space="0"/>
              <w:bottom w:val="single" w:color="auto" w:sz="4" w:space="0"/>
              <w:right w:val="single" w:color="auto" w:sz="4" w:space="0"/>
            </w:tcBorders>
          </w:tcPr>
          <w:p w14:paraId="7ECC701E">
            <w:pPr>
              <w:spacing w:line="200" w:lineRule="exact"/>
              <w:rPr>
                <w:rFonts w:ascii="Arial" w:hAnsi="Arial" w:eastAsia="Times New Roman"/>
                <w:sz w:val="22"/>
                <w:szCs w:val="22"/>
              </w:rPr>
            </w:pPr>
            <w:r>
              <w:rPr>
                <w:rFonts w:ascii="Arial" w:hAnsi="Arial" w:eastAsia="Times New Roman"/>
                <w:sz w:val="22"/>
                <w:szCs w:val="22"/>
              </w:rPr>
              <w:t>mai</w:t>
            </w:r>
          </w:p>
        </w:tc>
      </w:tr>
      <w:bookmarkEnd w:id="2"/>
      <w:tr w14:paraId="184C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0" w:type="dxa"/>
            <w:vMerge w:val="continue"/>
            <w:tcBorders>
              <w:top w:val="single" w:color="auto" w:sz="4" w:space="0"/>
              <w:left w:val="single" w:color="auto" w:sz="4" w:space="0"/>
              <w:bottom w:val="single" w:color="auto" w:sz="4" w:space="0"/>
              <w:right w:val="single" w:color="auto" w:sz="4" w:space="0"/>
            </w:tcBorders>
          </w:tcPr>
          <w:p w14:paraId="13A84A95">
            <w:pPr>
              <w:spacing w:line="200" w:lineRule="exact"/>
              <w:rPr>
                <w:rFonts w:ascii="Arial" w:hAnsi="Arial" w:eastAsia="Times New Roman"/>
                <w:sz w:val="22"/>
                <w:szCs w:val="22"/>
              </w:rPr>
            </w:pPr>
          </w:p>
        </w:tc>
        <w:tc>
          <w:tcPr>
            <w:tcW w:w="2026" w:type="dxa"/>
            <w:vMerge w:val="continue"/>
            <w:tcBorders>
              <w:top w:val="single" w:color="auto" w:sz="4" w:space="0"/>
              <w:left w:val="single" w:color="auto" w:sz="4" w:space="0"/>
              <w:bottom w:val="single" w:color="auto" w:sz="4" w:space="0"/>
              <w:right w:val="single" w:color="auto" w:sz="4" w:space="0"/>
            </w:tcBorders>
          </w:tcPr>
          <w:p w14:paraId="3A41E7BB">
            <w:pPr>
              <w:spacing w:line="200" w:lineRule="exact"/>
              <w:rPr>
                <w:rFonts w:ascii="Arial" w:hAnsi="Arial" w:eastAsia="Times New Roman"/>
                <w:sz w:val="22"/>
                <w:szCs w:val="22"/>
              </w:rPr>
            </w:pPr>
          </w:p>
        </w:tc>
        <w:tc>
          <w:tcPr>
            <w:tcW w:w="4086" w:type="dxa"/>
            <w:gridSpan w:val="3"/>
            <w:tcBorders>
              <w:top w:val="single" w:color="auto" w:sz="4" w:space="0"/>
              <w:left w:val="single" w:color="auto" w:sz="4" w:space="0"/>
              <w:bottom w:val="single" w:color="auto" w:sz="4" w:space="0"/>
              <w:right w:val="single" w:color="auto" w:sz="4" w:space="0"/>
            </w:tcBorders>
          </w:tcPr>
          <w:p w14:paraId="0D63D438">
            <w:pPr>
              <w:spacing w:line="200" w:lineRule="exact"/>
              <w:rPr>
                <w:rFonts w:ascii="Arial" w:hAnsi="Arial" w:eastAsia="Times New Roman"/>
                <w:b/>
                <w:bCs/>
                <w:sz w:val="22"/>
                <w:szCs w:val="22"/>
              </w:rPr>
            </w:pPr>
          </w:p>
          <w:p w14:paraId="49D10F4E">
            <w:pPr>
              <w:spacing w:line="200" w:lineRule="exact"/>
              <w:rPr>
                <w:rFonts w:ascii="Arial" w:hAnsi="Arial" w:eastAsia="Times New Roman"/>
                <w:b/>
                <w:bCs/>
                <w:sz w:val="22"/>
                <w:szCs w:val="22"/>
              </w:rPr>
            </w:pPr>
            <w:r>
              <w:rPr>
                <w:rFonts w:ascii="Arial" w:hAnsi="Arial" w:eastAsia="Times New Roman"/>
                <w:b/>
                <w:bCs/>
                <w:sz w:val="22"/>
                <w:szCs w:val="22"/>
              </w:rPr>
              <w:t xml:space="preserve">CORRETTA STRUTTURA </w:t>
            </w:r>
          </w:p>
          <w:p w14:paraId="74450E8E">
            <w:pPr>
              <w:spacing w:line="200" w:lineRule="exact"/>
              <w:rPr>
                <w:rFonts w:ascii="Arial" w:hAnsi="Arial" w:eastAsia="Times New Roman"/>
                <w:sz w:val="22"/>
                <w:szCs w:val="22"/>
              </w:rPr>
            </w:pPr>
            <w:r>
              <w:rPr>
                <w:rFonts w:ascii="Arial" w:hAnsi="Arial" w:eastAsia="Times New Roman"/>
                <w:b/>
                <w:bCs/>
                <w:sz w:val="22"/>
                <w:szCs w:val="22"/>
              </w:rPr>
              <w:t>MORFO-SINTATTICA</w:t>
            </w:r>
          </w:p>
        </w:tc>
      </w:tr>
      <w:tr w14:paraId="103B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0" w:type="dxa"/>
            <w:vMerge w:val="continue"/>
            <w:tcBorders>
              <w:top w:val="single" w:color="auto" w:sz="4" w:space="0"/>
              <w:left w:val="single" w:color="auto" w:sz="4" w:space="0"/>
              <w:bottom w:val="single" w:color="auto" w:sz="4" w:space="0"/>
              <w:right w:val="single" w:color="auto" w:sz="4" w:space="0"/>
            </w:tcBorders>
          </w:tcPr>
          <w:p w14:paraId="444C84FD">
            <w:pPr>
              <w:spacing w:line="200" w:lineRule="exact"/>
              <w:rPr>
                <w:rFonts w:ascii="Arial" w:hAnsi="Arial" w:eastAsia="Times New Roman"/>
                <w:sz w:val="22"/>
                <w:szCs w:val="22"/>
              </w:rPr>
            </w:pPr>
          </w:p>
        </w:tc>
        <w:tc>
          <w:tcPr>
            <w:tcW w:w="2026" w:type="dxa"/>
            <w:vMerge w:val="continue"/>
            <w:tcBorders>
              <w:top w:val="single" w:color="auto" w:sz="4" w:space="0"/>
              <w:left w:val="single" w:color="auto" w:sz="4" w:space="0"/>
              <w:bottom w:val="single" w:color="auto" w:sz="4" w:space="0"/>
              <w:right w:val="single" w:color="auto" w:sz="4" w:space="0"/>
            </w:tcBorders>
          </w:tcPr>
          <w:p w14:paraId="4696C443">
            <w:pPr>
              <w:spacing w:line="200" w:lineRule="exact"/>
              <w:rPr>
                <w:rFonts w:ascii="Arial" w:hAnsi="Arial" w:eastAsia="Times New Roman"/>
                <w:sz w:val="22"/>
                <w:szCs w:val="22"/>
              </w:rPr>
            </w:pPr>
          </w:p>
        </w:tc>
        <w:tc>
          <w:tcPr>
            <w:tcW w:w="1459" w:type="dxa"/>
            <w:tcBorders>
              <w:top w:val="single" w:color="auto" w:sz="4" w:space="0"/>
              <w:left w:val="single" w:color="auto" w:sz="4" w:space="0"/>
              <w:bottom w:val="single" w:color="auto" w:sz="4" w:space="0"/>
              <w:right w:val="single" w:color="auto" w:sz="4" w:space="0"/>
            </w:tcBorders>
          </w:tcPr>
          <w:p w14:paraId="20F41CD4">
            <w:pPr>
              <w:spacing w:line="200" w:lineRule="exact"/>
              <w:rPr>
                <w:rFonts w:ascii="Arial" w:hAnsi="Arial" w:eastAsia="Times New Roman"/>
                <w:sz w:val="22"/>
                <w:szCs w:val="22"/>
              </w:rPr>
            </w:pPr>
            <w:r>
              <w:rPr>
                <w:rFonts w:ascii="Arial" w:hAnsi="Arial" w:eastAsia="Times New Roman"/>
                <w:sz w:val="22"/>
                <w:szCs w:val="22"/>
              </w:rPr>
              <w:t>spesso</w:t>
            </w:r>
          </w:p>
        </w:tc>
        <w:tc>
          <w:tcPr>
            <w:tcW w:w="1388" w:type="dxa"/>
            <w:tcBorders>
              <w:top w:val="single" w:color="auto" w:sz="4" w:space="0"/>
              <w:left w:val="single" w:color="auto" w:sz="4" w:space="0"/>
              <w:bottom w:val="single" w:color="auto" w:sz="4" w:space="0"/>
              <w:right w:val="single" w:color="auto" w:sz="4" w:space="0"/>
            </w:tcBorders>
          </w:tcPr>
          <w:p w14:paraId="5002A65D">
            <w:pPr>
              <w:spacing w:line="200" w:lineRule="exact"/>
              <w:rPr>
                <w:rFonts w:ascii="Arial" w:hAnsi="Arial" w:eastAsia="Times New Roman"/>
                <w:sz w:val="22"/>
                <w:szCs w:val="22"/>
              </w:rPr>
            </w:pPr>
            <w:r>
              <w:rPr>
                <w:rFonts w:ascii="Arial" w:hAnsi="Arial" w:eastAsia="Times New Roman"/>
                <w:sz w:val="22"/>
                <w:szCs w:val="22"/>
              </w:rPr>
              <w:t>talvolta</w:t>
            </w:r>
          </w:p>
        </w:tc>
        <w:tc>
          <w:tcPr>
            <w:tcW w:w="1239" w:type="dxa"/>
            <w:tcBorders>
              <w:top w:val="single" w:color="auto" w:sz="4" w:space="0"/>
              <w:left w:val="single" w:color="auto" w:sz="4" w:space="0"/>
              <w:bottom w:val="single" w:color="auto" w:sz="4" w:space="0"/>
              <w:right w:val="single" w:color="auto" w:sz="4" w:space="0"/>
            </w:tcBorders>
          </w:tcPr>
          <w:p w14:paraId="10B52437">
            <w:pPr>
              <w:spacing w:line="200" w:lineRule="exact"/>
              <w:rPr>
                <w:rFonts w:ascii="Arial" w:hAnsi="Arial" w:eastAsia="Times New Roman"/>
                <w:sz w:val="22"/>
                <w:szCs w:val="22"/>
              </w:rPr>
            </w:pPr>
            <w:r>
              <w:rPr>
                <w:rFonts w:ascii="Arial" w:hAnsi="Arial" w:eastAsia="Times New Roman"/>
                <w:sz w:val="22"/>
                <w:szCs w:val="22"/>
              </w:rPr>
              <w:t>mai</w:t>
            </w:r>
          </w:p>
        </w:tc>
      </w:tr>
      <w:tr w14:paraId="4D5E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0" w:type="dxa"/>
            <w:vMerge w:val="continue"/>
            <w:tcBorders>
              <w:top w:val="single" w:color="auto" w:sz="4" w:space="0"/>
              <w:left w:val="single" w:color="auto" w:sz="4" w:space="0"/>
              <w:bottom w:val="single" w:color="auto" w:sz="4" w:space="0"/>
              <w:right w:val="single" w:color="auto" w:sz="4" w:space="0"/>
            </w:tcBorders>
          </w:tcPr>
          <w:p w14:paraId="450AB721">
            <w:pPr>
              <w:spacing w:line="200" w:lineRule="exact"/>
              <w:rPr>
                <w:rFonts w:ascii="Arial" w:hAnsi="Arial" w:eastAsia="Times New Roman"/>
                <w:sz w:val="22"/>
                <w:szCs w:val="22"/>
              </w:rPr>
            </w:pPr>
          </w:p>
        </w:tc>
        <w:tc>
          <w:tcPr>
            <w:tcW w:w="2026" w:type="dxa"/>
            <w:vMerge w:val="continue"/>
            <w:tcBorders>
              <w:top w:val="single" w:color="auto" w:sz="4" w:space="0"/>
              <w:left w:val="single" w:color="auto" w:sz="4" w:space="0"/>
              <w:bottom w:val="single" w:color="auto" w:sz="4" w:space="0"/>
              <w:right w:val="single" w:color="auto" w:sz="4" w:space="0"/>
            </w:tcBorders>
          </w:tcPr>
          <w:p w14:paraId="472053CA">
            <w:pPr>
              <w:spacing w:line="200" w:lineRule="exact"/>
              <w:rPr>
                <w:rFonts w:ascii="Arial" w:hAnsi="Arial" w:eastAsia="Times New Roman"/>
                <w:sz w:val="22"/>
                <w:szCs w:val="22"/>
              </w:rPr>
            </w:pPr>
          </w:p>
        </w:tc>
        <w:tc>
          <w:tcPr>
            <w:tcW w:w="4086" w:type="dxa"/>
            <w:gridSpan w:val="3"/>
            <w:tcBorders>
              <w:top w:val="single" w:color="auto" w:sz="4" w:space="0"/>
              <w:left w:val="single" w:color="auto" w:sz="4" w:space="0"/>
              <w:bottom w:val="single" w:color="auto" w:sz="4" w:space="0"/>
              <w:right w:val="single" w:color="auto" w:sz="4" w:space="0"/>
            </w:tcBorders>
          </w:tcPr>
          <w:p w14:paraId="3E3B4E51">
            <w:pPr>
              <w:spacing w:line="200" w:lineRule="exact"/>
              <w:rPr>
                <w:rFonts w:ascii="Arial" w:hAnsi="Arial" w:eastAsia="Times New Roman"/>
                <w:b/>
                <w:bCs/>
                <w:sz w:val="22"/>
                <w:szCs w:val="22"/>
              </w:rPr>
            </w:pPr>
          </w:p>
          <w:p w14:paraId="04383C6A">
            <w:pPr>
              <w:spacing w:line="200" w:lineRule="exact"/>
              <w:rPr>
                <w:rFonts w:ascii="Arial" w:hAnsi="Arial" w:eastAsia="Times New Roman"/>
                <w:b/>
                <w:bCs/>
                <w:sz w:val="22"/>
                <w:szCs w:val="22"/>
              </w:rPr>
            </w:pPr>
            <w:r>
              <w:rPr>
                <w:rFonts w:ascii="Arial" w:hAnsi="Arial" w:eastAsia="Times New Roman"/>
                <w:b/>
                <w:bCs/>
                <w:sz w:val="22"/>
                <w:szCs w:val="22"/>
              </w:rPr>
              <w:t>CORRETTA STRUTTURA TESTUALE</w:t>
            </w:r>
          </w:p>
          <w:p w14:paraId="7C7270D1">
            <w:pPr>
              <w:spacing w:line="200" w:lineRule="exact"/>
              <w:rPr>
                <w:rFonts w:ascii="Arial" w:hAnsi="Arial" w:eastAsia="Times New Roman"/>
                <w:sz w:val="22"/>
                <w:szCs w:val="22"/>
              </w:rPr>
            </w:pPr>
            <w:r>
              <w:rPr>
                <w:rFonts w:ascii="Arial" w:hAnsi="Arial" w:eastAsia="Times New Roman"/>
                <w:sz w:val="22"/>
                <w:szCs w:val="22"/>
              </w:rPr>
              <w:t>(narrativo, descrittivo, regolativo...)</w:t>
            </w:r>
          </w:p>
        </w:tc>
      </w:tr>
      <w:tr w14:paraId="43AE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0" w:type="dxa"/>
            <w:vMerge w:val="continue"/>
            <w:tcBorders>
              <w:top w:val="single" w:color="auto" w:sz="4" w:space="0"/>
              <w:left w:val="single" w:color="auto" w:sz="4" w:space="0"/>
              <w:bottom w:val="single" w:color="auto" w:sz="4" w:space="0"/>
              <w:right w:val="single" w:color="auto" w:sz="4" w:space="0"/>
            </w:tcBorders>
          </w:tcPr>
          <w:p w14:paraId="4F746E15">
            <w:pPr>
              <w:spacing w:line="200" w:lineRule="exact"/>
              <w:rPr>
                <w:rFonts w:ascii="Arial" w:hAnsi="Arial" w:eastAsia="Times New Roman"/>
                <w:sz w:val="22"/>
                <w:szCs w:val="22"/>
              </w:rPr>
            </w:pPr>
          </w:p>
        </w:tc>
        <w:tc>
          <w:tcPr>
            <w:tcW w:w="2026" w:type="dxa"/>
            <w:vMerge w:val="continue"/>
            <w:tcBorders>
              <w:top w:val="single" w:color="auto" w:sz="4" w:space="0"/>
              <w:left w:val="single" w:color="auto" w:sz="4" w:space="0"/>
              <w:bottom w:val="single" w:color="auto" w:sz="4" w:space="0"/>
              <w:right w:val="single" w:color="auto" w:sz="4" w:space="0"/>
            </w:tcBorders>
          </w:tcPr>
          <w:p w14:paraId="40B00DAC">
            <w:pPr>
              <w:spacing w:line="200" w:lineRule="exact"/>
              <w:rPr>
                <w:rFonts w:ascii="Arial" w:hAnsi="Arial" w:eastAsia="Times New Roman"/>
                <w:sz w:val="22"/>
                <w:szCs w:val="22"/>
              </w:rPr>
            </w:pPr>
          </w:p>
        </w:tc>
        <w:tc>
          <w:tcPr>
            <w:tcW w:w="1459" w:type="dxa"/>
            <w:tcBorders>
              <w:top w:val="single" w:color="auto" w:sz="4" w:space="0"/>
              <w:left w:val="single" w:color="auto" w:sz="4" w:space="0"/>
              <w:bottom w:val="single" w:color="auto" w:sz="4" w:space="0"/>
              <w:right w:val="single" w:color="auto" w:sz="4" w:space="0"/>
            </w:tcBorders>
          </w:tcPr>
          <w:p w14:paraId="3D09447E">
            <w:pPr>
              <w:spacing w:line="200" w:lineRule="exact"/>
              <w:rPr>
                <w:rFonts w:ascii="Arial" w:hAnsi="Arial" w:eastAsia="Times New Roman"/>
                <w:sz w:val="22"/>
                <w:szCs w:val="22"/>
              </w:rPr>
            </w:pPr>
            <w:r>
              <w:rPr>
                <w:rFonts w:ascii="Arial" w:hAnsi="Arial" w:eastAsia="Times New Roman"/>
                <w:sz w:val="22"/>
                <w:szCs w:val="22"/>
              </w:rPr>
              <w:t>spesso</w:t>
            </w:r>
          </w:p>
        </w:tc>
        <w:tc>
          <w:tcPr>
            <w:tcW w:w="1388" w:type="dxa"/>
            <w:tcBorders>
              <w:top w:val="single" w:color="auto" w:sz="4" w:space="0"/>
              <w:left w:val="single" w:color="auto" w:sz="4" w:space="0"/>
              <w:bottom w:val="single" w:color="auto" w:sz="4" w:space="0"/>
              <w:right w:val="single" w:color="auto" w:sz="4" w:space="0"/>
            </w:tcBorders>
          </w:tcPr>
          <w:p w14:paraId="27957AC7">
            <w:pPr>
              <w:spacing w:line="200" w:lineRule="exact"/>
              <w:rPr>
                <w:rFonts w:ascii="Arial" w:hAnsi="Arial" w:eastAsia="Times New Roman"/>
                <w:sz w:val="22"/>
                <w:szCs w:val="22"/>
              </w:rPr>
            </w:pPr>
            <w:r>
              <w:rPr>
                <w:rFonts w:ascii="Arial" w:hAnsi="Arial" w:eastAsia="Times New Roman"/>
                <w:sz w:val="22"/>
                <w:szCs w:val="22"/>
              </w:rPr>
              <w:t>talvolta</w:t>
            </w:r>
          </w:p>
        </w:tc>
        <w:tc>
          <w:tcPr>
            <w:tcW w:w="1239" w:type="dxa"/>
            <w:tcBorders>
              <w:top w:val="single" w:color="auto" w:sz="4" w:space="0"/>
              <w:left w:val="single" w:color="auto" w:sz="4" w:space="0"/>
              <w:bottom w:val="single" w:color="auto" w:sz="4" w:space="0"/>
              <w:right w:val="single" w:color="auto" w:sz="4" w:space="0"/>
            </w:tcBorders>
          </w:tcPr>
          <w:p w14:paraId="2C93F870">
            <w:pPr>
              <w:spacing w:line="200" w:lineRule="exact"/>
              <w:rPr>
                <w:rFonts w:ascii="Arial" w:hAnsi="Arial" w:eastAsia="Times New Roman"/>
                <w:sz w:val="22"/>
                <w:szCs w:val="22"/>
              </w:rPr>
            </w:pPr>
            <w:r>
              <w:rPr>
                <w:rFonts w:ascii="Arial" w:hAnsi="Arial" w:eastAsia="Times New Roman"/>
                <w:sz w:val="22"/>
                <w:szCs w:val="22"/>
              </w:rPr>
              <w:t>mai</w:t>
            </w:r>
          </w:p>
        </w:tc>
      </w:tr>
      <w:tr w14:paraId="5A43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3400" w:type="dxa"/>
            <w:vMerge w:val="continue"/>
            <w:tcBorders>
              <w:top w:val="single" w:color="auto" w:sz="4" w:space="0"/>
              <w:left w:val="single" w:color="auto" w:sz="4" w:space="0"/>
              <w:bottom w:val="single" w:color="auto" w:sz="4" w:space="0"/>
              <w:right w:val="single" w:color="auto" w:sz="4" w:space="0"/>
            </w:tcBorders>
          </w:tcPr>
          <w:p w14:paraId="211CBFE2">
            <w:pPr>
              <w:spacing w:line="200" w:lineRule="exact"/>
              <w:rPr>
                <w:rFonts w:ascii="Arial" w:hAnsi="Arial" w:eastAsia="Times New Roman"/>
                <w:sz w:val="22"/>
                <w:szCs w:val="22"/>
              </w:rPr>
            </w:pPr>
          </w:p>
        </w:tc>
        <w:tc>
          <w:tcPr>
            <w:tcW w:w="2026" w:type="dxa"/>
            <w:vMerge w:val="continue"/>
            <w:tcBorders>
              <w:top w:val="single" w:color="auto" w:sz="4" w:space="0"/>
              <w:left w:val="single" w:color="auto" w:sz="4" w:space="0"/>
              <w:bottom w:val="single" w:color="auto" w:sz="4" w:space="0"/>
              <w:right w:val="single" w:color="auto" w:sz="4" w:space="0"/>
            </w:tcBorders>
          </w:tcPr>
          <w:p w14:paraId="66F9F2DA">
            <w:pPr>
              <w:spacing w:line="200" w:lineRule="exact"/>
              <w:rPr>
                <w:rFonts w:ascii="Arial" w:hAnsi="Arial" w:eastAsia="Times New Roman"/>
                <w:sz w:val="22"/>
                <w:szCs w:val="22"/>
              </w:rPr>
            </w:pPr>
          </w:p>
        </w:tc>
        <w:tc>
          <w:tcPr>
            <w:tcW w:w="4086" w:type="dxa"/>
            <w:gridSpan w:val="3"/>
            <w:tcBorders>
              <w:top w:val="single" w:color="auto" w:sz="4" w:space="0"/>
              <w:left w:val="single" w:color="auto" w:sz="4" w:space="0"/>
              <w:bottom w:val="single" w:color="auto" w:sz="4" w:space="0"/>
              <w:right w:val="single" w:color="auto" w:sz="4" w:space="0"/>
            </w:tcBorders>
          </w:tcPr>
          <w:p w14:paraId="1DE6866A">
            <w:pPr>
              <w:spacing w:line="200" w:lineRule="exact"/>
              <w:rPr>
                <w:rFonts w:ascii="Arial" w:hAnsi="Arial" w:eastAsia="Times New Roman"/>
                <w:b/>
                <w:bCs/>
                <w:sz w:val="22"/>
                <w:szCs w:val="22"/>
              </w:rPr>
            </w:pPr>
          </w:p>
          <w:p w14:paraId="2FBF5598">
            <w:pPr>
              <w:spacing w:line="200" w:lineRule="exact"/>
              <w:rPr>
                <w:rFonts w:ascii="Arial" w:hAnsi="Arial" w:eastAsia="Times New Roman"/>
                <w:b/>
                <w:bCs/>
                <w:sz w:val="22"/>
                <w:szCs w:val="22"/>
              </w:rPr>
            </w:pPr>
            <w:r>
              <w:rPr>
                <w:rFonts w:ascii="Arial" w:hAnsi="Arial" w:eastAsia="Times New Roman"/>
                <w:b/>
                <w:bCs/>
                <w:sz w:val="22"/>
                <w:szCs w:val="22"/>
              </w:rPr>
              <w:t>CORRETTEZZAORTOGRAFICA</w:t>
            </w:r>
          </w:p>
        </w:tc>
      </w:tr>
      <w:tr w14:paraId="0BFF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0" w:type="dxa"/>
            <w:vMerge w:val="continue"/>
            <w:tcBorders>
              <w:top w:val="single" w:color="auto" w:sz="4" w:space="0"/>
              <w:left w:val="single" w:color="auto" w:sz="4" w:space="0"/>
              <w:bottom w:val="single" w:color="auto" w:sz="4" w:space="0"/>
              <w:right w:val="single" w:color="auto" w:sz="4" w:space="0"/>
            </w:tcBorders>
          </w:tcPr>
          <w:p w14:paraId="67D92E09">
            <w:pPr>
              <w:spacing w:line="200" w:lineRule="exact"/>
              <w:rPr>
                <w:rFonts w:ascii="Arial" w:hAnsi="Arial" w:eastAsia="Times New Roman"/>
                <w:sz w:val="22"/>
                <w:szCs w:val="22"/>
              </w:rPr>
            </w:pPr>
          </w:p>
        </w:tc>
        <w:tc>
          <w:tcPr>
            <w:tcW w:w="2026" w:type="dxa"/>
            <w:vMerge w:val="continue"/>
            <w:tcBorders>
              <w:top w:val="single" w:color="auto" w:sz="4" w:space="0"/>
              <w:left w:val="single" w:color="auto" w:sz="4" w:space="0"/>
              <w:bottom w:val="single" w:color="auto" w:sz="4" w:space="0"/>
              <w:right w:val="single" w:color="auto" w:sz="4" w:space="0"/>
            </w:tcBorders>
          </w:tcPr>
          <w:p w14:paraId="11C80F2D">
            <w:pPr>
              <w:spacing w:line="200" w:lineRule="exact"/>
              <w:rPr>
                <w:rFonts w:ascii="Arial" w:hAnsi="Arial" w:eastAsia="Times New Roman"/>
                <w:sz w:val="22"/>
                <w:szCs w:val="22"/>
              </w:rPr>
            </w:pPr>
          </w:p>
        </w:tc>
        <w:tc>
          <w:tcPr>
            <w:tcW w:w="1459" w:type="dxa"/>
            <w:tcBorders>
              <w:top w:val="single" w:color="auto" w:sz="4" w:space="0"/>
              <w:left w:val="single" w:color="auto" w:sz="4" w:space="0"/>
              <w:bottom w:val="single" w:color="auto" w:sz="4" w:space="0"/>
              <w:right w:val="single" w:color="auto" w:sz="4" w:space="0"/>
            </w:tcBorders>
          </w:tcPr>
          <w:p w14:paraId="42FAE725">
            <w:pPr>
              <w:spacing w:line="200" w:lineRule="exact"/>
              <w:rPr>
                <w:rFonts w:ascii="Arial" w:hAnsi="Arial" w:eastAsia="Times New Roman"/>
                <w:sz w:val="22"/>
                <w:szCs w:val="22"/>
              </w:rPr>
            </w:pPr>
            <w:r>
              <w:rPr>
                <w:rFonts w:ascii="Arial" w:hAnsi="Arial" w:eastAsia="Times New Roman"/>
                <w:sz w:val="22"/>
                <w:szCs w:val="22"/>
              </w:rPr>
              <w:t xml:space="preserve">Adeguata </w:t>
            </w:r>
          </w:p>
        </w:tc>
        <w:tc>
          <w:tcPr>
            <w:tcW w:w="1388" w:type="dxa"/>
            <w:tcBorders>
              <w:top w:val="single" w:color="auto" w:sz="4" w:space="0"/>
              <w:left w:val="single" w:color="auto" w:sz="4" w:space="0"/>
              <w:bottom w:val="single" w:color="auto" w:sz="4" w:space="0"/>
              <w:right w:val="single" w:color="auto" w:sz="4" w:space="0"/>
            </w:tcBorders>
          </w:tcPr>
          <w:p w14:paraId="2E826051">
            <w:pPr>
              <w:spacing w:line="200" w:lineRule="exact"/>
              <w:rPr>
                <w:rFonts w:ascii="Arial" w:hAnsi="Arial" w:eastAsia="Times New Roman"/>
                <w:sz w:val="22"/>
                <w:szCs w:val="22"/>
              </w:rPr>
            </w:pPr>
            <w:r>
              <w:rPr>
                <w:rFonts w:ascii="Arial" w:hAnsi="Arial" w:eastAsia="Times New Roman"/>
                <w:sz w:val="22"/>
                <w:szCs w:val="22"/>
              </w:rPr>
              <w:t xml:space="preserve">Parziale </w:t>
            </w:r>
          </w:p>
        </w:tc>
        <w:tc>
          <w:tcPr>
            <w:tcW w:w="1239" w:type="dxa"/>
            <w:tcBorders>
              <w:top w:val="single" w:color="auto" w:sz="4" w:space="0"/>
              <w:left w:val="single" w:color="auto" w:sz="4" w:space="0"/>
              <w:bottom w:val="single" w:color="auto" w:sz="4" w:space="0"/>
              <w:right w:val="single" w:color="auto" w:sz="4" w:space="0"/>
            </w:tcBorders>
          </w:tcPr>
          <w:p w14:paraId="5AB5D027">
            <w:pPr>
              <w:spacing w:line="200" w:lineRule="exact"/>
              <w:rPr>
                <w:rFonts w:ascii="Arial" w:hAnsi="Arial" w:eastAsia="Times New Roman"/>
                <w:sz w:val="22"/>
                <w:szCs w:val="22"/>
              </w:rPr>
            </w:pPr>
            <w:r>
              <w:rPr>
                <w:rFonts w:ascii="Arial" w:hAnsi="Arial" w:eastAsia="Times New Roman"/>
                <w:sz w:val="22"/>
                <w:szCs w:val="22"/>
              </w:rPr>
              <w:t xml:space="preserve">Non adeguata </w:t>
            </w:r>
          </w:p>
        </w:tc>
      </w:tr>
      <w:tr w14:paraId="1088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0" w:type="dxa"/>
            <w:vMerge w:val="continue"/>
            <w:tcBorders>
              <w:top w:val="single" w:color="auto" w:sz="4" w:space="0"/>
              <w:left w:val="single" w:color="auto" w:sz="4" w:space="0"/>
              <w:bottom w:val="single" w:color="auto" w:sz="4" w:space="0"/>
              <w:right w:val="single" w:color="auto" w:sz="4" w:space="0"/>
            </w:tcBorders>
          </w:tcPr>
          <w:p w14:paraId="5A941866">
            <w:pPr>
              <w:spacing w:line="200" w:lineRule="exact"/>
              <w:rPr>
                <w:rFonts w:ascii="Arial" w:hAnsi="Arial" w:eastAsia="Times New Roman"/>
                <w:sz w:val="22"/>
                <w:szCs w:val="22"/>
              </w:rPr>
            </w:pPr>
          </w:p>
        </w:tc>
        <w:tc>
          <w:tcPr>
            <w:tcW w:w="2026" w:type="dxa"/>
            <w:vMerge w:val="continue"/>
            <w:tcBorders>
              <w:top w:val="single" w:color="auto" w:sz="4" w:space="0"/>
              <w:left w:val="single" w:color="auto" w:sz="4" w:space="0"/>
              <w:bottom w:val="single" w:color="auto" w:sz="4" w:space="0"/>
              <w:right w:val="single" w:color="auto" w:sz="4" w:space="0"/>
            </w:tcBorders>
          </w:tcPr>
          <w:p w14:paraId="7E78DA71">
            <w:pPr>
              <w:spacing w:line="200" w:lineRule="exact"/>
              <w:rPr>
                <w:rFonts w:ascii="Arial" w:hAnsi="Arial" w:eastAsia="Times New Roman"/>
                <w:sz w:val="22"/>
                <w:szCs w:val="22"/>
              </w:rPr>
            </w:pPr>
          </w:p>
        </w:tc>
        <w:tc>
          <w:tcPr>
            <w:tcW w:w="4086" w:type="dxa"/>
            <w:gridSpan w:val="3"/>
            <w:tcBorders>
              <w:top w:val="single" w:color="auto" w:sz="4" w:space="0"/>
              <w:left w:val="single" w:color="auto" w:sz="4" w:space="0"/>
              <w:bottom w:val="single" w:color="auto" w:sz="4" w:space="0"/>
              <w:right w:val="single" w:color="auto" w:sz="4" w:space="0"/>
            </w:tcBorders>
          </w:tcPr>
          <w:p w14:paraId="7D6115A3">
            <w:pPr>
              <w:spacing w:line="200" w:lineRule="exact"/>
              <w:rPr>
                <w:rFonts w:ascii="Arial" w:hAnsi="Arial" w:eastAsia="Times New Roman"/>
                <w:b/>
                <w:bCs/>
                <w:sz w:val="22"/>
                <w:szCs w:val="22"/>
              </w:rPr>
            </w:pPr>
            <w:r>
              <w:rPr>
                <w:rFonts w:ascii="Arial" w:hAnsi="Arial" w:eastAsia="Times New Roman"/>
                <w:b/>
                <w:bCs/>
                <w:sz w:val="22"/>
                <w:szCs w:val="22"/>
              </w:rPr>
              <w:t>USO DELLA PUNTEGGIATURA</w:t>
            </w:r>
          </w:p>
        </w:tc>
      </w:tr>
      <w:tr w14:paraId="7B93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0" w:type="dxa"/>
            <w:vMerge w:val="continue"/>
            <w:tcBorders>
              <w:top w:val="single" w:color="auto" w:sz="4" w:space="0"/>
              <w:left w:val="single" w:color="auto" w:sz="4" w:space="0"/>
              <w:bottom w:val="single" w:color="auto" w:sz="4" w:space="0"/>
              <w:right w:val="single" w:color="auto" w:sz="4" w:space="0"/>
            </w:tcBorders>
          </w:tcPr>
          <w:p w14:paraId="4C8188EE">
            <w:pPr>
              <w:spacing w:line="200" w:lineRule="exact"/>
              <w:rPr>
                <w:rFonts w:ascii="Arial" w:hAnsi="Arial" w:eastAsia="Times New Roman"/>
                <w:sz w:val="22"/>
                <w:szCs w:val="22"/>
              </w:rPr>
            </w:pPr>
          </w:p>
        </w:tc>
        <w:tc>
          <w:tcPr>
            <w:tcW w:w="2026" w:type="dxa"/>
            <w:vMerge w:val="continue"/>
            <w:tcBorders>
              <w:top w:val="single" w:color="auto" w:sz="4" w:space="0"/>
              <w:left w:val="single" w:color="auto" w:sz="4" w:space="0"/>
              <w:bottom w:val="single" w:color="auto" w:sz="4" w:space="0"/>
              <w:right w:val="single" w:color="auto" w:sz="4" w:space="0"/>
            </w:tcBorders>
          </w:tcPr>
          <w:p w14:paraId="206EFA50">
            <w:pPr>
              <w:spacing w:line="200" w:lineRule="exact"/>
              <w:rPr>
                <w:rFonts w:ascii="Arial" w:hAnsi="Arial" w:eastAsia="Times New Roman"/>
                <w:sz w:val="22"/>
                <w:szCs w:val="22"/>
              </w:rPr>
            </w:pPr>
          </w:p>
        </w:tc>
        <w:tc>
          <w:tcPr>
            <w:tcW w:w="1459" w:type="dxa"/>
            <w:tcBorders>
              <w:top w:val="single" w:color="auto" w:sz="4" w:space="0"/>
              <w:left w:val="single" w:color="auto" w:sz="4" w:space="0"/>
              <w:bottom w:val="single" w:color="auto" w:sz="4" w:space="0"/>
              <w:right w:val="single" w:color="auto" w:sz="4" w:space="0"/>
            </w:tcBorders>
          </w:tcPr>
          <w:p w14:paraId="5C859F76">
            <w:pPr>
              <w:spacing w:line="200" w:lineRule="exact"/>
              <w:rPr>
                <w:rFonts w:ascii="Arial" w:hAnsi="Arial" w:eastAsia="Times New Roman"/>
                <w:sz w:val="22"/>
                <w:szCs w:val="22"/>
              </w:rPr>
            </w:pPr>
            <w:r>
              <w:rPr>
                <w:rFonts w:ascii="Arial" w:hAnsi="Arial" w:eastAsia="Times New Roman"/>
                <w:sz w:val="22"/>
                <w:szCs w:val="22"/>
              </w:rPr>
              <w:t xml:space="preserve">Adeguata </w:t>
            </w:r>
          </w:p>
        </w:tc>
        <w:tc>
          <w:tcPr>
            <w:tcW w:w="1388" w:type="dxa"/>
            <w:tcBorders>
              <w:top w:val="single" w:color="auto" w:sz="4" w:space="0"/>
              <w:left w:val="single" w:color="auto" w:sz="4" w:space="0"/>
              <w:bottom w:val="single" w:color="auto" w:sz="4" w:space="0"/>
              <w:right w:val="single" w:color="auto" w:sz="4" w:space="0"/>
            </w:tcBorders>
          </w:tcPr>
          <w:p w14:paraId="0D4347E3">
            <w:pPr>
              <w:spacing w:line="200" w:lineRule="exact"/>
              <w:rPr>
                <w:rFonts w:ascii="Arial" w:hAnsi="Arial" w:eastAsia="Times New Roman"/>
                <w:sz w:val="22"/>
                <w:szCs w:val="22"/>
              </w:rPr>
            </w:pPr>
            <w:r>
              <w:rPr>
                <w:rFonts w:ascii="Arial" w:hAnsi="Arial" w:eastAsia="Times New Roman"/>
                <w:sz w:val="22"/>
                <w:szCs w:val="22"/>
              </w:rPr>
              <w:t xml:space="preserve">Parziale </w:t>
            </w:r>
          </w:p>
        </w:tc>
        <w:tc>
          <w:tcPr>
            <w:tcW w:w="1239" w:type="dxa"/>
            <w:tcBorders>
              <w:top w:val="single" w:color="auto" w:sz="4" w:space="0"/>
              <w:left w:val="single" w:color="auto" w:sz="4" w:space="0"/>
              <w:bottom w:val="single" w:color="auto" w:sz="4" w:space="0"/>
              <w:right w:val="single" w:color="auto" w:sz="4" w:space="0"/>
            </w:tcBorders>
          </w:tcPr>
          <w:p w14:paraId="69299705">
            <w:pPr>
              <w:spacing w:line="200" w:lineRule="exact"/>
              <w:rPr>
                <w:rFonts w:ascii="Arial" w:hAnsi="Arial" w:eastAsia="Times New Roman"/>
                <w:sz w:val="22"/>
                <w:szCs w:val="22"/>
              </w:rPr>
            </w:pPr>
            <w:r>
              <w:rPr>
                <w:rFonts w:ascii="Arial" w:hAnsi="Arial" w:eastAsia="Times New Roman"/>
                <w:sz w:val="22"/>
                <w:szCs w:val="22"/>
              </w:rPr>
              <w:t xml:space="preserve">Non adeguata </w:t>
            </w:r>
          </w:p>
        </w:tc>
      </w:tr>
    </w:tbl>
    <w:p w14:paraId="46149BE9"/>
    <w:tbl>
      <w:tblPr>
        <w:tblStyle w:val="13"/>
        <w:tblpPr w:leftFromText="141" w:rightFromText="141" w:vertAnchor="text" w:horzAnchor="margin" w:tblpY="-340"/>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5"/>
        <w:gridCol w:w="2134"/>
        <w:gridCol w:w="1575"/>
        <w:gridCol w:w="1463"/>
        <w:gridCol w:w="1240"/>
      </w:tblGrid>
      <w:tr w14:paraId="74A3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3455" w:type="dxa"/>
          </w:tcPr>
          <w:p w14:paraId="3612118A">
            <w:pPr>
              <w:spacing w:line="200" w:lineRule="exact"/>
              <w:jc w:val="center"/>
              <w:rPr>
                <w:rFonts w:ascii="Arial" w:hAnsi="Arial" w:eastAsia="Times New Roman"/>
                <w:b/>
                <w:bCs/>
                <w:sz w:val="22"/>
                <w:szCs w:val="22"/>
              </w:rPr>
            </w:pPr>
          </w:p>
          <w:p w14:paraId="6E379DF7">
            <w:pPr>
              <w:spacing w:line="200" w:lineRule="exact"/>
              <w:rPr>
                <w:rFonts w:ascii="Arial" w:hAnsi="Arial" w:eastAsia="Times New Roman"/>
                <w:b/>
                <w:bCs/>
                <w:sz w:val="22"/>
                <w:szCs w:val="22"/>
              </w:rPr>
            </w:pPr>
            <w:r>
              <w:rPr>
                <w:rFonts w:ascii="Arial" w:hAnsi="Arial" w:eastAsia="Times New Roman"/>
                <w:b/>
                <w:bCs/>
                <w:sz w:val="22"/>
                <w:szCs w:val="22"/>
              </w:rPr>
              <w:t>GRAFIA</w:t>
            </w:r>
          </w:p>
          <w:p w14:paraId="66B40DD4">
            <w:pPr>
              <w:spacing w:line="200" w:lineRule="exact"/>
              <w:jc w:val="center"/>
              <w:rPr>
                <w:rFonts w:ascii="Arial" w:hAnsi="Arial" w:eastAsia="Times New Roman"/>
                <w:b/>
                <w:bCs/>
                <w:sz w:val="22"/>
                <w:szCs w:val="22"/>
              </w:rPr>
            </w:pPr>
          </w:p>
        </w:tc>
        <w:tc>
          <w:tcPr>
            <w:tcW w:w="6412" w:type="dxa"/>
            <w:gridSpan w:val="4"/>
          </w:tcPr>
          <w:p w14:paraId="24837D05">
            <w:pPr>
              <w:spacing w:line="200" w:lineRule="exact"/>
              <w:jc w:val="center"/>
              <w:rPr>
                <w:rFonts w:ascii="Arial" w:hAnsi="Arial" w:eastAsia="Times New Roman"/>
                <w:b/>
                <w:bCs/>
                <w:sz w:val="22"/>
                <w:szCs w:val="22"/>
              </w:rPr>
            </w:pPr>
          </w:p>
          <w:p w14:paraId="635FFE15">
            <w:pPr>
              <w:spacing w:line="200" w:lineRule="exact"/>
              <w:jc w:val="center"/>
              <w:rPr>
                <w:rFonts w:ascii="Arial" w:hAnsi="Arial" w:eastAsia="Times New Roman"/>
                <w:b/>
                <w:bCs/>
                <w:sz w:val="22"/>
                <w:szCs w:val="22"/>
              </w:rPr>
            </w:pPr>
            <w:r>
              <w:rPr>
                <w:rFonts w:ascii="Arial" w:hAnsi="Arial" w:eastAsia="Times New Roman"/>
                <w:b/>
                <w:bCs/>
                <w:sz w:val="22"/>
                <w:szCs w:val="22"/>
              </w:rPr>
              <w:t>GRAFIA</w:t>
            </w:r>
          </w:p>
        </w:tc>
      </w:tr>
      <w:tr w14:paraId="1503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455" w:type="dxa"/>
            <w:vMerge w:val="restart"/>
          </w:tcPr>
          <w:p w14:paraId="3ABD6F73">
            <w:pPr>
              <w:spacing w:line="200" w:lineRule="exact"/>
              <w:rPr>
                <w:rFonts w:ascii="Arial" w:hAnsi="Arial" w:eastAsia="Times New Roman"/>
                <w:sz w:val="22"/>
                <w:szCs w:val="22"/>
              </w:rPr>
            </w:pPr>
          </w:p>
        </w:tc>
        <w:tc>
          <w:tcPr>
            <w:tcW w:w="6412" w:type="dxa"/>
            <w:gridSpan w:val="4"/>
          </w:tcPr>
          <w:p w14:paraId="10696C84">
            <w:pPr>
              <w:spacing w:line="200" w:lineRule="exact"/>
              <w:jc w:val="center"/>
              <w:rPr>
                <w:rFonts w:ascii="Arial" w:hAnsi="Arial" w:eastAsia="Times New Roman"/>
                <w:b/>
                <w:bCs/>
                <w:sz w:val="22"/>
                <w:szCs w:val="22"/>
              </w:rPr>
            </w:pPr>
          </w:p>
          <w:p w14:paraId="3774C059">
            <w:pPr>
              <w:spacing w:line="200" w:lineRule="exact"/>
              <w:jc w:val="center"/>
              <w:rPr>
                <w:rFonts w:ascii="Arial" w:hAnsi="Arial" w:eastAsia="Times New Roman"/>
                <w:b/>
                <w:bCs/>
                <w:sz w:val="22"/>
                <w:szCs w:val="22"/>
              </w:rPr>
            </w:pPr>
            <w:r>
              <w:rPr>
                <w:rFonts w:ascii="Arial" w:hAnsi="Arial" w:eastAsia="Times New Roman"/>
                <w:b/>
                <w:bCs/>
                <w:sz w:val="22"/>
                <w:szCs w:val="22"/>
              </w:rPr>
              <w:t>LEGGIBILE</w:t>
            </w:r>
          </w:p>
        </w:tc>
      </w:tr>
      <w:tr w14:paraId="39AC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55" w:type="dxa"/>
            <w:vMerge w:val="continue"/>
          </w:tcPr>
          <w:p w14:paraId="4FB2013B">
            <w:pPr>
              <w:spacing w:line="200" w:lineRule="exact"/>
              <w:rPr>
                <w:rFonts w:ascii="Arial" w:hAnsi="Arial" w:eastAsia="Times New Roman"/>
                <w:sz w:val="22"/>
                <w:szCs w:val="22"/>
              </w:rPr>
            </w:pPr>
          </w:p>
        </w:tc>
        <w:tc>
          <w:tcPr>
            <w:tcW w:w="2134" w:type="dxa"/>
          </w:tcPr>
          <w:p w14:paraId="7AE608E0">
            <w:pPr>
              <w:pStyle w:val="16"/>
              <w:spacing w:line="200" w:lineRule="exact"/>
              <w:rPr>
                <w:rFonts w:ascii="Arial" w:hAnsi="Arial" w:eastAsia="Times New Roman"/>
                <w:sz w:val="22"/>
                <w:szCs w:val="22"/>
              </w:rPr>
            </w:pPr>
          </w:p>
          <w:p w14:paraId="65EF6E69">
            <w:pPr>
              <w:pStyle w:val="16"/>
              <w:numPr>
                <w:ilvl w:val="0"/>
                <w:numId w:val="9"/>
              </w:numPr>
              <w:spacing w:line="200" w:lineRule="exact"/>
              <w:rPr>
                <w:rFonts w:ascii="Arial" w:hAnsi="Arial" w:eastAsia="Times New Roman"/>
                <w:sz w:val="22"/>
                <w:szCs w:val="22"/>
              </w:rPr>
            </w:pPr>
            <w:r>
              <w:rPr>
                <w:rFonts w:ascii="Arial" w:hAnsi="Arial" w:eastAsia="Times New Roman"/>
                <w:sz w:val="22"/>
                <w:szCs w:val="22"/>
              </w:rPr>
              <w:t>Sì</w:t>
            </w:r>
          </w:p>
        </w:tc>
        <w:tc>
          <w:tcPr>
            <w:tcW w:w="1575" w:type="dxa"/>
          </w:tcPr>
          <w:p w14:paraId="2D6BA7DC">
            <w:pPr>
              <w:pStyle w:val="16"/>
              <w:spacing w:line="200" w:lineRule="exact"/>
              <w:rPr>
                <w:rFonts w:ascii="Arial" w:hAnsi="Arial" w:eastAsia="Times New Roman"/>
                <w:sz w:val="22"/>
                <w:szCs w:val="22"/>
              </w:rPr>
            </w:pPr>
          </w:p>
          <w:p w14:paraId="1613641D">
            <w:pPr>
              <w:pStyle w:val="16"/>
              <w:numPr>
                <w:ilvl w:val="0"/>
                <w:numId w:val="9"/>
              </w:numPr>
              <w:spacing w:line="200" w:lineRule="exact"/>
              <w:rPr>
                <w:rFonts w:ascii="Arial" w:hAnsi="Arial" w:eastAsia="Times New Roman"/>
                <w:sz w:val="22"/>
                <w:szCs w:val="22"/>
              </w:rPr>
            </w:pPr>
            <w:r>
              <w:rPr>
                <w:rFonts w:ascii="Arial" w:hAnsi="Arial" w:eastAsia="Times New Roman"/>
                <w:sz w:val="22"/>
                <w:szCs w:val="22"/>
              </w:rPr>
              <w:t>Poco</w:t>
            </w:r>
          </w:p>
        </w:tc>
        <w:tc>
          <w:tcPr>
            <w:tcW w:w="2703" w:type="dxa"/>
            <w:gridSpan w:val="2"/>
          </w:tcPr>
          <w:p w14:paraId="00F46110">
            <w:pPr>
              <w:pStyle w:val="16"/>
              <w:spacing w:line="200" w:lineRule="exact"/>
              <w:rPr>
                <w:rFonts w:ascii="Arial" w:hAnsi="Arial" w:eastAsia="Times New Roman"/>
                <w:sz w:val="22"/>
                <w:szCs w:val="22"/>
              </w:rPr>
            </w:pPr>
          </w:p>
          <w:p w14:paraId="3A3C62F4">
            <w:pPr>
              <w:pStyle w:val="16"/>
              <w:numPr>
                <w:ilvl w:val="0"/>
                <w:numId w:val="9"/>
              </w:numPr>
              <w:spacing w:line="200" w:lineRule="exact"/>
              <w:rPr>
                <w:rFonts w:ascii="Arial" w:hAnsi="Arial" w:eastAsia="Times New Roman"/>
                <w:sz w:val="22"/>
                <w:szCs w:val="22"/>
              </w:rPr>
            </w:pPr>
            <w:r>
              <w:rPr>
                <w:rFonts w:ascii="Arial" w:hAnsi="Arial" w:eastAsia="Times New Roman"/>
                <w:sz w:val="22"/>
                <w:szCs w:val="22"/>
              </w:rPr>
              <w:t>No</w:t>
            </w:r>
          </w:p>
        </w:tc>
      </w:tr>
      <w:tr w14:paraId="4B00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55" w:type="dxa"/>
            <w:vMerge w:val="continue"/>
          </w:tcPr>
          <w:p w14:paraId="3A9AE1F6">
            <w:pPr>
              <w:spacing w:line="200" w:lineRule="exact"/>
              <w:rPr>
                <w:rFonts w:ascii="Arial" w:hAnsi="Arial" w:eastAsia="Times New Roman"/>
                <w:sz w:val="22"/>
                <w:szCs w:val="22"/>
              </w:rPr>
            </w:pPr>
          </w:p>
        </w:tc>
        <w:tc>
          <w:tcPr>
            <w:tcW w:w="6412" w:type="dxa"/>
            <w:gridSpan w:val="4"/>
          </w:tcPr>
          <w:p w14:paraId="62DB7986">
            <w:pPr>
              <w:spacing w:line="200" w:lineRule="exact"/>
              <w:jc w:val="center"/>
              <w:rPr>
                <w:rFonts w:ascii="Arial" w:hAnsi="Arial" w:eastAsia="Times New Roman"/>
                <w:b/>
                <w:bCs/>
                <w:sz w:val="22"/>
                <w:szCs w:val="22"/>
              </w:rPr>
            </w:pPr>
          </w:p>
          <w:p w14:paraId="18D1FDBF">
            <w:pPr>
              <w:spacing w:line="200" w:lineRule="exact"/>
              <w:jc w:val="center"/>
              <w:rPr>
                <w:rFonts w:ascii="Arial" w:hAnsi="Arial" w:eastAsia="Times New Roman"/>
                <w:b/>
                <w:bCs/>
                <w:sz w:val="22"/>
                <w:szCs w:val="22"/>
              </w:rPr>
            </w:pPr>
            <w:r>
              <w:rPr>
                <w:rFonts w:ascii="Arial" w:hAnsi="Arial" w:eastAsia="Times New Roman"/>
                <w:b/>
                <w:bCs/>
                <w:sz w:val="22"/>
                <w:szCs w:val="22"/>
              </w:rPr>
              <w:t>TRATTO</w:t>
            </w:r>
          </w:p>
        </w:tc>
      </w:tr>
      <w:tr w14:paraId="32E1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55" w:type="dxa"/>
            <w:vMerge w:val="continue"/>
          </w:tcPr>
          <w:p w14:paraId="65192708">
            <w:pPr>
              <w:spacing w:line="200" w:lineRule="exact"/>
              <w:rPr>
                <w:rFonts w:ascii="Arial" w:hAnsi="Arial" w:eastAsia="Times New Roman"/>
                <w:sz w:val="22"/>
                <w:szCs w:val="22"/>
              </w:rPr>
            </w:pPr>
          </w:p>
        </w:tc>
        <w:tc>
          <w:tcPr>
            <w:tcW w:w="2134" w:type="dxa"/>
          </w:tcPr>
          <w:p w14:paraId="10FB3C2B">
            <w:pPr>
              <w:spacing w:line="200" w:lineRule="exact"/>
              <w:rPr>
                <w:rFonts w:ascii="Arial" w:hAnsi="Arial" w:eastAsia="Times New Roman"/>
                <w:sz w:val="22"/>
                <w:szCs w:val="22"/>
              </w:rPr>
            </w:pPr>
          </w:p>
          <w:p w14:paraId="1140046E">
            <w:pPr>
              <w:spacing w:line="200" w:lineRule="exact"/>
              <w:rPr>
                <w:rFonts w:ascii="Arial" w:hAnsi="Arial" w:eastAsia="Times New Roman"/>
                <w:sz w:val="22"/>
                <w:szCs w:val="22"/>
              </w:rPr>
            </w:pPr>
            <w:r>
              <w:rPr>
                <w:rFonts w:ascii="Arial" w:hAnsi="Arial" w:eastAsia="Times New Roman"/>
                <w:sz w:val="22"/>
                <w:szCs w:val="22"/>
              </w:rPr>
              <w:t xml:space="preserve">Premuto </w:t>
            </w:r>
          </w:p>
        </w:tc>
        <w:tc>
          <w:tcPr>
            <w:tcW w:w="1575" w:type="dxa"/>
          </w:tcPr>
          <w:p w14:paraId="5FF6BC63">
            <w:pPr>
              <w:spacing w:line="200" w:lineRule="exact"/>
              <w:rPr>
                <w:rFonts w:ascii="Arial" w:hAnsi="Arial" w:eastAsia="Times New Roman"/>
                <w:sz w:val="22"/>
                <w:szCs w:val="22"/>
              </w:rPr>
            </w:pPr>
          </w:p>
          <w:p w14:paraId="17A6064C">
            <w:pPr>
              <w:spacing w:line="200" w:lineRule="exact"/>
              <w:rPr>
                <w:rFonts w:ascii="Arial" w:hAnsi="Arial" w:eastAsia="Times New Roman"/>
                <w:sz w:val="22"/>
                <w:szCs w:val="22"/>
              </w:rPr>
            </w:pPr>
            <w:r>
              <w:rPr>
                <w:rFonts w:ascii="Arial" w:hAnsi="Arial" w:eastAsia="Times New Roman"/>
                <w:sz w:val="22"/>
                <w:szCs w:val="22"/>
              </w:rPr>
              <w:t xml:space="preserve">Leggero </w:t>
            </w:r>
          </w:p>
        </w:tc>
        <w:tc>
          <w:tcPr>
            <w:tcW w:w="1463" w:type="dxa"/>
          </w:tcPr>
          <w:p w14:paraId="574C4D67">
            <w:pPr>
              <w:spacing w:line="200" w:lineRule="exact"/>
              <w:rPr>
                <w:rFonts w:ascii="Arial" w:hAnsi="Arial" w:eastAsia="Times New Roman"/>
                <w:sz w:val="22"/>
                <w:szCs w:val="22"/>
              </w:rPr>
            </w:pPr>
          </w:p>
          <w:p w14:paraId="25424050">
            <w:pPr>
              <w:spacing w:line="200" w:lineRule="exact"/>
              <w:rPr>
                <w:rFonts w:ascii="Arial" w:hAnsi="Arial" w:eastAsia="Times New Roman"/>
                <w:sz w:val="22"/>
                <w:szCs w:val="22"/>
              </w:rPr>
            </w:pPr>
            <w:r>
              <w:rPr>
                <w:rFonts w:ascii="Arial" w:hAnsi="Arial" w:eastAsia="Times New Roman"/>
                <w:sz w:val="22"/>
                <w:szCs w:val="22"/>
              </w:rPr>
              <w:t xml:space="preserve">Ripassato </w:t>
            </w:r>
          </w:p>
        </w:tc>
        <w:tc>
          <w:tcPr>
            <w:tcW w:w="1240" w:type="dxa"/>
          </w:tcPr>
          <w:p w14:paraId="79A9F302">
            <w:pPr>
              <w:spacing w:line="200" w:lineRule="exact"/>
              <w:rPr>
                <w:rFonts w:ascii="Arial" w:hAnsi="Arial" w:eastAsia="Times New Roman"/>
                <w:sz w:val="22"/>
                <w:szCs w:val="22"/>
              </w:rPr>
            </w:pPr>
          </w:p>
          <w:p w14:paraId="07DC8B8A">
            <w:pPr>
              <w:spacing w:line="200" w:lineRule="exact"/>
              <w:rPr>
                <w:rFonts w:ascii="Arial" w:hAnsi="Arial" w:eastAsia="Times New Roman"/>
                <w:sz w:val="22"/>
                <w:szCs w:val="22"/>
              </w:rPr>
            </w:pPr>
            <w:r>
              <w:rPr>
                <w:rFonts w:ascii="Arial" w:hAnsi="Arial" w:eastAsia="Times New Roman"/>
                <w:sz w:val="22"/>
                <w:szCs w:val="22"/>
              </w:rPr>
              <w:t>Incerto</w:t>
            </w:r>
          </w:p>
        </w:tc>
      </w:tr>
      <w:tr w14:paraId="49E7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455" w:type="dxa"/>
          </w:tcPr>
          <w:p w14:paraId="2101F4DC">
            <w:pPr>
              <w:spacing w:line="200" w:lineRule="exact"/>
              <w:jc w:val="center"/>
              <w:rPr>
                <w:rFonts w:ascii="Arial" w:hAnsi="Arial" w:eastAsia="Times New Roman"/>
                <w:b/>
                <w:bCs/>
                <w:sz w:val="22"/>
                <w:szCs w:val="22"/>
              </w:rPr>
            </w:pPr>
          </w:p>
          <w:p w14:paraId="631B626D">
            <w:pPr>
              <w:spacing w:line="200" w:lineRule="exact"/>
              <w:rPr>
                <w:rFonts w:ascii="Arial" w:hAnsi="Arial" w:eastAsia="Times New Roman"/>
                <w:b/>
                <w:bCs/>
                <w:sz w:val="22"/>
                <w:szCs w:val="22"/>
              </w:rPr>
            </w:pPr>
            <w:r>
              <w:rPr>
                <w:rFonts w:ascii="Arial" w:hAnsi="Arial" w:eastAsia="Times New Roman"/>
                <w:b/>
                <w:bCs/>
                <w:sz w:val="22"/>
                <w:szCs w:val="22"/>
              </w:rPr>
              <w:t>CALCOLO</w:t>
            </w:r>
          </w:p>
          <w:p w14:paraId="2C9BECE1">
            <w:pPr>
              <w:spacing w:line="200" w:lineRule="exact"/>
              <w:jc w:val="center"/>
              <w:rPr>
                <w:rFonts w:ascii="Arial" w:hAnsi="Arial" w:eastAsia="Times New Roman"/>
                <w:b/>
                <w:bCs/>
                <w:sz w:val="22"/>
                <w:szCs w:val="22"/>
              </w:rPr>
            </w:pPr>
          </w:p>
        </w:tc>
        <w:tc>
          <w:tcPr>
            <w:tcW w:w="6412" w:type="dxa"/>
            <w:gridSpan w:val="4"/>
          </w:tcPr>
          <w:p w14:paraId="74DB422F">
            <w:pPr>
              <w:spacing w:line="200" w:lineRule="exact"/>
              <w:jc w:val="center"/>
              <w:rPr>
                <w:rFonts w:ascii="Arial" w:hAnsi="Arial" w:eastAsia="Times New Roman"/>
                <w:b/>
                <w:bCs/>
                <w:sz w:val="22"/>
                <w:szCs w:val="22"/>
              </w:rPr>
            </w:pPr>
          </w:p>
          <w:p w14:paraId="1A870C19">
            <w:pPr>
              <w:spacing w:line="200" w:lineRule="exact"/>
              <w:jc w:val="center"/>
              <w:rPr>
                <w:rFonts w:ascii="Arial" w:hAnsi="Arial" w:eastAsia="Times New Roman"/>
                <w:b/>
                <w:bCs/>
                <w:sz w:val="22"/>
                <w:szCs w:val="22"/>
              </w:rPr>
            </w:pPr>
            <w:r>
              <w:rPr>
                <w:rFonts w:ascii="Arial" w:hAnsi="Arial" w:eastAsia="Times New Roman"/>
                <w:b/>
                <w:bCs/>
                <w:sz w:val="22"/>
                <w:szCs w:val="22"/>
              </w:rPr>
              <w:t>CALCOLO</w:t>
            </w:r>
          </w:p>
        </w:tc>
      </w:tr>
      <w:tr w14:paraId="5764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455" w:type="dxa"/>
            <w:vAlign w:val="center"/>
          </w:tcPr>
          <w:p w14:paraId="5EC38069">
            <w:pPr>
              <w:spacing w:line="200" w:lineRule="exact"/>
              <w:rPr>
                <w:rFonts w:ascii="Arial" w:hAnsi="Arial" w:eastAsia="Times New Roman"/>
                <w:sz w:val="22"/>
                <w:szCs w:val="22"/>
              </w:rPr>
            </w:pPr>
          </w:p>
          <w:p w14:paraId="0D222439">
            <w:pPr>
              <w:spacing w:line="200" w:lineRule="exact"/>
              <w:rPr>
                <w:rFonts w:ascii="Arial" w:hAnsi="Arial" w:eastAsia="Times New Roman"/>
                <w:sz w:val="22"/>
                <w:szCs w:val="22"/>
              </w:rPr>
            </w:pPr>
          </w:p>
          <w:p w14:paraId="71D45DA5">
            <w:pPr>
              <w:spacing w:line="200" w:lineRule="exact"/>
              <w:rPr>
                <w:rFonts w:ascii="Arial" w:hAnsi="Arial" w:eastAsia="Times New Roman"/>
                <w:sz w:val="22"/>
                <w:szCs w:val="22"/>
              </w:rPr>
            </w:pPr>
          </w:p>
          <w:p w14:paraId="7B1972F5">
            <w:pPr>
              <w:spacing w:line="200" w:lineRule="exact"/>
              <w:rPr>
                <w:rFonts w:ascii="Arial" w:hAnsi="Arial" w:eastAsia="Times New Roman"/>
                <w:sz w:val="22"/>
                <w:szCs w:val="22"/>
              </w:rPr>
            </w:pPr>
          </w:p>
          <w:p w14:paraId="1A5C1020">
            <w:pPr>
              <w:spacing w:line="200" w:lineRule="exact"/>
              <w:rPr>
                <w:rFonts w:ascii="Arial" w:hAnsi="Arial" w:eastAsia="Times New Roman"/>
                <w:sz w:val="22"/>
                <w:szCs w:val="22"/>
              </w:rPr>
            </w:pPr>
          </w:p>
          <w:p w14:paraId="58E35D7C">
            <w:pPr>
              <w:spacing w:line="200" w:lineRule="exact"/>
              <w:rPr>
                <w:rFonts w:ascii="Arial" w:hAnsi="Arial" w:eastAsia="Times New Roman"/>
                <w:sz w:val="22"/>
                <w:szCs w:val="22"/>
              </w:rPr>
            </w:pPr>
          </w:p>
          <w:p w14:paraId="2586514A">
            <w:pPr>
              <w:spacing w:line="200" w:lineRule="exact"/>
              <w:rPr>
                <w:rFonts w:ascii="Arial" w:hAnsi="Arial" w:eastAsia="Times New Roman"/>
                <w:sz w:val="22"/>
                <w:szCs w:val="22"/>
              </w:rPr>
            </w:pPr>
          </w:p>
          <w:p w14:paraId="2CE9454C">
            <w:pPr>
              <w:spacing w:line="200" w:lineRule="exact"/>
              <w:rPr>
                <w:rFonts w:ascii="Arial" w:hAnsi="Arial" w:eastAsia="Times New Roman"/>
                <w:sz w:val="22"/>
                <w:szCs w:val="22"/>
              </w:rPr>
            </w:pPr>
          </w:p>
        </w:tc>
        <w:tc>
          <w:tcPr>
            <w:tcW w:w="2134" w:type="dxa"/>
            <w:vAlign w:val="center"/>
          </w:tcPr>
          <w:p w14:paraId="0C143E0B">
            <w:pPr>
              <w:spacing w:line="200" w:lineRule="exact"/>
              <w:rPr>
                <w:rFonts w:ascii="Arial" w:hAnsi="Arial" w:eastAsia="Times New Roman"/>
                <w:sz w:val="22"/>
                <w:szCs w:val="22"/>
              </w:rPr>
            </w:pPr>
          </w:p>
          <w:p w14:paraId="7F9CDFC5">
            <w:pPr>
              <w:spacing w:line="200" w:lineRule="exact"/>
              <w:rPr>
                <w:rFonts w:ascii="Arial" w:hAnsi="Arial" w:eastAsia="Times New Roman"/>
                <w:sz w:val="22"/>
                <w:szCs w:val="22"/>
              </w:rPr>
            </w:pPr>
          </w:p>
          <w:p w14:paraId="4041761D">
            <w:pPr>
              <w:spacing w:line="200" w:lineRule="exact"/>
              <w:rPr>
                <w:rFonts w:ascii="Arial" w:hAnsi="Arial" w:eastAsia="Times New Roman"/>
                <w:sz w:val="22"/>
                <w:szCs w:val="22"/>
              </w:rPr>
            </w:pPr>
            <w:r>
              <w:rPr>
                <w:rFonts w:ascii="Arial" w:hAnsi="Arial" w:eastAsia="Times New Roman"/>
                <w:sz w:val="22"/>
                <w:szCs w:val="22"/>
              </w:rPr>
              <w:t>Difficoltà</w:t>
            </w:r>
          </w:p>
          <w:p w14:paraId="2A5CFF98">
            <w:pPr>
              <w:spacing w:line="200" w:lineRule="exact"/>
              <w:rPr>
                <w:rFonts w:ascii="Arial" w:hAnsi="Arial" w:eastAsia="Times New Roman"/>
                <w:sz w:val="22"/>
                <w:szCs w:val="22"/>
              </w:rPr>
            </w:pPr>
            <w:r>
              <w:rPr>
                <w:rFonts w:ascii="Arial" w:hAnsi="Arial" w:eastAsia="Times New Roman"/>
                <w:sz w:val="22"/>
                <w:szCs w:val="22"/>
              </w:rPr>
              <w:t>visuospaziali (es:</w:t>
            </w:r>
          </w:p>
          <w:p w14:paraId="4CC62184">
            <w:pPr>
              <w:spacing w:line="200" w:lineRule="exact"/>
              <w:rPr>
                <w:rFonts w:ascii="Arial" w:hAnsi="Arial" w:eastAsia="Times New Roman"/>
                <w:sz w:val="22"/>
                <w:szCs w:val="22"/>
              </w:rPr>
            </w:pPr>
            <w:r>
              <w:rPr>
                <w:rFonts w:ascii="Arial" w:hAnsi="Arial" w:eastAsia="Times New Roman"/>
                <w:sz w:val="22"/>
                <w:szCs w:val="22"/>
              </w:rPr>
              <w:t>quantificazione</w:t>
            </w:r>
          </w:p>
          <w:p w14:paraId="6800A0BD">
            <w:pPr>
              <w:spacing w:line="200" w:lineRule="exact"/>
              <w:rPr>
                <w:rFonts w:ascii="Arial" w:hAnsi="Arial" w:eastAsia="Times New Roman"/>
                <w:sz w:val="22"/>
                <w:szCs w:val="22"/>
              </w:rPr>
            </w:pPr>
            <w:r>
              <w:rPr>
                <w:rFonts w:ascii="Arial" w:hAnsi="Arial" w:eastAsia="Times New Roman"/>
                <w:sz w:val="22"/>
                <w:szCs w:val="22"/>
              </w:rPr>
              <w:t>automatizzata)</w:t>
            </w:r>
          </w:p>
          <w:p w14:paraId="7B23600D">
            <w:pPr>
              <w:spacing w:line="200" w:lineRule="exact"/>
              <w:rPr>
                <w:rFonts w:ascii="Arial" w:hAnsi="Arial" w:eastAsia="Times New Roman"/>
                <w:sz w:val="22"/>
                <w:szCs w:val="22"/>
              </w:rPr>
            </w:pPr>
          </w:p>
        </w:tc>
        <w:tc>
          <w:tcPr>
            <w:tcW w:w="1575" w:type="dxa"/>
            <w:vAlign w:val="center"/>
          </w:tcPr>
          <w:p w14:paraId="1728DA6C">
            <w:pPr>
              <w:spacing w:line="200" w:lineRule="exact"/>
              <w:jc w:val="center"/>
              <w:rPr>
                <w:rFonts w:ascii="Arial" w:hAnsi="Arial" w:eastAsia="Times New Roman"/>
                <w:sz w:val="22"/>
                <w:szCs w:val="22"/>
              </w:rPr>
            </w:pPr>
          </w:p>
          <w:p w14:paraId="155012EA">
            <w:pPr>
              <w:spacing w:line="200" w:lineRule="exact"/>
              <w:jc w:val="center"/>
              <w:rPr>
                <w:rFonts w:ascii="Arial" w:hAnsi="Arial" w:eastAsia="Times New Roman"/>
                <w:sz w:val="22"/>
                <w:szCs w:val="22"/>
              </w:rPr>
            </w:pPr>
          </w:p>
          <w:p w14:paraId="3BF25EE5">
            <w:pPr>
              <w:spacing w:line="200" w:lineRule="exact"/>
              <w:jc w:val="center"/>
              <w:rPr>
                <w:rFonts w:ascii="Arial" w:hAnsi="Arial" w:eastAsia="Times New Roman"/>
                <w:sz w:val="22"/>
                <w:szCs w:val="22"/>
              </w:rPr>
            </w:pPr>
            <w:r>
              <w:rPr>
                <w:rFonts w:ascii="Arial" w:hAnsi="Arial" w:eastAsia="Times New Roman"/>
                <w:sz w:val="22"/>
                <w:szCs w:val="22"/>
              </w:rPr>
              <w:t>Spesso</w:t>
            </w:r>
          </w:p>
          <w:p w14:paraId="5C2F4065">
            <w:pPr>
              <w:spacing w:line="200" w:lineRule="exact"/>
              <w:jc w:val="center"/>
              <w:rPr>
                <w:rFonts w:ascii="Arial" w:hAnsi="Arial" w:eastAsia="Times New Roman"/>
                <w:sz w:val="22"/>
                <w:szCs w:val="22"/>
              </w:rPr>
            </w:pPr>
          </w:p>
          <w:p w14:paraId="1BC64E4A">
            <w:pPr>
              <w:spacing w:line="200" w:lineRule="exact"/>
              <w:jc w:val="center"/>
              <w:rPr>
                <w:rFonts w:ascii="Arial" w:hAnsi="Arial" w:eastAsia="Times New Roman"/>
                <w:sz w:val="22"/>
                <w:szCs w:val="22"/>
              </w:rPr>
            </w:pPr>
          </w:p>
        </w:tc>
        <w:tc>
          <w:tcPr>
            <w:tcW w:w="1463" w:type="dxa"/>
            <w:vAlign w:val="center"/>
          </w:tcPr>
          <w:p w14:paraId="21B6406E">
            <w:pPr>
              <w:spacing w:line="200" w:lineRule="exact"/>
              <w:jc w:val="center"/>
              <w:rPr>
                <w:rFonts w:ascii="Arial" w:hAnsi="Arial" w:eastAsia="Times New Roman"/>
                <w:sz w:val="22"/>
                <w:szCs w:val="22"/>
              </w:rPr>
            </w:pPr>
          </w:p>
          <w:p w14:paraId="67D283BD">
            <w:pPr>
              <w:spacing w:line="200" w:lineRule="exact"/>
              <w:jc w:val="center"/>
              <w:rPr>
                <w:rFonts w:ascii="Arial" w:hAnsi="Arial" w:eastAsia="Times New Roman"/>
                <w:sz w:val="22"/>
                <w:szCs w:val="22"/>
              </w:rPr>
            </w:pPr>
          </w:p>
          <w:p w14:paraId="1214EA51">
            <w:pPr>
              <w:spacing w:line="200" w:lineRule="exact"/>
              <w:jc w:val="center"/>
              <w:rPr>
                <w:rFonts w:ascii="Arial" w:hAnsi="Arial" w:eastAsia="Times New Roman"/>
                <w:sz w:val="22"/>
                <w:szCs w:val="22"/>
              </w:rPr>
            </w:pPr>
            <w:r>
              <w:rPr>
                <w:rFonts w:ascii="Arial" w:hAnsi="Arial" w:eastAsia="Times New Roman"/>
                <w:sz w:val="22"/>
                <w:szCs w:val="22"/>
              </w:rPr>
              <w:t>Talvolta</w:t>
            </w:r>
          </w:p>
          <w:p w14:paraId="476DD42E">
            <w:pPr>
              <w:spacing w:line="200" w:lineRule="exact"/>
              <w:jc w:val="center"/>
              <w:rPr>
                <w:rFonts w:ascii="Arial" w:hAnsi="Arial" w:eastAsia="Times New Roman"/>
                <w:sz w:val="22"/>
                <w:szCs w:val="22"/>
              </w:rPr>
            </w:pPr>
          </w:p>
          <w:p w14:paraId="5B71CFBC">
            <w:pPr>
              <w:spacing w:line="200" w:lineRule="exact"/>
              <w:jc w:val="center"/>
              <w:rPr>
                <w:rFonts w:ascii="Arial" w:hAnsi="Arial" w:eastAsia="Times New Roman"/>
                <w:sz w:val="22"/>
                <w:szCs w:val="22"/>
              </w:rPr>
            </w:pPr>
          </w:p>
        </w:tc>
        <w:tc>
          <w:tcPr>
            <w:tcW w:w="1240" w:type="dxa"/>
            <w:vAlign w:val="center"/>
          </w:tcPr>
          <w:p w14:paraId="383B5622">
            <w:pPr>
              <w:spacing w:line="200" w:lineRule="exact"/>
              <w:jc w:val="center"/>
              <w:rPr>
                <w:rFonts w:ascii="Arial" w:hAnsi="Arial" w:eastAsia="Times New Roman"/>
                <w:sz w:val="22"/>
                <w:szCs w:val="22"/>
              </w:rPr>
            </w:pPr>
            <w:r>
              <w:rPr>
                <w:rFonts w:ascii="Arial" w:hAnsi="Arial" w:eastAsia="Times New Roman"/>
                <w:sz w:val="22"/>
                <w:szCs w:val="22"/>
              </w:rPr>
              <w:t>Mai</w:t>
            </w:r>
          </w:p>
        </w:tc>
      </w:tr>
      <w:tr w14:paraId="2DF7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455" w:type="dxa"/>
            <w:vAlign w:val="center"/>
          </w:tcPr>
          <w:p w14:paraId="3A12540B">
            <w:pPr>
              <w:spacing w:line="200" w:lineRule="exact"/>
              <w:rPr>
                <w:rFonts w:ascii="Arial" w:hAnsi="Arial" w:eastAsia="Times New Roman"/>
                <w:sz w:val="22"/>
                <w:szCs w:val="22"/>
              </w:rPr>
            </w:pPr>
          </w:p>
          <w:p w14:paraId="6C2EEFC1">
            <w:pPr>
              <w:spacing w:line="200" w:lineRule="exact"/>
              <w:rPr>
                <w:rFonts w:ascii="Arial" w:hAnsi="Arial" w:eastAsia="Times New Roman"/>
                <w:sz w:val="22"/>
                <w:szCs w:val="22"/>
              </w:rPr>
            </w:pPr>
          </w:p>
          <w:p w14:paraId="5FB09D12">
            <w:pPr>
              <w:spacing w:line="200" w:lineRule="exact"/>
              <w:rPr>
                <w:rFonts w:ascii="Arial" w:hAnsi="Arial" w:eastAsia="Times New Roman"/>
                <w:sz w:val="22"/>
                <w:szCs w:val="22"/>
              </w:rPr>
            </w:pPr>
          </w:p>
          <w:p w14:paraId="1586B35A">
            <w:pPr>
              <w:spacing w:line="200" w:lineRule="exact"/>
              <w:rPr>
                <w:rFonts w:ascii="Arial" w:hAnsi="Arial" w:eastAsia="Times New Roman"/>
                <w:sz w:val="22"/>
                <w:szCs w:val="22"/>
              </w:rPr>
            </w:pPr>
          </w:p>
          <w:p w14:paraId="6B9B482D">
            <w:pPr>
              <w:spacing w:line="200" w:lineRule="exact"/>
              <w:rPr>
                <w:rFonts w:ascii="Arial" w:hAnsi="Arial" w:eastAsia="Times New Roman"/>
                <w:sz w:val="22"/>
                <w:szCs w:val="22"/>
              </w:rPr>
            </w:pPr>
          </w:p>
          <w:p w14:paraId="3F2CE74D">
            <w:pPr>
              <w:spacing w:line="200" w:lineRule="exact"/>
              <w:rPr>
                <w:rFonts w:ascii="Arial" w:hAnsi="Arial" w:eastAsia="Times New Roman"/>
                <w:sz w:val="22"/>
                <w:szCs w:val="22"/>
              </w:rPr>
            </w:pPr>
          </w:p>
          <w:p w14:paraId="38B23FAD">
            <w:pPr>
              <w:spacing w:line="200" w:lineRule="exact"/>
              <w:rPr>
                <w:rFonts w:ascii="Arial" w:hAnsi="Arial" w:eastAsia="Times New Roman"/>
                <w:sz w:val="22"/>
                <w:szCs w:val="22"/>
              </w:rPr>
            </w:pPr>
          </w:p>
          <w:p w14:paraId="2941AD5C">
            <w:pPr>
              <w:spacing w:line="200" w:lineRule="exact"/>
              <w:rPr>
                <w:rFonts w:ascii="Arial" w:hAnsi="Arial" w:eastAsia="Times New Roman"/>
                <w:sz w:val="22"/>
                <w:szCs w:val="22"/>
              </w:rPr>
            </w:pPr>
          </w:p>
        </w:tc>
        <w:tc>
          <w:tcPr>
            <w:tcW w:w="2134" w:type="dxa"/>
            <w:vAlign w:val="center"/>
          </w:tcPr>
          <w:p w14:paraId="57A47045">
            <w:pPr>
              <w:spacing w:line="200" w:lineRule="exact"/>
              <w:rPr>
                <w:rFonts w:ascii="Arial" w:hAnsi="Arial" w:eastAsia="Times New Roman"/>
                <w:sz w:val="22"/>
                <w:szCs w:val="22"/>
              </w:rPr>
            </w:pPr>
          </w:p>
          <w:p w14:paraId="5A73FCB4">
            <w:pPr>
              <w:spacing w:line="200" w:lineRule="exact"/>
              <w:rPr>
                <w:rFonts w:ascii="Arial" w:hAnsi="Arial" w:eastAsia="Times New Roman"/>
                <w:sz w:val="22"/>
                <w:szCs w:val="22"/>
              </w:rPr>
            </w:pPr>
          </w:p>
          <w:p w14:paraId="2EB265F9">
            <w:pPr>
              <w:spacing w:line="200" w:lineRule="exact"/>
              <w:rPr>
                <w:rFonts w:ascii="Arial" w:hAnsi="Arial" w:eastAsia="Times New Roman"/>
                <w:sz w:val="22"/>
                <w:szCs w:val="22"/>
              </w:rPr>
            </w:pPr>
            <w:r>
              <w:rPr>
                <w:rFonts w:ascii="Arial" w:hAnsi="Arial" w:eastAsia="Times New Roman"/>
                <w:sz w:val="22"/>
                <w:szCs w:val="22"/>
              </w:rPr>
              <w:t>Recupero di fatti</w:t>
            </w:r>
          </w:p>
          <w:p w14:paraId="0CFEE078">
            <w:pPr>
              <w:spacing w:line="200" w:lineRule="exact"/>
              <w:rPr>
                <w:rFonts w:ascii="Arial" w:hAnsi="Arial" w:eastAsia="Times New Roman"/>
                <w:sz w:val="22"/>
                <w:szCs w:val="22"/>
              </w:rPr>
            </w:pPr>
            <w:r>
              <w:rPr>
                <w:rFonts w:ascii="Arial" w:hAnsi="Arial" w:eastAsia="Times New Roman"/>
                <w:sz w:val="22"/>
                <w:szCs w:val="22"/>
              </w:rPr>
              <w:t>numerici (es:</w:t>
            </w:r>
          </w:p>
          <w:p w14:paraId="28F61B5C">
            <w:pPr>
              <w:spacing w:line="200" w:lineRule="exact"/>
              <w:rPr>
                <w:rFonts w:ascii="Arial" w:hAnsi="Arial" w:eastAsia="Times New Roman"/>
                <w:sz w:val="22"/>
                <w:szCs w:val="22"/>
              </w:rPr>
            </w:pPr>
            <w:r>
              <w:rPr>
                <w:rFonts w:ascii="Arial" w:hAnsi="Arial" w:eastAsia="Times New Roman"/>
                <w:sz w:val="22"/>
                <w:szCs w:val="22"/>
              </w:rPr>
              <w:t>tabelline)</w:t>
            </w:r>
          </w:p>
          <w:p w14:paraId="04846201">
            <w:pPr>
              <w:spacing w:line="200" w:lineRule="exact"/>
              <w:rPr>
                <w:rFonts w:ascii="Arial" w:hAnsi="Arial" w:eastAsia="Times New Roman"/>
                <w:sz w:val="22"/>
                <w:szCs w:val="22"/>
              </w:rPr>
            </w:pPr>
          </w:p>
        </w:tc>
        <w:tc>
          <w:tcPr>
            <w:tcW w:w="1575" w:type="dxa"/>
            <w:vAlign w:val="center"/>
          </w:tcPr>
          <w:p w14:paraId="65B08213">
            <w:pPr>
              <w:spacing w:line="200" w:lineRule="exact"/>
              <w:jc w:val="center"/>
              <w:rPr>
                <w:rFonts w:ascii="Arial" w:hAnsi="Arial" w:eastAsia="Times New Roman"/>
                <w:sz w:val="22"/>
                <w:szCs w:val="22"/>
              </w:rPr>
            </w:pPr>
            <w:r>
              <w:rPr>
                <w:rFonts w:ascii="Arial" w:hAnsi="Arial" w:eastAsia="Times New Roman"/>
                <w:sz w:val="22"/>
                <w:szCs w:val="22"/>
              </w:rPr>
              <w:t>Raggiunto</w:t>
            </w:r>
          </w:p>
        </w:tc>
        <w:tc>
          <w:tcPr>
            <w:tcW w:w="1463" w:type="dxa"/>
            <w:vAlign w:val="center"/>
          </w:tcPr>
          <w:p w14:paraId="3F7AF835">
            <w:pPr>
              <w:spacing w:line="200" w:lineRule="exact"/>
              <w:jc w:val="center"/>
              <w:rPr>
                <w:rFonts w:ascii="Arial" w:hAnsi="Arial" w:eastAsia="Times New Roman"/>
                <w:sz w:val="22"/>
                <w:szCs w:val="22"/>
              </w:rPr>
            </w:pPr>
            <w:r>
              <w:rPr>
                <w:rFonts w:ascii="Arial" w:hAnsi="Arial" w:eastAsia="Times New Roman"/>
                <w:sz w:val="22"/>
                <w:szCs w:val="22"/>
              </w:rPr>
              <w:t>Parziale</w:t>
            </w:r>
          </w:p>
        </w:tc>
        <w:tc>
          <w:tcPr>
            <w:tcW w:w="1240" w:type="dxa"/>
            <w:vAlign w:val="center"/>
          </w:tcPr>
          <w:p w14:paraId="6B90D2E8">
            <w:pPr>
              <w:spacing w:line="200" w:lineRule="exact"/>
              <w:jc w:val="center"/>
              <w:rPr>
                <w:rFonts w:ascii="Arial" w:hAnsi="Arial" w:eastAsia="Times New Roman"/>
                <w:sz w:val="22"/>
                <w:szCs w:val="22"/>
              </w:rPr>
            </w:pPr>
            <w:r>
              <w:rPr>
                <w:rFonts w:ascii="Arial" w:hAnsi="Arial" w:eastAsia="Times New Roman"/>
                <w:sz w:val="22"/>
                <w:szCs w:val="22"/>
              </w:rPr>
              <w:t>Non raggiunto</w:t>
            </w:r>
          </w:p>
        </w:tc>
      </w:tr>
      <w:tr w14:paraId="24C7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455" w:type="dxa"/>
            <w:vAlign w:val="center"/>
          </w:tcPr>
          <w:p w14:paraId="1DBE3A7D">
            <w:pPr>
              <w:spacing w:line="200" w:lineRule="exact"/>
              <w:rPr>
                <w:rFonts w:ascii="Arial" w:hAnsi="Arial" w:eastAsia="Times New Roman"/>
                <w:sz w:val="22"/>
                <w:szCs w:val="22"/>
              </w:rPr>
            </w:pPr>
          </w:p>
          <w:p w14:paraId="25D67F04">
            <w:pPr>
              <w:spacing w:line="200" w:lineRule="exact"/>
              <w:rPr>
                <w:rFonts w:ascii="Arial" w:hAnsi="Arial" w:eastAsia="Times New Roman"/>
                <w:sz w:val="22"/>
                <w:szCs w:val="22"/>
              </w:rPr>
            </w:pPr>
          </w:p>
          <w:p w14:paraId="30D3795F">
            <w:pPr>
              <w:spacing w:line="200" w:lineRule="exact"/>
              <w:rPr>
                <w:rFonts w:ascii="Arial" w:hAnsi="Arial" w:eastAsia="Times New Roman"/>
                <w:sz w:val="22"/>
                <w:szCs w:val="22"/>
              </w:rPr>
            </w:pPr>
          </w:p>
          <w:p w14:paraId="3BE3FED7">
            <w:pPr>
              <w:spacing w:line="200" w:lineRule="exact"/>
              <w:rPr>
                <w:rFonts w:ascii="Arial" w:hAnsi="Arial" w:eastAsia="Times New Roman"/>
                <w:sz w:val="22"/>
                <w:szCs w:val="22"/>
              </w:rPr>
            </w:pPr>
          </w:p>
          <w:p w14:paraId="34B442F7">
            <w:pPr>
              <w:spacing w:line="200" w:lineRule="exact"/>
              <w:rPr>
                <w:rFonts w:ascii="Arial" w:hAnsi="Arial" w:eastAsia="Times New Roman"/>
                <w:sz w:val="22"/>
                <w:szCs w:val="22"/>
              </w:rPr>
            </w:pPr>
          </w:p>
          <w:p w14:paraId="0279D4CD">
            <w:pPr>
              <w:spacing w:line="200" w:lineRule="exact"/>
              <w:rPr>
                <w:rFonts w:ascii="Arial" w:hAnsi="Arial" w:eastAsia="Times New Roman"/>
                <w:sz w:val="22"/>
                <w:szCs w:val="22"/>
              </w:rPr>
            </w:pPr>
          </w:p>
          <w:p w14:paraId="16E57280">
            <w:pPr>
              <w:spacing w:line="200" w:lineRule="exact"/>
              <w:rPr>
                <w:rFonts w:ascii="Arial" w:hAnsi="Arial" w:eastAsia="Times New Roman"/>
                <w:sz w:val="22"/>
                <w:szCs w:val="22"/>
              </w:rPr>
            </w:pPr>
          </w:p>
          <w:p w14:paraId="7B664A8D">
            <w:pPr>
              <w:spacing w:line="200" w:lineRule="exact"/>
              <w:rPr>
                <w:rFonts w:ascii="Arial" w:hAnsi="Arial" w:eastAsia="Times New Roman"/>
                <w:sz w:val="22"/>
                <w:szCs w:val="22"/>
              </w:rPr>
            </w:pPr>
          </w:p>
        </w:tc>
        <w:tc>
          <w:tcPr>
            <w:tcW w:w="2134" w:type="dxa"/>
            <w:vAlign w:val="center"/>
          </w:tcPr>
          <w:p w14:paraId="1E4700F4">
            <w:pPr>
              <w:spacing w:line="200" w:lineRule="exact"/>
              <w:rPr>
                <w:rFonts w:ascii="Arial" w:hAnsi="Arial" w:eastAsia="Times New Roman"/>
                <w:sz w:val="22"/>
                <w:szCs w:val="22"/>
              </w:rPr>
            </w:pPr>
          </w:p>
          <w:p w14:paraId="24FC62B0">
            <w:pPr>
              <w:spacing w:line="200" w:lineRule="exact"/>
              <w:rPr>
                <w:rFonts w:ascii="Arial" w:hAnsi="Arial" w:eastAsia="Times New Roman"/>
                <w:sz w:val="22"/>
                <w:szCs w:val="22"/>
              </w:rPr>
            </w:pPr>
          </w:p>
          <w:p w14:paraId="0162CFCF">
            <w:pPr>
              <w:spacing w:line="200" w:lineRule="exact"/>
              <w:rPr>
                <w:rFonts w:ascii="Arial" w:hAnsi="Arial" w:eastAsia="Times New Roman"/>
                <w:sz w:val="22"/>
                <w:szCs w:val="22"/>
              </w:rPr>
            </w:pPr>
            <w:r>
              <w:rPr>
                <w:rFonts w:ascii="Arial" w:hAnsi="Arial" w:eastAsia="Times New Roman"/>
                <w:sz w:val="22"/>
                <w:szCs w:val="22"/>
              </w:rPr>
              <w:t>Automatizzazione</w:t>
            </w:r>
          </w:p>
          <w:p w14:paraId="46CAF1D2">
            <w:pPr>
              <w:spacing w:line="200" w:lineRule="exact"/>
              <w:rPr>
                <w:rFonts w:ascii="Arial" w:hAnsi="Arial" w:eastAsia="Times New Roman"/>
                <w:sz w:val="22"/>
                <w:szCs w:val="22"/>
              </w:rPr>
            </w:pPr>
            <w:r>
              <w:rPr>
                <w:rFonts w:ascii="Arial" w:hAnsi="Arial" w:eastAsia="Times New Roman"/>
                <w:sz w:val="22"/>
                <w:szCs w:val="22"/>
              </w:rPr>
              <w:t>dell’algoritmo</w:t>
            </w:r>
          </w:p>
          <w:p w14:paraId="72ABD2EA">
            <w:pPr>
              <w:spacing w:line="200" w:lineRule="exact"/>
              <w:rPr>
                <w:rFonts w:ascii="Arial" w:hAnsi="Arial" w:eastAsia="Times New Roman"/>
                <w:sz w:val="22"/>
                <w:szCs w:val="22"/>
              </w:rPr>
            </w:pPr>
            <w:r>
              <w:rPr>
                <w:rFonts w:ascii="Arial" w:hAnsi="Arial" w:eastAsia="Times New Roman"/>
                <w:sz w:val="22"/>
                <w:szCs w:val="22"/>
              </w:rPr>
              <w:t>procedurale</w:t>
            </w:r>
          </w:p>
          <w:p w14:paraId="44C74734">
            <w:pPr>
              <w:spacing w:line="200" w:lineRule="exact"/>
              <w:rPr>
                <w:rFonts w:ascii="Arial" w:hAnsi="Arial" w:eastAsia="Times New Roman"/>
                <w:sz w:val="22"/>
                <w:szCs w:val="22"/>
              </w:rPr>
            </w:pPr>
          </w:p>
        </w:tc>
        <w:tc>
          <w:tcPr>
            <w:tcW w:w="1575" w:type="dxa"/>
            <w:vAlign w:val="center"/>
          </w:tcPr>
          <w:p w14:paraId="2C037AD2">
            <w:pPr>
              <w:spacing w:line="200" w:lineRule="exact"/>
              <w:jc w:val="center"/>
              <w:rPr>
                <w:rFonts w:ascii="Arial" w:hAnsi="Arial" w:eastAsia="Times New Roman"/>
                <w:sz w:val="22"/>
                <w:szCs w:val="22"/>
              </w:rPr>
            </w:pPr>
            <w:r>
              <w:rPr>
                <w:rFonts w:ascii="Arial" w:hAnsi="Arial" w:eastAsia="Times New Roman"/>
                <w:sz w:val="22"/>
                <w:szCs w:val="22"/>
              </w:rPr>
              <w:t>Raggiunto</w:t>
            </w:r>
          </w:p>
        </w:tc>
        <w:tc>
          <w:tcPr>
            <w:tcW w:w="1463" w:type="dxa"/>
            <w:vAlign w:val="center"/>
          </w:tcPr>
          <w:p w14:paraId="1C8B9778">
            <w:pPr>
              <w:spacing w:line="200" w:lineRule="exact"/>
              <w:jc w:val="center"/>
              <w:rPr>
                <w:rFonts w:ascii="Arial" w:hAnsi="Arial" w:eastAsia="Times New Roman"/>
                <w:sz w:val="22"/>
                <w:szCs w:val="22"/>
              </w:rPr>
            </w:pPr>
            <w:r>
              <w:rPr>
                <w:rFonts w:ascii="Arial" w:hAnsi="Arial" w:eastAsia="Times New Roman"/>
                <w:sz w:val="22"/>
                <w:szCs w:val="22"/>
              </w:rPr>
              <w:t>Parziale</w:t>
            </w:r>
          </w:p>
        </w:tc>
        <w:tc>
          <w:tcPr>
            <w:tcW w:w="1240" w:type="dxa"/>
            <w:vAlign w:val="center"/>
          </w:tcPr>
          <w:p w14:paraId="323E8D84">
            <w:pPr>
              <w:spacing w:line="200" w:lineRule="exact"/>
              <w:jc w:val="center"/>
              <w:rPr>
                <w:rFonts w:ascii="Arial" w:hAnsi="Arial" w:eastAsia="Times New Roman"/>
                <w:sz w:val="22"/>
                <w:szCs w:val="22"/>
              </w:rPr>
            </w:pPr>
            <w:r>
              <w:rPr>
                <w:rFonts w:ascii="Arial" w:hAnsi="Arial" w:eastAsia="Times New Roman"/>
                <w:sz w:val="22"/>
                <w:szCs w:val="22"/>
              </w:rPr>
              <w:t>Non raggiunto</w:t>
            </w:r>
          </w:p>
        </w:tc>
      </w:tr>
      <w:tr w14:paraId="0D36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455" w:type="dxa"/>
            <w:vAlign w:val="center"/>
          </w:tcPr>
          <w:p w14:paraId="22F345FB">
            <w:pPr>
              <w:spacing w:line="200" w:lineRule="exact"/>
              <w:rPr>
                <w:rFonts w:ascii="Arial" w:hAnsi="Arial" w:eastAsia="Times New Roman"/>
                <w:sz w:val="22"/>
                <w:szCs w:val="22"/>
              </w:rPr>
            </w:pPr>
          </w:p>
        </w:tc>
        <w:tc>
          <w:tcPr>
            <w:tcW w:w="2134" w:type="dxa"/>
            <w:vAlign w:val="center"/>
          </w:tcPr>
          <w:p w14:paraId="69D06747">
            <w:pPr>
              <w:spacing w:line="200" w:lineRule="exact"/>
              <w:rPr>
                <w:rFonts w:ascii="Arial" w:hAnsi="Arial" w:eastAsia="Times New Roman"/>
                <w:sz w:val="22"/>
                <w:szCs w:val="22"/>
              </w:rPr>
            </w:pPr>
          </w:p>
          <w:p w14:paraId="7B16F85D">
            <w:pPr>
              <w:spacing w:line="200" w:lineRule="exact"/>
              <w:rPr>
                <w:rFonts w:ascii="Arial" w:hAnsi="Arial" w:eastAsia="Times New Roman"/>
                <w:sz w:val="22"/>
                <w:szCs w:val="22"/>
              </w:rPr>
            </w:pPr>
            <w:r>
              <w:rPr>
                <w:rFonts w:ascii="Arial" w:hAnsi="Arial" w:eastAsia="Times New Roman"/>
                <w:sz w:val="22"/>
                <w:szCs w:val="22"/>
              </w:rPr>
              <w:t>Errori di processamento</w:t>
            </w:r>
          </w:p>
          <w:p w14:paraId="3B43055E">
            <w:pPr>
              <w:spacing w:line="200" w:lineRule="exact"/>
              <w:rPr>
                <w:rFonts w:ascii="Arial" w:hAnsi="Arial" w:eastAsia="Times New Roman"/>
                <w:sz w:val="22"/>
                <w:szCs w:val="22"/>
              </w:rPr>
            </w:pPr>
            <w:r>
              <w:rPr>
                <w:rFonts w:ascii="Arial" w:hAnsi="Arial" w:eastAsia="Times New Roman"/>
                <w:sz w:val="22"/>
                <w:szCs w:val="22"/>
              </w:rPr>
              <w:t>numerico (negli</w:t>
            </w:r>
          </w:p>
          <w:p w14:paraId="1531AB1D">
            <w:pPr>
              <w:spacing w:line="200" w:lineRule="exact"/>
              <w:rPr>
                <w:rFonts w:ascii="Arial" w:hAnsi="Arial" w:eastAsia="Times New Roman"/>
                <w:sz w:val="22"/>
                <w:szCs w:val="22"/>
              </w:rPr>
            </w:pPr>
            <w:r>
              <w:rPr>
                <w:rFonts w:ascii="Arial" w:hAnsi="Arial" w:eastAsia="Times New Roman"/>
                <w:sz w:val="22"/>
                <w:szCs w:val="22"/>
              </w:rPr>
              <w:t>aspetti cardinali e</w:t>
            </w:r>
          </w:p>
          <w:p w14:paraId="2D7E2159">
            <w:pPr>
              <w:spacing w:line="200" w:lineRule="exact"/>
              <w:rPr>
                <w:rFonts w:ascii="Arial" w:hAnsi="Arial" w:eastAsia="Times New Roman"/>
                <w:sz w:val="22"/>
                <w:szCs w:val="22"/>
              </w:rPr>
            </w:pPr>
            <w:r>
              <w:rPr>
                <w:rFonts w:ascii="Arial" w:hAnsi="Arial" w:eastAsia="Times New Roman"/>
                <w:sz w:val="22"/>
                <w:szCs w:val="22"/>
              </w:rPr>
              <w:t>ordinali e nella</w:t>
            </w:r>
          </w:p>
          <w:p w14:paraId="5AD21472">
            <w:pPr>
              <w:spacing w:line="200" w:lineRule="exact"/>
              <w:rPr>
                <w:rFonts w:ascii="Arial" w:hAnsi="Arial" w:eastAsia="Times New Roman"/>
                <w:sz w:val="22"/>
                <w:szCs w:val="22"/>
              </w:rPr>
            </w:pPr>
            <w:r>
              <w:rPr>
                <w:rFonts w:ascii="Arial" w:hAnsi="Arial" w:eastAsia="Times New Roman"/>
                <w:sz w:val="22"/>
                <w:szCs w:val="22"/>
              </w:rPr>
              <w:t>corrispondenza tra numero e quantità)</w:t>
            </w:r>
          </w:p>
          <w:p w14:paraId="48672D55">
            <w:pPr>
              <w:spacing w:line="200" w:lineRule="exact"/>
              <w:rPr>
                <w:rFonts w:ascii="Arial" w:hAnsi="Arial" w:eastAsia="Times New Roman"/>
                <w:sz w:val="22"/>
                <w:szCs w:val="22"/>
              </w:rPr>
            </w:pPr>
          </w:p>
        </w:tc>
        <w:tc>
          <w:tcPr>
            <w:tcW w:w="1575" w:type="dxa"/>
            <w:vAlign w:val="center"/>
          </w:tcPr>
          <w:p w14:paraId="39430081">
            <w:pPr>
              <w:spacing w:line="200" w:lineRule="exact"/>
              <w:jc w:val="center"/>
              <w:rPr>
                <w:rFonts w:ascii="Arial" w:hAnsi="Arial" w:eastAsia="Times New Roman"/>
                <w:sz w:val="22"/>
                <w:szCs w:val="22"/>
              </w:rPr>
            </w:pPr>
          </w:p>
          <w:p w14:paraId="5A771A8C">
            <w:pPr>
              <w:spacing w:line="200" w:lineRule="exact"/>
              <w:jc w:val="center"/>
              <w:rPr>
                <w:rFonts w:ascii="Arial" w:hAnsi="Arial" w:eastAsia="Times New Roman"/>
                <w:sz w:val="22"/>
                <w:szCs w:val="22"/>
              </w:rPr>
            </w:pPr>
          </w:p>
          <w:p w14:paraId="264243DA">
            <w:pPr>
              <w:spacing w:line="200" w:lineRule="exact"/>
              <w:jc w:val="center"/>
              <w:rPr>
                <w:rFonts w:ascii="Arial" w:hAnsi="Arial" w:eastAsia="Times New Roman"/>
                <w:sz w:val="22"/>
                <w:szCs w:val="22"/>
              </w:rPr>
            </w:pPr>
            <w:r>
              <w:rPr>
                <w:rFonts w:ascii="Arial" w:hAnsi="Arial" w:eastAsia="Times New Roman"/>
                <w:sz w:val="22"/>
                <w:szCs w:val="22"/>
              </w:rPr>
              <w:t>Spesso</w:t>
            </w:r>
          </w:p>
          <w:p w14:paraId="5731D79D">
            <w:pPr>
              <w:spacing w:line="200" w:lineRule="exact"/>
              <w:jc w:val="center"/>
              <w:rPr>
                <w:rFonts w:ascii="Arial" w:hAnsi="Arial" w:eastAsia="Times New Roman"/>
                <w:sz w:val="22"/>
                <w:szCs w:val="22"/>
              </w:rPr>
            </w:pPr>
          </w:p>
          <w:p w14:paraId="2E297E93">
            <w:pPr>
              <w:spacing w:line="200" w:lineRule="exact"/>
              <w:jc w:val="center"/>
              <w:rPr>
                <w:rFonts w:ascii="Arial" w:hAnsi="Arial" w:eastAsia="Times New Roman"/>
                <w:sz w:val="22"/>
                <w:szCs w:val="22"/>
              </w:rPr>
            </w:pPr>
          </w:p>
        </w:tc>
        <w:tc>
          <w:tcPr>
            <w:tcW w:w="1463" w:type="dxa"/>
            <w:vAlign w:val="center"/>
          </w:tcPr>
          <w:p w14:paraId="08E98D65">
            <w:pPr>
              <w:spacing w:line="200" w:lineRule="exact"/>
              <w:jc w:val="center"/>
              <w:rPr>
                <w:rFonts w:ascii="Arial" w:hAnsi="Arial" w:eastAsia="Times New Roman"/>
                <w:sz w:val="22"/>
                <w:szCs w:val="22"/>
              </w:rPr>
            </w:pPr>
          </w:p>
          <w:p w14:paraId="02E213D1">
            <w:pPr>
              <w:spacing w:line="200" w:lineRule="exact"/>
              <w:jc w:val="center"/>
              <w:rPr>
                <w:rFonts w:ascii="Arial" w:hAnsi="Arial" w:eastAsia="Times New Roman"/>
                <w:sz w:val="22"/>
                <w:szCs w:val="22"/>
              </w:rPr>
            </w:pPr>
          </w:p>
          <w:p w14:paraId="361EEE47">
            <w:pPr>
              <w:spacing w:line="200" w:lineRule="exact"/>
              <w:jc w:val="center"/>
              <w:rPr>
                <w:rFonts w:ascii="Arial" w:hAnsi="Arial" w:eastAsia="Times New Roman"/>
                <w:sz w:val="22"/>
                <w:szCs w:val="22"/>
              </w:rPr>
            </w:pPr>
            <w:r>
              <w:rPr>
                <w:rFonts w:ascii="Arial" w:hAnsi="Arial" w:eastAsia="Times New Roman"/>
                <w:sz w:val="22"/>
                <w:szCs w:val="22"/>
              </w:rPr>
              <w:t>Talvolta</w:t>
            </w:r>
          </w:p>
          <w:p w14:paraId="5BA7D9DC">
            <w:pPr>
              <w:spacing w:line="200" w:lineRule="exact"/>
              <w:jc w:val="center"/>
              <w:rPr>
                <w:rFonts w:ascii="Arial" w:hAnsi="Arial" w:eastAsia="Times New Roman"/>
                <w:sz w:val="22"/>
                <w:szCs w:val="22"/>
              </w:rPr>
            </w:pPr>
          </w:p>
          <w:p w14:paraId="515DA304">
            <w:pPr>
              <w:spacing w:line="200" w:lineRule="exact"/>
              <w:jc w:val="center"/>
              <w:rPr>
                <w:rFonts w:ascii="Arial" w:hAnsi="Arial" w:eastAsia="Times New Roman"/>
                <w:sz w:val="22"/>
                <w:szCs w:val="22"/>
              </w:rPr>
            </w:pPr>
          </w:p>
        </w:tc>
        <w:tc>
          <w:tcPr>
            <w:tcW w:w="1240" w:type="dxa"/>
            <w:vAlign w:val="center"/>
          </w:tcPr>
          <w:p w14:paraId="10439EFB">
            <w:pPr>
              <w:spacing w:line="200" w:lineRule="exact"/>
              <w:jc w:val="center"/>
              <w:rPr>
                <w:rFonts w:ascii="Arial" w:hAnsi="Arial" w:eastAsia="Times New Roman"/>
                <w:sz w:val="22"/>
                <w:szCs w:val="22"/>
              </w:rPr>
            </w:pPr>
            <w:r>
              <w:rPr>
                <w:rFonts w:ascii="Arial" w:hAnsi="Arial" w:eastAsia="Times New Roman"/>
                <w:sz w:val="22"/>
                <w:szCs w:val="22"/>
              </w:rPr>
              <w:t>Mai</w:t>
            </w:r>
          </w:p>
        </w:tc>
      </w:tr>
      <w:tr w14:paraId="07A1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455" w:type="dxa"/>
            <w:tcBorders>
              <w:bottom w:val="single" w:color="auto" w:sz="4" w:space="0"/>
            </w:tcBorders>
            <w:vAlign w:val="center"/>
          </w:tcPr>
          <w:p w14:paraId="091B2B46">
            <w:pPr>
              <w:spacing w:line="200" w:lineRule="exact"/>
              <w:rPr>
                <w:rFonts w:ascii="Arial" w:hAnsi="Arial" w:eastAsia="Times New Roman"/>
                <w:sz w:val="22"/>
                <w:szCs w:val="22"/>
              </w:rPr>
            </w:pPr>
          </w:p>
          <w:p w14:paraId="7257D872">
            <w:pPr>
              <w:spacing w:line="200" w:lineRule="exact"/>
              <w:rPr>
                <w:rFonts w:ascii="Arial" w:hAnsi="Arial" w:eastAsia="Times New Roman"/>
                <w:sz w:val="22"/>
                <w:szCs w:val="22"/>
              </w:rPr>
            </w:pPr>
          </w:p>
          <w:p w14:paraId="2F177A36">
            <w:pPr>
              <w:spacing w:line="200" w:lineRule="exact"/>
              <w:rPr>
                <w:rFonts w:ascii="Arial" w:hAnsi="Arial" w:eastAsia="Times New Roman"/>
                <w:sz w:val="22"/>
                <w:szCs w:val="22"/>
              </w:rPr>
            </w:pPr>
          </w:p>
          <w:p w14:paraId="32B83991">
            <w:pPr>
              <w:spacing w:line="200" w:lineRule="exact"/>
              <w:rPr>
                <w:rFonts w:ascii="Arial" w:hAnsi="Arial" w:eastAsia="Times New Roman"/>
                <w:sz w:val="22"/>
                <w:szCs w:val="22"/>
              </w:rPr>
            </w:pPr>
          </w:p>
          <w:p w14:paraId="6085423F">
            <w:pPr>
              <w:spacing w:line="200" w:lineRule="exact"/>
              <w:rPr>
                <w:rFonts w:ascii="Arial" w:hAnsi="Arial" w:eastAsia="Times New Roman"/>
                <w:sz w:val="22"/>
                <w:szCs w:val="22"/>
              </w:rPr>
            </w:pPr>
          </w:p>
          <w:p w14:paraId="734B4B2B">
            <w:pPr>
              <w:spacing w:line="200" w:lineRule="exact"/>
              <w:rPr>
                <w:rFonts w:ascii="Arial" w:hAnsi="Arial" w:eastAsia="Times New Roman"/>
                <w:sz w:val="22"/>
                <w:szCs w:val="22"/>
              </w:rPr>
            </w:pPr>
          </w:p>
          <w:p w14:paraId="2A8F9A1F">
            <w:pPr>
              <w:spacing w:line="200" w:lineRule="exact"/>
              <w:rPr>
                <w:rFonts w:ascii="Arial" w:hAnsi="Arial" w:eastAsia="Times New Roman"/>
                <w:sz w:val="22"/>
                <w:szCs w:val="22"/>
              </w:rPr>
            </w:pPr>
          </w:p>
          <w:p w14:paraId="62186782">
            <w:pPr>
              <w:spacing w:line="200" w:lineRule="exact"/>
              <w:rPr>
                <w:rFonts w:ascii="Arial" w:hAnsi="Arial" w:eastAsia="Times New Roman"/>
                <w:sz w:val="22"/>
                <w:szCs w:val="22"/>
              </w:rPr>
            </w:pPr>
          </w:p>
        </w:tc>
        <w:tc>
          <w:tcPr>
            <w:tcW w:w="2134" w:type="dxa"/>
            <w:tcBorders>
              <w:bottom w:val="single" w:color="auto" w:sz="4" w:space="0"/>
            </w:tcBorders>
            <w:vAlign w:val="center"/>
          </w:tcPr>
          <w:p w14:paraId="5D47D4AB">
            <w:pPr>
              <w:spacing w:line="200" w:lineRule="exact"/>
              <w:rPr>
                <w:rFonts w:ascii="Arial" w:hAnsi="Arial" w:eastAsia="Times New Roman"/>
                <w:sz w:val="22"/>
                <w:szCs w:val="22"/>
              </w:rPr>
            </w:pPr>
          </w:p>
          <w:p w14:paraId="27B69A49">
            <w:pPr>
              <w:spacing w:line="200" w:lineRule="exact"/>
              <w:rPr>
                <w:rFonts w:ascii="Arial" w:hAnsi="Arial" w:eastAsia="Times New Roman"/>
                <w:sz w:val="22"/>
                <w:szCs w:val="22"/>
              </w:rPr>
            </w:pPr>
            <w:r>
              <w:rPr>
                <w:rFonts w:ascii="Arial" w:hAnsi="Arial" w:eastAsia="Times New Roman"/>
                <w:sz w:val="22"/>
                <w:szCs w:val="22"/>
              </w:rPr>
              <w:t>Uso degli</w:t>
            </w:r>
          </w:p>
          <w:p w14:paraId="2349A728">
            <w:pPr>
              <w:spacing w:line="200" w:lineRule="exact"/>
              <w:rPr>
                <w:rFonts w:ascii="Arial" w:hAnsi="Arial" w:eastAsia="Times New Roman"/>
                <w:sz w:val="22"/>
                <w:szCs w:val="22"/>
              </w:rPr>
            </w:pPr>
            <w:r>
              <w:rPr>
                <w:rFonts w:ascii="Arial" w:hAnsi="Arial" w:eastAsia="Times New Roman"/>
                <w:sz w:val="22"/>
                <w:szCs w:val="22"/>
              </w:rPr>
              <w:t>algoritmi di base</w:t>
            </w:r>
          </w:p>
          <w:p w14:paraId="5B9E6BB1">
            <w:pPr>
              <w:spacing w:line="200" w:lineRule="exact"/>
              <w:rPr>
                <w:rFonts w:ascii="Arial" w:hAnsi="Arial" w:eastAsia="Times New Roman"/>
                <w:sz w:val="22"/>
                <w:szCs w:val="22"/>
              </w:rPr>
            </w:pPr>
            <w:r>
              <w:rPr>
                <w:rFonts w:ascii="Arial" w:hAnsi="Arial" w:eastAsia="Times New Roman"/>
                <w:sz w:val="22"/>
                <w:szCs w:val="22"/>
              </w:rPr>
              <w:t>del calcolo</w:t>
            </w:r>
          </w:p>
          <w:p w14:paraId="67964E0C">
            <w:pPr>
              <w:spacing w:line="200" w:lineRule="exact"/>
              <w:rPr>
                <w:rFonts w:ascii="Arial" w:hAnsi="Arial" w:eastAsia="Times New Roman"/>
                <w:sz w:val="22"/>
                <w:szCs w:val="22"/>
              </w:rPr>
            </w:pPr>
            <w:r>
              <w:rPr>
                <w:rFonts w:ascii="Arial" w:hAnsi="Arial" w:eastAsia="Times New Roman"/>
                <w:sz w:val="22"/>
                <w:szCs w:val="22"/>
              </w:rPr>
              <w:t>(scritto e a</w:t>
            </w:r>
          </w:p>
          <w:p w14:paraId="0C3D2005">
            <w:pPr>
              <w:spacing w:line="200" w:lineRule="exact"/>
              <w:rPr>
                <w:rFonts w:ascii="Arial" w:hAnsi="Arial" w:eastAsia="Times New Roman"/>
                <w:sz w:val="22"/>
                <w:szCs w:val="22"/>
              </w:rPr>
            </w:pPr>
            <w:r>
              <w:rPr>
                <w:rFonts w:ascii="Arial" w:hAnsi="Arial" w:eastAsia="Times New Roman"/>
                <w:sz w:val="22"/>
                <w:szCs w:val="22"/>
              </w:rPr>
              <w:t>mente)</w:t>
            </w:r>
          </w:p>
          <w:p w14:paraId="20020462">
            <w:pPr>
              <w:spacing w:line="200" w:lineRule="exact"/>
              <w:rPr>
                <w:rFonts w:ascii="Arial" w:hAnsi="Arial" w:eastAsia="Times New Roman"/>
                <w:sz w:val="22"/>
                <w:szCs w:val="22"/>
              </w:rPr>
            </w:pPr>
          </w:p>
        </w:tc>
        <w:tc>
          <w:tcPr>
            <w:tcW w:w="1575" w:type="dxa"/>
            <w:tcBorders>
              <w:bottom w:val="single" w:color="auto" w:sz="4" w:space="0"/>
            </w:tcBorders>
            <w:vAlign w:val="center"/>
          </w:tcPr>
          <w:p w14:paraId="086EEFA8">
            <w:pPr>
              <w:spacing w:line="200" w:lineRule="exact"/>
              <w:jc w:val="center"/>
              <w:rPr>
                <w:rFonts w:ascii="Arial" w:hAnsi="Arial" w:eastAsia="Times New Roman"/>
                <w:sz w:val="22"/>
                <w:szCs w:val="22"/>
              </w:rPr>
            </w:pPr>
            <w:r>
              <w:rPr>
                <w:rFonts w:ascii="Arial" w:hAnsi="Arial" w:eastAsia="Times New Roman"/>
                <w:sz w:val="22"/>
                <w:szCs w:val="22"/>
              </w:rPr>
              <w:t>Adeguato</w:t>
            </w:r>
          </w:p>
        </w:tc>
        <w:tc>
          <w:tcPr>
            <w:tcW w:w="1463" w:type="dxa"/>
            <w:tcBorders>
              <w:bottom w:val="single" w:color="auto" w:sz="4" w:space="0"/>
            </w:tcBorders>
            <w:vAlign w:val="center"/>
          </w:tcPr>
          <w:p w14:paraId="22ECC185">
            <w:pPr>
              <w:spacing w:line="200" w:lineRule="exact"/>
              <w:jc w:val="center"/>
              <w:rPr>
                <w:rFonts w:ascii="Arial" w:hAnsi="Arial" w:eastAsia="Times New Roman"/>
                <w:sz w:val="22"/>
                <w:szCs w:val="22"/>
              </w:rPr>
            </w:pPr>
            <w:r>
              <w:rPr>
                <w:rFonts w:ascii="Arial" w:hAnsi="Arial" w:eastAsia="Times New Roman"/>
                <w:sz w:val="22"/>
                <w:szCs w:val="22"/>
              </w:rPr>
              <w:t>Parziale</w:t>
            </w:r>
          </w:p>
        </w:tc>
        <w:tc>
          <w:tcPr>
            <w:tcW w:w="1240" w:type="dxa"/>
            <w:tcBorders>
              <w:bottom w:val="single" w:color="auto" w:sz="4" w:space="0"/>
            </w:tcBorders>
            <w:vAlign w:val="center"/>
          </w:tcPr>
          <w:p w14:paraId="6FC8DBB6">
            <w:pPr>
              <w:spacing w:line="200" w:lineRule="exact"/>
              <w:jc w:val="center"/>
              <w:rPr>
                <w:rFonts w:ascii="Arial" w:hAnsi="Arial" w:eastAsia="Times New Roman"/>
                <w:sz w:val="22"/>
                <w:szCs w:val="22"/>
              </w:rPr>
            </w:pPr>
            <w:r>
              <w:rPr>
                <w:rFonts w:ascii="Arial" w:hAnsi="Arial" w:eastAsia="Times New Roman"/>
                <w:sz w:val="22"/>
                <w:szCs w:val="22"/>
              </w:rPr>
              <w:t>Non adeguato</w:t>
            </w:r>
          </w:p>
        </w:tc>
      </w:tr>
      <w:tr w14:paraId="14EA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455" w:type="dxa"/>
            <w:tcBorders>
              <w:top w:val="single" w:color="auto" w:sz="4" w:space="0"/>
              <w:left w:val="single" w:color="auto" w:sz="4" w:space="0"/>
              <w:bottom w:val="single" w:color="auto" w:sz="4" w:space="0"/>
              <w:right w:val="single" w:color="auto" w:sz="4" w:space="0"/>
            </w:tcBorders>
            <w:vAlign w:val="center"/>
          </w:tcPr>
          <w:p w14:paraId="65EEE30E">
            <w:pPr>
              <w:spacing w:line="200" w:lineRule="exact"/>
              <w:jc w:val="center"/>
              <w:rPr>
                <w:rFonts w:ascii="Arial" w:hAnsi="Arial" w:eastAsia="Times New Roman"/>
                <w:sz w:val="22"/>
                <w:szCs w:val="22"/>
              </w:rPr>
            </w:pPr>
          </w:p>
          <w:p w14:paraId="18897BD6">
            <w:pPr>
              <w:spacing w:line="200" w:lineRule="exact"/>
              <w:jc w:val="center"/>
              <w:rPr>
                <w:rFonts w:ascii="Arial" w:hAnsi="Arial" w:eastAsia="Times New Roman"/>
                <w:sz w:val="22"/>
                <w:szCs w:val="22"/>
              </w:rPr>
            </w:pPr>
          </w:p>
          <w:p w14:paraId="6D607BDC">
            <w:pPr>
              <w:spacing w:line="200" w:lineRule="exact"/>
              <w:jc w:val="center"/>
              <w:rPr>
                <w:rFonts w:ascii="Arial" w:hAnsi="Arial" w:eastAsia="Times New Roman"/>
                <w:sz w:val="22"/>
                <w:szCs w:val="22"/>
              </w:rPr>
            </w:pPr>
          </w:p>
          <w:p w14:paraId="297C8CD3">
            <w:pPr>
              <w:spacing w:line="200" w:lineRule="exact"/>
              <w:jc w:val="center"/>
              <w:rPr>
                <w:rFonts w:ascii="Arial" w:hAnsi="Arial" w:eastAsia="Times New Roman"/>
                <w:sz w:val="22"/>
                <w:szCs w:val="22"/>
              </w:rPr>
            </w:pPr>
          </w:p>
          <w:p w14:paraId="2A3355B1">
            <w:pPr>
              <w:spacing w:line="200" w:lineRule="exact"/>
              <w:jc w:val="center"/>
              <w:rPr>
                <w:rFonts w:ascii="Arial" w:hAnsi="Arial" w:eastAsia="Times New Roman"/>
                <w:sz w:val="22"/>
                <w:szCs w:val="22"/>
              </w:rPr>
            </w:pPr>
          </w:p>
          <w:p w14:paraId="0E6B3561">
            <w:pPr>
              <w:spacing w:line="200" w:lineRule="exact"/>
              <w:jc w:val="center"/>
              <w:rPr>
                <w:rFonts w:ascii="Arial" w:hAnsi="Arial" w:eastAsia="Times New Roman"/>
                <w:sz w:val="22"/>
                <w:szCs w:val="22"/>
              </w:rPr>
            </w:pPr>
          </w:p>
        </w:tc>
        <w:tc>
          <w:tcPr>
            <w:tcW w:w="2134" w:type="dxa"/>
            <w:tcBorders>
              <w:top w:val="single" w:color="auto" w:sz="4" w:space="0"/>
              <w:left w:val="single" w:color="auto" w:sz="4" w:space="0"/>
              <w:bottom w:val="single" w:color="auto" w:sz="4" w:space="0"/>
              <w:right w:val="single" w:color="auto" w:sz="4" w:space="0"/>
            </w:tcBorders>
            <w:vAlign w:val="center"/>
          </w:tcPr>
          <w:p w14:paraId="41EB880E">
            <w:pPr>
              <w:spacing w:line="200" w:lineRule="exact"/>
              <w:jc w:val="center"/>
              <w:rPr>
                <w:rFonts w:ascii="Arial" w:hAnsi="Arial" w:eastAsia="Times New Roman"/>
                <w:sz w:val="22"/>
                <w:szCs w:val="22"/>
              </w:rPr>
            </w:pPr>
          </w:p>
          <w:p w14:paraId="03CF554F">
            <w:pPr>
              <w:spacing w:line="200" w:lineRule="exact"/>
              <w:jc w:val="center"/>
              <w:rPr>
                <w:rFonts w:ascii="Arial" w:hAnsi="Arial" w:eastAsia="Times New Roman"/>
                <w:sz w:val="22"/>
                <w:szCs w:val="22"/>
              </w:rPr>
            </w:pPr>
          </w:p>
          <w:p w14:paraId="44087178">
            <w:pPr>
              <w:spacing w:line="200" w:lineRule="exact"/>
              <w:jc w:val="center"/>
              <w:rPr>
                <w:rFonts w:ascii="Arial" w:hAnsi="Arial" w:eastAsia="Times New Roman"/>
                <w:sz w:val="22"/>
                <w:szCs w:val="22"/>
              </w:rPr>
            </w:pPr>
            <w:r>
              <w:rPr>
                <w:rFonts w:ascii="Arial" w:hAnsi="Arial" w:eastAsia="Times New Roman"/>
                <w:sz w:val="22"/>
                <w:szCs w:val="22"/>
              </w:rPr>
              <w:t>Capacità di</w:t>
            </w:r>
          </w:p>
          <w:p w14:paraId="12F5E429">
            <w:pPr>
              <w:spacing w:line="200" w:lineRule="exact"/>
              <w:jc w:val="center"/>
              <w:rPr>
                <w:rFonts w:ascii="Arial" w:hAnsi="Arial" w:eastAsia="Times New Roman"/>
                <w:sz w:val="22"/>
                <w:szCs w:val="22"/>
              </w:rPr>
            </w:pPr>
            <w:r>
              <w:rPr>
                <w:rFonts w:ascii="Arial" w:hAnsi="Arial" w:eastAsia="Times New Roman"/>
                <w:sz w:val="22"/>
                <w:szCs w:val="22"/>
              </w:rPr>
              <w:t>problem solving</w:t>
            </w:r>
          </w:p>
          <w:p w14:paraId="7E3EAB05">
            <w:pPr>
              <w:spacing w:line="200" w:lineRule="exact"/>
              <w:jc w:val="center"/>
              <w:rPr>
                <w:rFonts w:ascii="Arial" w:hAnsi="Arial" w:eastAsia="Times New Roman"/>
                <w:sz w:val="22"/>
                <w:szCs w:val="22"/>
              </w:rPr>
            </w:pPr>
          </w:p>
        </w:tc>
        <w:tc>
          <w:tcPr>
            <w:tcW w:w="1575" w:type="dxa"/>
            <w:tcBorders>
              <w:top w:val="single" w:color="auto" w:sz="4" w:space="0"/>
              <w:left w:val="single" w:color="auto" w:sz="4" w:space="0"/>
              <w:bottom w:val="single" w:color="auto" w:sz="4" w:space="0"/>
              <w:right w:val="single" w:color="auto" w:sz="4" w:space="0"/>
            </w:tcBorders>
            <w:vAlign w:val="center"/>
          </w:tcPr>
          <w:p w14:paraId="4533CC83">
            <w:pPr>
              <w:spacing w:line="200" w:lineRule="exact"/>
              <w:jc w:val="center"/>
              <w:rPr>
                <w:rFonts w:ascii="Arial" w:hAnsi="Arial" w:eastAsia="Times New Roman"/>
                <w:sz w:val="22"/>
                <w:szCs w:val="22"/>
              </w:rPr>
            </w:pPr>
            <w:r>
              <w:rPr>
                <w:rFonts w:ascii="Arial" w:hAnsi="Arial" w:eastAsia="Times New Roman"/>
                <w:sz w:val="22"/>
                <w:szCs w:val="22"/>
              </w:rPr>
              <w:t>Adeguata</w:t>
            </w:r>
          </w:p>
        </w:tc>
        <w:tc>
          <w:tcPr>
            <w:tcW w:w="1463" w:type="dxa"/>
            <w:tcBorders>
              <w:top w:val="single" w:color="auto" w:sz="4" w:space="0"/>
              <w:left w:val="single" w:color="auto" w:sz="4" w:space="0"/>
              <w:bottom w:val="single" w:color="auto" w:sz="4" w:space="0"/>
              <w:right w:val="single" w:color="auto" w:sz="4" w:space="0"/>
            </w:tcBorders>
            <w:vAlign w:val="center"/>
          </w:tcPr>
          <w:p w14:paraId="6F39946E">
            <w:pPr>
              <w:spacing w:line="200" w:lineRule="exact"/>
              <w:jc w:val="center"/>
              <w:rPr>
                <w:rFonts w:ascii="Arial" w:hAnsi="Arial" w:eastAsia="Times New Roman"/>
                <w:sz w:val="22"/>
                <w:szCs w:val="22"/>
              </w:rPr>
            </w:pPr>
            <w:r>
              <w:rPr>
                <w:rFonts w:ascii="Arial" w:hAnsi="Arial" w:eastAsia="Times New Roman"/>
                <w:sz w:val="22"/>
                <w:szCs w:val="22"/>
              </w:rPr>
              <w:t>Parziale</w:t>
            </w:r>
          </w:p>
        </w:tc>
        <w:tc>
          <w:tcPr>
            <w:tcW w:w="1240" w:type="dxa"/>
            <w:tcBorders>
              <w:top w:val="single" w:color="auto" w:sz="4" w:space="0"/>
              <w:left w:val="single" w:color="auto" w:sz="4" w:space="0"/>
              <w:bottom w:val="single" w:color="auto" w:sz="4" w:space="0"/>
              <w:right w:val="single" w:color="auto" w:sz="4" w:space="0"/>
            </w:tcBorders>
            <w:vAlign w:val="center"/>
          </w:tcPr>
          <w:p w14:paraId="0F002DCF">
            <w:pPr>
              <w:spacing w:line="200" w:lineRule="exact"/>
              <w:jc w:val="center"/>
              <w:rPr>
                <w:rFonts w:ascii="Arial" w:hAnsi="Arial" w:eastAsia="Times New Roman"/>
                <w:sz w:val="22"/>
                <w:szCs w:val="22"/>
              </w:rPr>
            </w:pPr>
            <w:r>
              <w:rPr>
                <w:rFonts w:ascii="Arial" w:hAnsi="Arial" w:eastAsia="Times New Roman"/>
                <w:sz w:val="22"/>
                <w:szCs w:val="22"/>
              </w:rPr>
              <w:t>Non adeguata</w:t>
            </w:r>
          </w:p>
        </w:tc>
      </w:tr>
      <w:tr w14:paraId="3446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455" w:type="dxa"/>
            <w:tcBorders>
              <w:top w:val="single" w:color="auto" w:sz="4" w:space="0"/>
              <w:left w:val="single" w:color="auto" w:sz="4" w:space="0"/>
              <w:bottom w:val="single" w:color="auto" w:sz="4" w:space="0"/>
              <w:right w:val="single" w:color="auto" w:sz="4" w:space="0"/>
            </w:tcBorders>
            <w:vAlign w:val="center"/>
          </w:tcPr>
          <w:p w14:paraId="745E5860">
            <w:pPr>
              <w:spacing w:line="200" w:lineRule="exact"/>
              <w:jc w:val="center"/>
              <w:rPr>
                <w:rFonts w:ascii="Arial" w:hAnsi="Arial" w:eastAsia="Times New Roman"/>
                <w:sz w:val="22"/>
                <w:szCs w:val="22"/>
              </w:rPr>
            </w:pPr>
          </w:p>
          <w:p w14:paraId="62715E86">
            <w:pPr>
              <w:spacing w:line="200" w:lineRule="exact"/>
              <w:jc w:val="center"/>
              <w:rPr>
                <w:rFonts w:ascii="Arial" w:hAnsi="Arial" w:eastAsia="Times New Roman"/>
                <w:sz w:val="22"/>
                <w:szCs w:val="22"/>
              </w:rPr>
            </w:pPr>
          </w:p>
          <w:p w14:paraId="32441A11">
            <w:pPr>
              <w:spacing w:line="200" w:lineRule="exact"/>
              <w:jc w:val="center"/>
              <w:rPr>
                <w:rFonts w:ascii="Arial" w:hAnsi="Arial" w:eastAsia="Times New Roman"/>
                <w:sz w:val="22"/>
                <w:szCs w:val="22"/>
              </w:rPr>
            </w:pPr>
          </w:p>
          <w:p w14:paraId="79A8BA6A">
            <w:pPr>
              <w:spacing w:line="200" w:lineRule="exact"/>
              <w:jc w:val="center"/>
              <w:rPr>
                <w:rFonts w:ascii="Arial" w:hAnsi="Arial" w:eastAsia="Times New Roman"/>
                <w:sz w:val="22"/>
                <w:szCs w:val="22"/>
              </w:rPr>
            </w:pPr>
          </w:p>
          <w:p w14:paraId="59047635">
            <w:pPr>
              <w:spacing w:line="200" w:lineRule="exact"/>
              <w:jc w:val="center"/>
              <w:rPr>
                <w:rFonts w:ascii="Arial" w:hAnsi="Arial" w:eastAsia="Times New Roman"/>
                <w:sz w:val="22"/>
                <w:szCs w:val="22"/>
              </w:rPr>
            </w:pPr>
          </w:p>
          <w:p w14:paraId="1B37B948">
            <w:pPr>
              <w:spacing w:line="200" w:lineRule="exact"/>
              <w:jc w:val="center"/>
              <w:rPr>
                <w:rFonts w:ascii="Arial" w:hAnsi="Arial" w:eastAsia="Times New Roman"/>
                <w:sz w:val="22"/>
                <w:szCs w:val="22"/>
              </w:rPr>
            </w:pPr>
          </w:p>
          <w:p w14:paraId="43CBB375">
            <w:pPr>
              <w:spacing w:line="200" w:lineRule="exact"/>
              <w:jc w:val="center"/>
              <w:rPr>
                <w:rFonts w:ascii="Arial" w:hAnsi="Arial" w:eastAsia="Times New Roman"/>
                <w:sz w:val="22"/>
                <w:szCs w:val="22"/>
              </w:rPr>
            </w:pPr>
          </w:p>
          <w:p w14:paraId="78B06119">
            <w:pPr>
              <w:spacing w:line="200" w:lineRule="exact"/>
              <w:jc w:val="center"/>
              <w:rPr>
                <w:rFonts w:ascii="Arial" w:hAnsi="Arial" w:eastAsia="Times New Roman"/>
                <w:sz w:val="22"/>
                <w:szCs w:val="22"/>
              </w:rPr>
            </w:pPr>
          </w:p>
          <w:p w14:paraId="2189F4DE">
            <w:pPr>
              <w:spacing w:line="200" w:lineRule="exact"/>
              <w:jc w:val="center"/>
              <w:rPr>
                <w:rFonts w:ascii="Arial" w:hAnsi="Arial" w:eastAsia="Times New Roman"/>
                <w:sz w:val="22"/>
                <w:szCs w:val="22"/>
              </w:rPr>
            </w:pPr>
          </w:p>
          <w:p w14:paraId="4483BAFF">
            <w:pPr>
              <w:spacing w:line="200" w:lineRule="exact"/>
              <w:jc w:val="center"/>
              <w:rPr>
                <w:rFonts w:ascii="Arial" w:hAnsi="Arial" w:eastAsia="Times New Roman"/>
                <w:sz w:val="22"/>
                <w:szCs w:val="22"/>
              </w:rPr>
            </w:pPr>
          </w:p>
        </w:tc>
        <w:tc>
          <w:tcPr>
            <w:tcW w:w="2134" w:type="dxa"/>
            <w:tcBorders>
              <w:top w:val="single" w:color="auto" w:sz="4" w:space="0"/>
              <w:left w:val="single" w:color="auto" w:sz="4" w:space="0"/>
              <w:bottom w:val="single" w:color="auto" w:sz="4" w:space="0"/>
              <w:right w:val="single" w:color="auto" w:sz="4" w:space="0"/>
            </w:tcBorders>
            <w:vAlign w:val="center"/>
          </w:tcPr>
          <w:p w14:paraId="0CA99405">
            <w:pPr>
              <w:spacing w:line="200" w:lineRule="exact"/>
              <w:jc w:val="center"/>
              <w:rPr>
                <w:rFonts w:ascii="Arial" w:hAnsi="Arial" w:eastAsia="Times New Roman"/>
                <w:sz w:val="22"/>
                <w:szCs w:val="22"/>
              </w:rPr>
            </w:pPr>
          </w:p>
          <w:p w14:paraId="60A02CF3">
            <w:pPr>
              <w:spacing w:line="200" w:lineRule="exact"/>
              <w:jc w:val="center"/>
              <w:rPr>
                <w:rFonts w:ascii="Arial" w:hAnsi="Arial" w:eastAsia="Times New Roman"/>
                <w:sz w:val="22"/>
                <w:szCs w:val="22"/>
              </w:rPr>
            </w:pPr>
          </w:p>
          <w:p w14:paraId="7BE95BC3">
            <w:pPr>
              <w:spacing w:line="200" w:lineRule="exact"/>
              <w:jc w:val="center"/>
              <w:rPr>
                <w:rFonts w:ascii="Arial" w:hAnsi="Arial" w:eastAsia="Times New Roman"/>
                <w:sz w:val="22"/>
                <w:szCs w:val="22"/>
              </w:rPr>
            </w:pPr>
          </w:p>
          <w:p w14:paraId="427240D9">
            <w:pPr>
              <w:spacing w:line="200" w:lineRule="exact"/>
              <w:jc w:val="center"/>
              <w:rPr>
                <w:rFonts w:ascii="Arial" w:hAnsi="Arial" w:eastAsia="Times New Roman"/>
                <w:sz w:val="22"/>
                <w:szCs w:val="22"/>
              </w:rPr>
            </w:pPr>
            <w:r>
              <w:rPr>
                <w:rFonts w:ascii="Arial" w:hAnsi="Arial" w:eastAsia="Times New Roman"/>
                <w:sz w:val="22"/>
                <w:szCs w:val="22"/>
              </w:rPr>
              <w:t>Comprensione</w:t>
            </w:r>
          </w:p>
          <w:p w14:paraId="342EAC29">
            <w:pPr>
              <w:spacing w:line="200" w:lineRule="exact"/>
              <w:jc w:val="center"/>
              <w:rPr>
                <w:rFonts w:ascii="Arial" w:hAnsi="Arial" w:eastAsia="Times New Roman"/>
                <w:sz w:val="22"/>
                <w:szCs w:val="22"/>
              </w:rPr>
            </w:pPr>
            <w:r>
              <w:rPr>
                <w:rFonts w:ascii="Arial" w:hAnsi="Arial" w:eastAsia="Times New Roman"/>
                <w:sz w:val="22"/>
                <w:szCs w:val="22"/>
              </w:rPr>
              <w:t>del testo di un</w:t>
            </w:r>
          </w:p>
          <w:p w14:paraId="7D8F66E0">
            <w:pPr>
              <w:spacing w:line="200" w:lineRule="exact"/>
              <w:jc w:val="center"/>
              <w:rPr>
                <w:rFonts w:ascii="Arial" w:hAnsi="Arial" w:eastAsia="Times New Roman"/>
                <w:sz w:val="22"/>
                <w:szCs w:val="22"/>
              </w:rPr>
            </w:pPr>
            <w:r>
              <w:rPr>
                <w:rFonts w:ascii="Arial" w:hAnsi="Arial" w:eastAsia="Times New Roman"/>
                <w:sz w:val="22"/>
                <w:szCs w:val="22"/>
              </w:rPr>
              <w:t>problema</w:t>
            </w:r>
          </w:p>
          <w:p w14:paraId="016A923F">
            <w:pPr>
              <w:spacing w:line="200" w:lineRule="exact"/>
              <w:jc w:val="center"/>
              <w:rPr>
                <w:rFonts w:ascii="Arial" w:hAnsi="Arial" w:eastAsia="Times New Roman"/>
                <w:sz w:val="22"/>
                <w:szCs w:val="22"/>
              </w:rPr>
            </w:pPr>
          </w:p>
        </w:tc>
        <w:tc>
          <w:tcPr>
            <w:tcW w:w="1575" w:type="dxa"/>
            <w:tcBorders>
              <w:top w:val="single" w:color="auto" w:sz="4" w:space="0"/>
              <w:left w:val="single" w:color="auto" w:sz="4" w:space="0"/>
              <w:bottom w:val="single" w:color="auto" w:sz="4" w:space="0"/>
              <w:right w:val="single" w:color="auto" w:sz="4" w:space="0"/>
            </w:tcBorders>
            <w:vAlign w:val="center"/>
          </w:tcPr>
          <w:p w14:paraId="70791988">
            <w:pPr>
              <w:spacing w:line="200" w:lineRule="exact"/>
              <w:jc w:val="center"/>
              <w:rPr>
                <w:rFonts w:ascii="Arial" w:hAnsi="Arial" w:eastAsia="Times New Roman"/>
                <w:sz w:val="22"/>
                <w:szCs w:val="22"/>
              </w:rPr>
            </w:pPr>
            <w:r>
              <w:rPr>
                <w:rFonts w:ascii="Arial" w:hAnsi="Arial" w:eastAsia="Times New Roman"/>
                <w:sz w:val="22"/>
                <w:szCs w:val="22"/>
              </w:rPr>
              <w:t>Adeguata</w:t>
            </w:r>
          </w:p>
        </w:tc>
        <w:tc>
          <w:tcPr>
            <w:tcW w:w="1463" w:type="dxa"/>
            <w:tcBorders>
              <w:top w:val="single" w:color="auto" w:sz="4" w:space="0"/>
              <w:left w:val="single" w:color="auto" w:sz="4" w:space="0"/>
              <w:bottom w:val="single" w:color="auto" w:sz="4" w:space="0"/>
              <w:right w:val="single" w:color="auto" w:sz="4" w:space="0"/>
            </w:tcBorders>
            <w:vAlign w:val="center"/>
          </w:tcPr>
          <w:p w14:paraId="70D55B68">
            <w:pPr>
              <w:spacing w:line="200" w:lineRule="exact"/>
              <w:jc w:val="center"/>
              <w:rPr>
                <w:rFonts w:ascii="Arial" w:hAnsi="Arial" w:eastAsia="Times New Roman"/>
                <w:sz w:val="22"/>
                <w:szCs w:val="22"/>
              </w:rPr>
            </w:pPr>
            <w:r>
              <w:rPr>
                <w:rFonts w:ascii="Arial" w:hAnsi="Arial" w:eastAsia="Times New Roman"/>
                <w:sz w:val="22"/>
                <w:szCs w:val="22"/>
              </w:rPr>
              <w:t>Parziale</w:t>
            </w:r>
          </w:p>
        </w:tc>
        <w:tc>
          <w:tcPr>
            <w:tcW w:w="1240" w:type="dxa"/>
            <w:tcBorders>
              <w:top w:val="single" w:color="auto" w:sz="4" w:space="0"/>
              <w:left w:val="single" w:color="auto" w:sz="4" w:space="0"/>
              <w:bottom w:val="single" w:color="auto" w:sz="4" w:space="0"/>
              <w:right w:val="single" w:color="auto" w:sz="4" w:space="0"/>
            </w:tcBorders>
            <w:vAlign w:val="center"/>
          </w:tcPr>
          <w:p w14:paraId="4420AAD4">
            <w:pPr>
              <w:spacing w:line="200" w:lineRule="exact"/>
              <w:jc w:val="center"/>
              <w:rPr>
                <w:rFonts w:ascii="Arial" w:hAnsi="Arial" w:eastAsia="Times New Roman"/>
                <w:sz w:val="22"/>
                <w:szCs w:val="22"/>
              </w:rPr>
            </w:pPr>
            <w:r>
              <w:rPr>
                <w:rFonts w:ascii="Arial" w:hAnsi="Arial" w:eastAsia="Times New Roman"/>
                <w:sz w:val="22"/>
                <w:szCs w:val="22"/>
              </w:rPr>
              <w:t>Non adeguata</w:t>
            </w:r>
          </w:p>
        </w:tc>
      </w:tr>
    </w:tbl>
    <w:p w14:paraId="3DCB7407">
      <w:pPr>
        <w:spacing w:after="160" w:line="259" w:lineRule="auto"/>
      </w:pPr>
    </w:p>
    <w:p w14:paraId="75594044">
      <w:pPr>
        <w:spacing w:after="160" w:line="259" w:lineRule="auto"/>
      </w:pPr>
    </w:p>
    <w:p w14:paraId="1A12E317">
      <w:pPr>
        <w:spacing w:line="200" w:lineRule="exact"/>
        <w:rPr>
          <w:rFonts w:ascii="Arial" w:hAnsi="Arial" w:eastAsia="Times New Roman"/>
          <w:sz w:val="22"/>
          <w:szCs w:val="22"/>
        </w:rPr>
      </w:pPr>
      <w:bookmarkStart w:id="3" w:name="_Hlk55922180"/>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1604"/>
        <w:gridCol w:w="1506"/>
        <w:gridCol w:w="1501"/>
      </w:tblGrid>
      <w:tr w14:paraId="5C61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9" w:type="dxa"/>
            <w:gridSpan w:val="4"/>
          </w:tcPr>
          <w:p w14:paraId="2027AC49">
            <w:pPr>
              <w:spacing w:line="200" w:lineRule="exact"/>
              <w:rPr>
                <w:rFonts w:ascii="Arial" w:hAnsi="Arial" w:eastAsia="Times New Roman"/>
                <w:b/>
                <w:bCs/>
                <w:sz w:val="22"/>
                <w:szCs w:val="22"/>
              </w:rPr>
            </w:pPr>
          </w:p>
          <w:p w14:paraId="2D091D7D">
            <w:pPr>
              <w:spacing w:line="200" w:lineRule="exact"/>
              <w:jc w:val="center"/>
              <w:rPr>
                <w:rFonts w:ascii="Arial" w:hAnsi="Arial" w:eastAsia="Times New Roman"/>
                <w:b/>
                <w:bCs/>
                <w:sz w:val="22"/>
                <w:szCs w:val="22"/>
              </w:rPr>
            </w:pPr>
            <w:r>
              <w:rPr>
                <w:rFonts w:ascii="Arial" w:hAnsi="Arial" w:eastAsia="Times New Roman"/>
                <w:b/>
                <w:bCs/>
                <w:sz w:val="22"/>
                <w:szCs w:val="22"/>
              </w:rPr>
              <w:t>ALTRE CARATTERISTICHE DEL PROCESSO DI APPRENDIMENTO</w:t>
            </w:r>
          </w:p>
          <w:p w14:paraId="51BD0B24">
            <w:pPr>
              <w:spacing w:line="200" w:lineRule="exact"/>
              <w:rPr>
                <w:rFonts w:ascii="Arial" w:hAnsi="Arial" w:eastAsia="Times New Roman"/>
                <w:b/>
                <w:bCs/>
                <w:sz w:val="22"/>
                <w:szCs w:val="22"/>
              </w:rPr>
            </w:pPr>
          </w:p>
        </w:tc>
      </w:tr>
      <w:tr w14:paraId="6737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14:paraId="1C431302">
            <w:pPr>
              <w:spacing w:line="200" w:lineRule="exact"/>
              <w:rPr>
                <w:rFonts w:ascii="Arial" w:hAnsi="Arial"/>
                <w:sz w:val="22"/>
                <w:szCs w:val="22"/>
              </w:rPr>
            </w:pPr>
          </w:p>
          <w:p w14:paraId="543CEF25">
            <w:pPr>
              <w:spacing w:line="200" w:lineRule="exact"/>
              <w:rPr>
                <w:rFonts w:ascii="Arial" w:hAnsi="Arial" w:eastAsia="Times New Roman"/>
                <w:sz w:val="22"/>
                <w:szCs w:val="22"/>
              </w:rPr>
            </w:pPr>
            <w:r>
              <w:rPr>
                <w:rFonts w:ascii="Arial" w:hAnsi="Arial"/>
                <w:sz w:val="22"/>
                <w:szCs w:val="22"/>
              </w:rPr>
              <w:t>(Dati rilevabili se presenti nella diagnosi)</w:t>
            </w:r>
          </w:p>
        </w:tc>
        <w:tc>
          <w:tcPr>
            <w:tcW w:w="4611" w:type="dxa"/>
            <w:gridSpan w:val="3"/>
          </w:tcPr>
          <w:p w14:paraId="40AF39DB">
            <w:pPr>
              <w:spacing w:line="200" w:lineRule="exact"/>
              <w:jc w:val="center"/>
              <w:rPr>
                <w:rFonts w:ascii="Arial" w:hAnsi="Arial" w:eastAsia="Times New Roman"/>
                <w:sz w:val="22"/>
                <w:szCs w:val="22"/>
              </w:rPr>
            </w:pPr>
          </w:p>
          <w:p w14:paraId="1D4B511D">
            <w:pPr>
              <w:spacing w:line="200" w:lineRule="exact"/>
              <w:jc w:val="center"/>
              <w:rPr>
                <w:rFonts w:ascii="Arial" w:hAnsi="Arial" w:eastAsia="Times New Roman"/>
                <w:b/>
                <w:bCs/>
                <w:sz w:val="22"/>
                <w:szCs w:val="22"/>
              </w:rPr>
            </w:pPr>
            <w:r>
              <w:rPr>
                <w:rFonts w:ascii="Arial" w:hAnsi="Arial" w:eastAsia="Times New Roman"/>
                <w:b/>
                <w:bCs/>
                <w:sz w:val="22"/>
                <w:szCs w:val="22"/>
              </w:rPr>
              <w:t>OSSERVAZIONE IN CLASSE</w:t>
            </w:r>
          </w:p>
          <w:p w14:paraId="6D73951B">
            <w:pPr>
              <w:spacing w:line="200" w:lineRule="exact"/>
              <w:jc w:val="center"/>
              <w:rPr>
                <w:rFonts w:ascii="Arial" w:hAnsi="Arial" w:eastAsia="Times New Roman"/>
                <w:sz w:val="22"/>
                <w:szCs w:val="22"/>
              </w:rPr>
            </w:pPr>
            <w:r>
              <w:rPr>
                <w:rFonts w:ascii="Arial" w:hAnsi="Arial" w:eastAsia="Times New Roman"/>
                <w:sz w:val="22"/>
                <w:szCs w:val="22"/>
              </w:rPr>
              <w:t>(dati rilevati direttamente dagli insegnanti)</w:t>
            </w:r>
          </w:p>
          <w:p w14:paraId="062C2945">
            <w:pPr>
              <w:spacing w:line="200" w:lineRule="exact"/>
              <w:jc w:val="center"/>
              <w:rPr>
                <w:rFonts w:ascii="Arial" w:hAnsi="Arial" w:eastAsia="Times New Roman"/>
                <w:sz w:val="22"/>
                <w:szCs w:val="22"/>
              </w:rPr>
            </w:pPr>
          </w:p>
        </w:tc>
      </w:tr>
      <w:tr w14:paraId="2FA3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shd w:val="clear" w:color="auto" w:fill="auto"/>
            <w:vAlign w:val="center"/>
          </w:tcPr>
          <w:p w14:paraId="663E4C91">
            <w:pPr>
              <w:spacing w:line="200" w:lineRule="exact"/>
              <w:rPr>
                <w:rFonts w:ascii="Arial" w:hAnsi="Arial" w:eastAsia="Arial"/>
                <w:b/>
                <w:sz w:val="22"/>
                <w:szCs w:val="22"/>
              </w:rPr>
            </w:pPr>
          </w:p>
          <w:p w14:paraId="7F0C3468">
            <w:pPr>
              <w:spacing w:line="200" w:lineRule="exact"/>
              <w:rPr>
                <w:rFonts w:ascii="Arial" w:hAnsi="Arial" w:eastAsia="Arial"/>
                <w:b/>
                <w:sz w:val="22"/>
                <w:szCs w:val="22"/>
              </w:rPr>
            </w:pPr>
            <w:r>
              <w:rPr>
                <w:rFonts w:ascii="Arial" w:hAnsi="Arial" w:eastAsia="Arial"/>
                <w:b/>
                <w:sz w:val="22"/>
                <w:szCs w:val="22"/>
              </w:rPr>
              <w:t>PROPRIETÀ’ LINGUISTICA</w:t>
            </w:r>
          </w:p>
          <w:p w14:paraId="124382E7">
            <w:pPr>
              <w:spacing w:line="200" w:lineRule="exact"/>
              <w:rPr>
                <w:rFonts w:ascii="Arial" w:hAnsi="Arial" w:eastAsia="Times New Roman"/>
                <w:sz w:val="22"/>
                <w:szCs w:val="22"/>
              </w:rPr>
            </w:pPr>
          </w:p>
        </w:tc>
        <w:tc>
          <w:tcPr>
            <w:tcW w:w="4611" w:type="dxa"/>
            <w:gridSpan w:val="3"/>
            <w:shd w:val="clear" w:color="auto" w:fill="auto"/>
            <w:vAlign w:val="center"/>
          </w:tcPr>
          <w:p w14:paraId="43019AFB">
            <w:pPr>
              <w:spacing w:line="200" w:lineRule="exact"/>
              <w:rPr>
                <w:rFonts w:ascii="Arial" w:hAnsi="Arial" w:eastAsia="Times New Roman"/>
                <w:b/>
                <w:bCs/>
                <w:sz w:val="22"/>
                <w:szCs w:val="22"/>
              </w:rPr>
            </w:pPr>
            <w:r>
              <w:rPr>
                <w:rFonts w:ascii="Arial" w:hAnsi="Arial" w:eastAsia="Times New Roman"/>
                <w:b/>
                <w:bCs/>
                <w:sz w:val="22"/>
                <w:szCs w:val="22"/>
              </w:rPr>
              <w:t>PROPRIETÀ’ LINGUISTICA</w:t>
            </w:r>
          </w:p>
        </w:tc>
      </w:tr>
      <w:tr w14:paraId="7FE9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14:paraId="2885996F">
            <w:pPr>
              <w:spacing w:line="200" w:lineRule="exact"/>
              <w:rPr>
                <w:rFonts w:ascii="Arial" w:hAnsi="Arial" w:eastAsia="Times New Roman"/>
                <w:sz w:val="22"/>
                <w:szCs w:val="22"/>
              </w:rPr>
            </w:pPr>
          </w:p>
        </w:tc>
        <w:tc>
          <w:tcPr>
            <w:tcW w:w="4611" w:type="dxa"/>
            <w:gridSpan w:val="3"/>
          </w:tcPr>
          <w:p w14:paraId="285C06C0">
            <w:pPr>
              <w:spacing w:line="200" w:lineRule="exact"/>
              <w:rPr>
                <w:rFonts w:ascii="Arial" w:hAnsi="Arial" w:eastAsia="Times New Roman"/>
                <w:sz w:val="22"/>
                <w:szCs w:val="22"/>
              </w:rPr>
            </w:pPr>
          </w:p>
          <w:p w14:paraId="6D7BBBE7">
            <w:pPr>
              <w:pStyle w:val="16"/>
              <w:numPr>
                <w:ilvl w:val="0"/>
                <w:numId w:val="10"/>
              </w:numPr>
              <w:spacing w:line="200" w:lineRule="exact"/>
              <w:rPr>
                <w:rFonts w:ascii="Arial" w:hAnsi="Arial" w:eastAsia="Times New Roman"/>
                <w:sz w:val="22"/>
                <w:szCs w:val="22"/>
              </w:rPr>
            </w:pPr>
            <w:r>
              <w:rPr>
                <w:rFonts w:ascii="Arial" w:hAnsi="Arial" w:eastAsia="Times New Roman"/>
                <w:sz w:val="22"/>
                <w:szCs w:val="22"/>
              </w:rPr>
              <w:t>difficoltà nella strutturazione della frase</w:t>
            </w:r>
          </w:p>
          <w:p w14:paraId="3EE48A0C">
            <w:pPr>
              <w:pStyle w:val="16"/>
              <w:spacing w:line="200" w:lineRule="exact"/>
              <w:rPr>
                <w:rFonts w:ascii="Arial" w:hAnsi="Arial" w:eastAsia="Times New Roman"/>
                <w:sz w:val="22"/>
                <w:szCs w:val="22"/>
              </w:rPr>
            </w:pPr>
          </w:p>
          <w:p w14:paraId="6090D562">
            <w:pPr>
              <w:pStyle w:val="16"/>
              <w:numPr>
                <w:ilvl w:val="0"/>
                <w:numId w:val="11"/>
              </w:numPr>
              <w:spacing w:line="200" w:lineRule="exact"/>
              <w:rPr>
                <w:rFonts w:ascii="Arial" w:hAnsi="Arial" w:eastAsia="Times New Roman"/>
                <w:sz w:val="22"/>
                <w:szCs w:val="22"/>
              </w:rPr>
            </w:pPr>
            <w:r>
              <w:rPr>
                <w:rFonts w:ascii="Arial" w:hAnsi="Arial" w:eastAsia="Times New Roman"/>
                <w:sz w:val="22"/>
                <w:szCs w:val="22"/>
              </w:rPr>
              <w:t>difficoltà nel reperimento lessicale</w:t>
            </w:r>
            <w:r>
              <w:rPr>
                <w:rFonts w:ascii="Arial" w:hAnsi="Arial" w:eastAsia="Times New Roman"/>
                <w:sz w:val="22"/>
                <w:szCs w:val="22"/>
              </w:rPr>
              <w:tab/>
            </w:r>
          </w:p>
          <w:p w14:paraId="2F570770">
            <w:pPr>
              <w:spacing w:line="200" w:lineRule="exact"/>
              <w:rPr>
                <w:rFonts w:ascii="Arial" w:hAnsi="Arial" w:eastAsia="Times New Roman"/>
                <w:sz w:val="22"/>
                <w:szCs w:val="22"/>
              </w:rPr>
            </w:pPr>
          </w:p>
          <w:p w14:paraId="38C530AD">
            <w:pPr>
              <w:pStyle w:val="16"/>
              <w:numPr>
                <w:ilvl w:val="0"/>
                <w:numId w:val="11"/>
              </w:numPr>
              <w:spacing w:line="200" w:lineRule="exact"/>
              <w:rPr>
                <w:rFonts w:ascii="Arial" w:hAnsi="Arial" w:eastAsia="Times New Roman"/>
                <w:sz w:val="22"/>
                <w:szCs w:val="22"/>
              </w:rPr>
            </w:pPr>
            <w:r>
              <w:rPr>
                <w:rFonts w:ascii="Arial" w:hAnsi="Arial" w:eastAsia="Times New Roman"/>
                <w:sz w:val="22"/>
                <w:szCs w:val="22"/>
              </w:rPr>
              <w:t>difficoltà nell’esposizione orale</w:t>
            </w:r>
            <w:r>
              <w:rPr>
                <w:rFonts w:ascii="Arial" w:hAnsi="Arial" w:eastAsia="Times New Roman"/>
                <w:sz w:val="22"/>
                <w:szCs w:val="22"/>
              </w:rPr>
              <w:tab/>
            </w:r>
          </w:p>
        </w:tc>
      </w:tr>
      <w:tr w14:paraId="14DC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14:paraId="2D885647">
            <w:pPr>
              <w:spacing w:line="200" w:lineRule="exact"/>
              <w:rPr>
                <w:rFonts w:ascii="Arial" w:hAnsi="Arial" w:eastAsia="Times New Roman"/>
                <w:b/>
                <w:bCs/>
                <w:sz w:val="22"/>
                <w:szCs w:val="22"/>
              </w:rPr>
            </w:pPr>
          </w:p>
          <w:p w14:paraId="6262BFD4">
            <w:pPr>
              <w:spacing w:line="200" w:lineRule="exact"/>
              <w:rPr>
                <w:rFonts w:ascii="Arial" w:hAnsi="Arial" w:eastAsia="Times New Roman"/>
                <w:b/>
                <w:bCs/>
                <w:sz w:val="22"/>
                <w:szCs w:val="22"/>
              </w:rPr>
            </w:pPr>
            <w:r>
              <w:rPr>
                <w:rFonts w:ascii="Arial" w:hAnsi="Arial" w:eastAsia="Times New Roman"/>
                <w:b/>
                <w:bCs/>
                <w:sz w:val="22"/>
                <w:szCs w:val="22"/>
              </w:rPr>
              <w:t>MEMORIA</w:t>
            </w:r>
          </w:p>
          <w:p w14:paraId="01660049">
            <w:pPr>
              <w:spacing w:line="200" w:lineRule="exact"/>
              <w:rPr>
                <w:rFonts w:ascii="Arial" w:hAnsi="Arial" w:eastAsia="Times New Roman"/>
                <w:b/>
                <w:bCs/>
                <w:sz w:val="22"/>
                <w:szCs w:val="22"/>
              </w:rPr>
            </w:pPr>
          </w:p>
        </w:tc>
        <w:tc>
          <w:tcPr>
            <w:tcW w:w="4611" w:type="dxa"/>
            <w:gridSpan w:val="3"/>
          </w:tcPr>
          <w:p w14:paraId="4125A2F2">
            <w:pPr>
              <w:spacing w:line="200" w:lineRule="exact"/>
              <w:rPr>
                <w:rFonts w:ascii="Arial" w:hAnsi="Arial" w:eastAsia="Times New Roman"/>
                <w:b/>
                <w:bCs/>
                <w:sz w:val="22"/>
                <w:szCs w:val="22"/>
              </w:rPr>
            </w:pPr>
          </w:p>
          <w:p w14:paraId="5BE9011E">
            <w:pPr>
              <w:spacing w:line="200" w:lineRule="exact"/>
              <w:rPr>
                <w:rFonts w:ascii="Arial" w:hAnsi="Arial" w:eastAsia="Times New Roman"/>
                <w:b/>
                <w:bCs/>
                <w:sz w:val="22"/>
                <w:szCs w:val="22"/>
              </w:rPr>
            </w:pPr>
            <w:r>
              <w:rPr>
                <w:rFonts w:ascii="Arial" w:hAnsi="Arial" w:eastAsia="Times New Roman"/>
                <w:b/>
                <w:bCs/>
                <w:sz w:val="22"/>
                <w:szCs w:val="22"/>
              </w:rPr>
              <w:t>MEMORIA</w:t>
            </w:r>
          </w:p>
        </w:tc>
      </w:tr>
      <w:tr w14:paraId="093F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14:paraId="76C110F4">
            <w:pPr>
              <w:spacing w:line="200" w:lineRule="exact"/>
              <w:rPr>
                <w:rFonts w:ascii="Arial" w:hAnsi="Arial" w:eastAsia="Times New Roman"/>
                <w:sz w:val="22"/>
                <w:szCs w:val="22"/>
              </w:rPr>
            </w:pPr>
          </w:p>
        </w:tc>
        <w:tc>
          <w:tcPr>
            <w:tcW w:w="4611" w:type="dxa"/>
            <w:gridSpan w:val="3"/>
          </w:tcPr>
          <w:p w14:paraId="67B44CFC">
            <w:pPr>
              <w:spacing w:line="200" w:lineRule="exact"/>
              <w:rPr>
                <w:rFonts w:ascii="Arial" w:hAnsi="Arial" w:eastAsia="Times New Roman"/>
                <w:sz w:val="22"/>
                <w:szCs w:val="22"/>
              </w:rPr>
            </w:pPr>
          </w:p>
          <w:p w14:paraId="0AFA5291">
            <w:pPr>
              <w:spacing w:line="200" w:lineRule="exact"/>
              <w:rPr>
                <w:rFonts w:ascii="Arial" w:hAnsi="Arial" w:eastAsia="Times New Roman"/>
                <w:sz w:val="22"/>
                <w:szCs w:val="22"/>
              </w:rPr>
            </w:pPr>
            <w:r>
              <w:rPr>
                <w:rFonts w:ascii="Arial" w:hAnsi="Arial" w:eastAsia="Times New Roman"/>
                <w:sz w:val="22"/>
                <w:szCs w:val="22"/>
              </w:rPr>
              <w:t>Difficoltà nel memorizzare:</w:t>
            </w:r>
          </w:p>
          <w:p w14:paraId="403E312F">
            <w:pPr>
              <w:spacing w:line="200" w:lineRule="exact"/>
              <w:rPr>
                <w:rFonts w:ascii="Arial" w:hAnsi="Arial" w:eastAsia="Times New Roman"/>
                <w:sz w:val="22"/>
                <w:szCs w:val="22"/>
              </w:rPr>
            </w:pPr>
          </w:p>
          <w:p w14:paraId="2CF1ADDE">
            <w:pPr>
              <w:pStyle w:val="16"/>
              <w:numPr>
                <w:ilvl w:val="0"/>
                <w:numId w:val="12"/>
              </w:numPr>
              <w:spacing w:line="200" w:lineRule="exact"/>
              <w:rPr>
                <w:rFonts w:ascii="Arial" w:hAnsi="Arial" w:eastAsia="Times New Roman"/>
                <w:sz w:val="22"/>
                <w:szCs w:val="22"/>
              </w:rPr>
            </w:pPr>
            <w:r>
              <w:rPr>
                <w:rFonts w:ascii="Arial" w:hAnsi="Arial" w:eastAsia="Times New Roman"/>
                <w:sz w:val="22"/>
                <w:szCs w:val="22"/>
              </w:rPr>
              <w:t>Categorizzazioni</w:t>
            </w:r>
          </w:p>
          <w:p w14:paraId="4EA7F6AA">
            <w:pPr>
              <w:pStyle w:val="16"/>
              <w:spacing w:line="200" w:lineRule="exact"/>
              <w:rPr>
                <w:rFonts w:ascii="Arial" w:hAnsi="Arial" w:eastAsia="Times New Roman"/>
                <w:sz w:val="22"/>
                <w:szCs w:val="22"/>
              </w:rPr>
            </w:pPr>
          </w:p>
          <w:p w14:paraId="1CAEA982">
            <w:pPr>
              <w:pStyle w:val="16"/>
              <w:numPr>
                <w:ilvl w:val="0"/>
                <w:numId w:val="12"/>
              </w:numPr>
              <w:spacing w:line="200" w:lineRule="exact"/>
              <w:rPr>
                <w:rFonts w:ascii="Arial" w:hAnsi="Arial" w:eastAsia="Times New Roman"/>
                <w:sz w:val="22"/>
                <w:szCs w:val="22"/>
              </w:rPr>
            </w:pPr>
            <w:r>
              <w:rPr>
                <w:rFonts w:ascii="Arial" w:hAnsi="Arial" w:eastAsia="Times New Roman"/>
                <w:sz w:val="22"/>
                <w:szCs w:val="22"/>
              </w:rPr>
              <w:t>Formule, strutture grammaticali, algoritmi (tabelline, nomi, date …)</w:t>
            </w:r>
            <w:r>
              <w:rPr>
                <w:rFonts w:ascii="Arial" w:hAnsi="Arial" w:eastAsia="Times New Roman"/>
                <w:sz w:val="22"/>
                <w:szCs w:val="22"/>
              </w:rPr>
              <w:tab/>
            </w:r>
            <w:r>
              <w:rPr>
                <w:rFonts w:ascii="Arial" w:hAnsi="Arial" w:eastAsia="Times New Roman"/>
                <w:sz w:val="22"/>
                <w:szCs w:val="22"/>
              </w:rPr>
              <w:tab/>
            </w:r>
            <w:r>
              <w:rPr>
                <w:rFonts w:ascii="Arial" w:hAnsi="Arial" w:eastAsia="Times New Roman"/>
                <w:sz w:val="22"/>
                <w:szCs w:val="22"/>
              </w:rPr>
              <w:tab/>
            </w:r>
          </w:p>
          <w:p w14:paraId="73A99A38">
            <w:pPr>
              <w:pStyle w:val="16"/>
              <w:numPr>
                <w:ilvl w:val="0"/>
                <w:numId w:val="12"/>
              </w:numPr>
              <w:spacing w:line="200" w:lineRule="exact"/>
              <w:rPr>
                <w:rFonts w:ascii="Arial" w:hAnsi="Arial" w:eastAsia="Times New Roman"/>
                <w:sz w:val="22"/>
                <w:szCs w:val="22"/>
              </w:rPr>
            </w:pPr>
            <w:r>
              <w:rPr>
                <w:rFonts w:ascii="Arial" w:hAnsi="Arial" w:eastAsia="Times New Roman"/>
                <w:sz w:val="22"/>
                <w:szCs w:val="22"/>
              </w:rPr>
              <w:t>sequenze e procedure</w:t>
            </w:r>
          </w:p>
          <w:p w14:paraId="4C8E46D0">
            <w:pPr>
              <w:pStyle w:val="16"/>
              <w:spacing w:line="200" w:lineRule="exact"/>
              <w:rPr>
                <w:rFonts w:ascii="Arial" w:hAnsi="Arial" w:eastAsia="Times New Roman"/>
                <w:sz w:val="22"/>
                <w:szCs w:val="22"/>
              </w:rPr>
            </w:pPr>
          </w:p>
        </w:tc>
      </w:tr>
      <w:tr w14:paraId="2427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14:paraId="602FDFA0">
            <w:pPr>
              <w:spacing w:line="200" w:lineRule="exact"/>
              <w:rPr>
                <w:rFonts w:ascii="Arial" w:hAnsi="Arial" w:eastAsia="Times New Roman"/>
                <w:b/>
                <w:bCs/>
                <w:sz w:val="22"/>
                <w:szCs w:val="22"/>
              </w:rPr>
            </w:pPr>
          </w:p>
          <w:p w14:paraId="27A2EBA5">
            <w:pPr>
              <w:spacing w:line="200" w:lineRule="exact"/>
              <w:rPr>
                <w:rFonts w:ascii="Arial" w:hAnsi="Arial" w:eastAsia="Times New Roman"/>
                <w:b/>
                <w:bCs/>
                <w:sz w:val="22"/>
                <w:szCs w:val="22"/>
              </w:rPr>
            </w:pPr>
            <w:r>
              <w:rPr>
                <w:rFonts w:ascii="Arial" w:hAnsi="Arial" w:eastAsia="Times New Roman"/>
                <w:b/>
                <w:bCs/>
                <w:sz w:val="22"/>
                <w:szCs w:val="22"/>
              </w:rPr>
              <w:t>ATTENZIONE</w:t>
            </w:r>
          </w:p>
          <w:p w14:paraId="3036EFB6">
            <w:pPr>
              <w:spacing w:line="200" w:lineRule="exact"/>
              <w:rPr>
                <w:rFonts w:ascii="Arial" w:hAnsi="Arial" w:eastAsia="Times New Roman"/>
                <w:b/>
                <w:bCs/>
                <w:sz w:val="22"/>
                <w:szCs w:val="22"/>
              </w:rPr>
            </w:pPr>
          </w:p>
        </w:tc>
        <w:tc>
          <w:tcPr>
            <w:tcW w:w="4611" w:type="dxa"/>
            <w:gridSpan w:val="3"/>
            <w:vAlign w:val="center"/>
          </w:tcPr>
          <w:p w14:paraId="4696D9A1">
            <w:pPr>
              <w:spacing w:line="200" w:lineRule="exact"/>
              <w:rPr>
                <w:rFonts w:ascii="Arial" w:hAnsi="Arial" w:eastAsia="Times New Roman"/>
                <w:b/>
                <w:bCs/>
                <w:sz w:val="22"/>
                <w:szCs w:val="22"/>
              </w:rPr>
            </w:pPr>
            <w:r>
              <w:rPr>
                <w:rFonts w:ascii="Arial" w:hAnsi="Arial" w:eastAsia="Times New Roman"/>
                <w:b/>
                <w:bCs/>
                <w:sz w:val="22"/>
                <w:szCs w:val="22"/>
              </w:rPr>
              <w:t>ATTENZIONE</w:t>
            </w:r>
          </w:p>
        </w:tc>
      </w:tr>
      <w:tr w14:paraId="2327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14:paraId="288B6132">
            <w:pPr>
              <w:spacing w:line="200" w:lineRule="exact"/>
              <w:rPr>
                <w:rFonts w:ascii="Arial" w:hAnsi="Arial" w:eastAsia="Times New Roman"/>
                <w:sz w:val="22"/>
                <w:szCs w:val="22"/>
              </w:rPr>
            </w:pPr>
          </w:p>
        </w:tc>
        <w:tc>
          <w:tcPr>
            <w:tcW w:w="4611" w:type="dxa"/>
            <w:gridSpan w:val="3"/>
          </w:tcPr>
          <w:p w14:paraId="061C7DDB">
            <w:pPr>
              <w:pStyle w:val="16"/>
              <w:spacing w:line="200" w:lineRule="exact"/>
              <w:rPr>
                <w:rFonts w:ascii="Arial" w:hAnsi="Arial" w:eastAsia="Times New Roman"/>
                <w:sz w:val="22"/>
                <w:szCs w:val="22"/>
              </w:rPr>
            </w:pPr>
          </w:p>
          <w:p w14:paraId="0E14E100">
            <w:pPr>
              <w:pStyle w:val="16"/>
              <w:numPr>
                <w:ilvl w:val="0"/>
                <w:numId w:val="13"/>
              </w:numPr>
              <w:spacing w:line="200" w:lineRule="exact"/>
              <w:rPr>
                <w:rFonts w:ascii="Arial" w:hAnsi="Arial" w:eastAsia="Times New Roman"/>
                <w:sz w:val="22"/>
                <w:szCs w:val="22"/>
              </w:rPr>
            </w:pPr>
            <w:r>
              <w:rPr>
                <w:rFonts w:ascii="Arial" w:hAnsi="Arial" w:eastAsia="Times New Roman"/>
                <w:sz w:val="22"/>
                <w:szCs w:val="22"/>
              </w:rPr>
              <w:t>attenzione visuo-spaziale</w:t>
            </w:r>
          </w:p>
          <w:p w14:paraId="52087771">
            <w:pPr>
              <w:pStyle w:val="16"/>
              <w:spacing w:line="200" w:lineRule="exact"/>
              <w:rPr>
                <w:rFonts w:ascii="Arial" w:hAnsi="Arial" w:eastAsia="Times New Roman"/>
                <w:sz w:val="22"/>
                <w:szCs w:val="22"/>
              </w:rPr>
            </w:pPr>
          </w:p>
          <w:p w14:paraId="29DB1DF7">
            <w:pPr>
              <w:pStyle w:val="16"/>
              <w:numPr>
                <w:ilvl w:val="0"/>
                <w:numId w:val="13"/>
              </w:numPr>
              <w:spacing w:line="200" w:lineRule="exact"/>
              <w:rPr>
                <w:rFonts w:ascii="Arial" w:hAnsi="Arial" w:eastAsia="Times New Roman"/>
                <w:sz w:val="22"/>
                <w:szCs w:val="22"/>
              </w:rPr>
            </w:pPr>
            <w:r>
              <w:rPr>
                <w:rFonts w:ascii="Arial" w:hAnsi="Arial" w:eastAsia="Times New Roman"/>
                <w:sz w:val="22"/>
                <w:szCs w:val="22"/>
              </w:rPr>
              <w:t>selettiva</w:t>
            </w:r>
          </w:p>
          <w:p w14:paraId="5619667E">
            <w:pPr>
              <w:spacing w:line="200" w:lineRule="exact"/>
              <w:rPr>
                <w:rFonts w:ascii="Arial" w:hAnsi="Arial" w:eastAsia="Times New Roman"/>
                <w:sz w:val="22"/>
                <w:szCs w:val="22"/>
              </w:rPr>
            </w:pPr>
            <w:r>
              <w:rPr>
                <w:rFonts w:ascii="Arial" w:hAnsi="Arial" w:eastAsia="Times New Roman"/>
                <w:sz w:val="22"/>
                <w:szCs w:val="22"/>
              </w:rPr>
              <w:tab/>
            </w:r>
          </w:p>
          <w:p w14:paraId="277DE0D8">
            <w:pPr>
              <w:pStyle w:val="16"/>
              <w:numPr>
                <w:ilvl w:val="0"/>
                <w:numId w:val="13"/>
              </w:numPr>
              <w:spacing w:line="200" w:lineRule="exact"/>
              <w:rPr>
                <w:rFonts w:ascii="Arial" w:hAnsi="Arial" w:eastAsia="Times New Roman"/>
                <w:sz w:val="22"/>
                <w:szCs w:val="22"/>
              </w:rPr>
            </w:pPr>
            <w:r>
              <w:rPr>
                <w:rFonts w:ascii="Arial" w:hAnsi="Arial" w:eastAsia="Times New Roman"/>
                <w:sz w:val="22"/>
                <w:szCs w:val="22"/>
              </w:rPr>
              <w:t>intensiva</w:t>
            </w:r>
            <w:r>
              <w:rPr>
                <w:rFonts w:ascii="Arial" w:hAnsi="Arial" w:eastAsia="Times New Roman"/>
                <w:sz w:val="22"/>
                <w:szCs w:val="22"/>
              </w:rPr>
              <w:tab/>
            </w:r>
          </w:p>
        </w:tc>
      </w:tr>
      <w:tr w14:paraId="40F4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14:paraId="3BD7FC40">
            <w:pPr>
              <w:spacing w:line="200" w:lineRule="exact"/>
              <w:rPr>
                <w:rFonts w:ascii="Arial" w:hAnsi="Arial" w:eastAsia="Times New Roman"/>
                <w:b/>
                <w:bCs/>
                <w:sz w:val="22"/>
                <w:szCs w:val="22"/>
              </w:rPr>
            </w:pPr>
          </w:p>
          <w:p w14:paraId="67F4F286">
            <w:pPr>
              <w:spacing w:line="200" w:lineRule="exact"/>
              <w:rPr>
                <w:rFonts w:ascii="Arial" w:hAnsi="Arial" w:eastAsia="Times New Roman"/>
                <w:b/>
                <w:bCs/>
                <w:sz w:val="22"/>
                <w:szCs w:val="22"/>
              </w:rPr>
            </w:pPr>
            <w:r>
              <w:rPr>
                <w:rFonts w:ascii="Arial" w:hAnsi="Arial" w:eastAsia="Times New Roman"/>
                <w:b/>
                <w:bCs/>
                <w:sz w:val="22"/>
                <w:szCs w:val="22"/>
              </w:rPr>
              <w:t>AFFATICABILITA’</w:t>
            </w:r>
          </w:p>
          <w:p w14:paraId="3B08DF43">
            <w:pPr>
              <w:spacing w:line="200" w:lineRule="exact"/>
              <w:rPr>
                <w:rFonts w:ascii="Arial" w:hAnsi="Arial" w:eastAsia="Times New Roman"/>
                <w:b/>
                <w:bCs/>
                <w:sz w:val="22"/>
                <w:szCs w:val="22"/>
              </w:rPr>
            </w:pPr>
          </w:p>
        </w:tc>
        <w:tc>
          <w:tcPr>
            <w:tcW w:w="4611" w:type="dxa"/>
            <w:gridSpan w:val="3"/>
          </w:tcPr>
          <w:p w14:paraId="5E69EC59">
            <w:pPr>
              <w:spacing w:line="200" w:lineRule="exact"/>
              <w:rPr>
                <w:rFonts w:ascii="Arial" w:hAnsi="Arial" w:eastAsia="Times New Roman"/>
                <w:b/>
                <w:bCs/>
                <w:sz w:val="22"/>
                <w:szCs w:val="22"/>
              </w:rPr>
            </w:pPr>
          </w:p>
          <w:p w14:paraId="209CF876">
            <w:pPr>
              <w:spacing w:line="200" w:lineRule="exact"/>
              <w:rPr>
                <w:rFonts w:ascii="Arial" w:hAnsi="Arial" w:eastAsia="Times New Roman"/>
                <w:b/>
                <w:bCs/>
                <w:sz w:val="22"/>
                <w:szCs w:val="22"/>
              </w:rPr>
            </w:pPr>
            <w:r>
              <w:rPr>
                <w:rFonts w:ascii="Arial" w:hAnsi="Arial" w:eastAsia="Times New Roman"/>
                <w:b/>
                <w:bCs/>
                <w:sz w:val="22"/>
                <w:szCs w:val="22"/>
              </w:rPr>
              <w:t>AFFATICABILITA’</w:t>
            </w:r>
          </w:p>
        </w:tc>
      </w:tr>
      <w:tr w14:paraId="48CE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14:paraId="01564D7E">
            <w:pPr>
              <w:spacing w:line="200" w:lineRule="exact"/>
              <w:rPr>
                <w:rFonts w:ascii="Arial" w:hAnsi="Arial" w:eastAsia="Times New Roman"/>
                <w:sz w:val="22"/>
                <w:szCs w:val="22"/>
              </w:rPr>
            </w:pPr>
          </w:p>
        </w:tc>
        <w:tc>
          <w:tcPr>
            <w:tcW w:w="1604" w:type="dxa"/>
          </w:tcPr>
          <w:p w14:paraId="66E799B6">
            <w:pPr>
              <w:pStyle w:val="16"/>
              <w:spacing w:line="200" w:lineRule="exact"/>
              <w:rPr>
                <w:rFonts w:ascii="Arial" w:hAnsi="Arial" w:eastAsia="Times New Roman"/>
                <w:sz w:val="22"/>
                <w:szCs w:val="22"/>
              </w:rPr>
            </w:pPr>
          </w:p>
          <w:p w14:paraId="5E00CB22">
            <w:pPr>
              <w:pStyle w:val="16"/>
              <w:numPr>
                <w:ilvl w:val="0"/>
                <w:numId w:val="14"/>
              </w:numPr>
              <w:spacing w:line="200" w:lineRule="exact"/>
              <w:rPr>
                <w:rFonts w:ascii="Arial" w:hAnsi="Arial" w:eastAsia="Times New Roman"/>
                <w:sz w:val="22"/>
                <w:szCs w:val="22"/>
              </w:rPr>
            </w:pPr>
            <w:r>
              <w:rPr>
                <w:rFonts w:ascii="Arial" w:hAnsi="Arial" w:eastAsia="Times New Roman"/>
                <w:sz w:val="22"/>
                <w:szCs w:val="22"/>
              </w:rPr>
              <w:t>Sì</w:t>
            </w:r>
          </w:p>
        </w:tc>
        <w:tc>
          <w:tcPr>
            <w:tcW w:w="1506" w:type="dxa"/>
          </w:tcPr>
          <w:p w14:paraId="5F7DD1DC">
            <w:pPr>
              <w:pStyle w:val="16"/>
              <w:spacing w:line="200" w:lineRule="exact"/>
              <w:rPr>
                <w:rFonts w:ascii="Arial" w:hAnsi="Arial" w:eastAsia="Times New Roman"/>
                <w:sz w:val="22"/>
                <w:szCs w:val="22"/>
              </w:rPr>
            </w:pPr>
          </w:p>
          <w:p w14:paraId="78E8BE15">
            <w:pPr>
              <w:pStyle w:val="16"/>
              <w:numPr>
                <w:ilvl w:val="0"/>
                <w:numId w:val="14"/>
              </w:numPr>
              <w:spacing w:line="200" w:lineRule="exact"/>
              <w:rPr>
                <w:rFonts w:ascii="Arial" w:hAnsi="Arial" w:eastAsia="Times New Roman"/>
                <w:sz w:val="22"/>
                <w:szCs w:val="22"/>
              </w:rPr>
            </w:pPr>
            <w:r>
              <w:rPr>
                <w:rFonts w:ascii="Arial" w:hAnsi="Arial" w:eastAsia="Times New Roman"/>
                <w:sz w:val="22"/>
                <w:szCs w:val="22"/>
              </w:rPr>
              <w:t>Poca</w:t>
            </w:r>
          </w:p>
        </w:tc>
        <w:tc>
          <w:tcPr>
            <w:tcW w:w="1501" w:type="dxa"/>
          </w:tcPr>
          <w:p w14:paraId="13D131AE">
            <w:pPr>
              <w:pStyle w:val="16"/>
              <w:spacing w:line="200" w:lineRule="exact"/>
              <w:rPr>
                <w:rFonts w:ascii="Arial" w:hAnsi="Arial" w:eastAsia="Times New Roman"/>
                <w:sz w:val="22"/>
                <w:szCs w:val="22"/>
              </w:rPr>
            </w:pPr>
          </w:p>
          <w:p w14:paraId="5B6B9209">
            <w:pPr>
              <w:pStyle w:val="16"/>
              <w:numPr>
                <w:ilvl w:val="0"/>
                <w:numId w:val="14"/>
              </w:numPr>
              <w:spacing w:line="200" w:lineRule="exact"/>
              <w:rPr>
                <w:rFonts w:ascii="Arial" w:hAnsi="Arial" w:eastAsia="Times New Roman"/>
                <w:sz w:val="22"/>
                <w:szCs w:val="22"/>
              </w:rPr>
            </w:pPr>
            <w:r>
              <w:rPr>
                <w:rFonts w:ascii="Arial" w:hAnsi="Arial" w:eastAsia="Times New Roman"/>
                <w:sz w:val="22"/>
                <w:szCs w:val="22"/>
              </w:rPr>
              <w:t xml:space="preserve">No </w:t>
            </w:r>
          </w:p>
        </w:tc>
      </w:tr>
      <w:tr w14:paraId="20FD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bottom w:val="single" w:color="auto" w:sz="4" w:space="0"/>
            </w:tcBorders>
          </w:tcPr>
          <w:p w14:paraId="2F975878">
            <w:pPr>
              <w:spacing w:line="200" w:lineRule="exact"/>
              <w:rPr>
                <w:rFonts w:ascii="Arial" w:hAnsi="Arial" w:eastAsia="Times New Roman"/>
                <w:b/>
                <w:bCs/>
                <w:sz w:val="22"/>
                <w:szCs w:val="22"/>
              </w:rPr>
            </w:pPr>
          </w:p>
          <w:p w14:paraId="5C29B993">
            <w:pPr>
              <w:spacing w:line="200" w:lineRule="exact"/>
              <w:rPr>
                <w:rFonts w:ascii="Arial" w:hAnsi="Arial" w:eastAsia="Times New Roman"/>
                <w:b/>
                <w:bCs/>
                <w:sz w:val="22"/>
                <w:szCs w:val="22"/>
              </w:rPr>
            </w:pPr>
            <w:r>
              <w:rPr>
                <w:rFonts w:ascii="Arial" w:hAnsi="Arial" w:eastAsia="Times New Roman"/>
                <w:b/>
                <w:bCs/>
                <w:sz w:val="22"/>
                <w:szCs w:val="22"/>
              </w:rPr>
              <w:t>PRASSIE</w:t>
            </w:r>
          </w:p>
          <w:p w14:paraId="47C12F44">
            <w:pPr>
              <w:spacing w:line="200" w:lineRule="exact"/>
              <w:rPr>
                <w:rFonts w:ascii="Arial" w:hAnsi="Arial" w:eastAsia="Times New Roman"/>
                <w:b/>
                <w:bCs/>
                <w:sz w:val="22"/>
                <w:szCs w:val="22"/>
              </w:rPr>
            </w:pPr>
          </w:p>
        </w:tc>
        <w:tc>
          <w:tcPr>
            <w:tcW w:w="4611" w:type="dxa"/>
            <w:gridSpan w:val="3"/>
            <w:tcBorders>
              <w:bottom w:val="single" w:color="auto" w:sz="4" w:space="0"/>
            </w:tcBorders>
          </w:tcPr>
          <w:p w14:paraId="593F2F00">
            <w:pPr>
              <w:spacing w:line="200" w:lineRule="exact"/>
              <w:rPr>
                <w:rFonts w:ascii="Arial" w:hAnsi="Arial" w:eastAsia="Times New Roman"/>
                <w:b/>
                <w:bCs/>
                <w:sz w:val="22"/>
                <w:szCs w:val="22"/>
              </w:rPr>
            </w:pPr>
          </w:p>
          <w:p w14:paraId="67FAF108">
            <w:pPr>
              <w:spacing w:line="200" w:lineRule="exact"/>
              <w:rPr>
                <w:rFonts w:ascii="Arial" w:hAnsi="Arial" w:eastAsia="Times New Roman"/>
                <w:b/>
                <w:bCs/>
                <w:sz w:val="22"/>
                <w:szCs w:val="22"/>
              </w:rPr>
            </w:pPr>
            <w:r>
              <w:rPr>
                <w:rFonts w:ascii="Arial" w:hAnsi="Arial" w:eastAsia="Times New Roman"/>
                <w:b/>
                <w:bCs/>
                <w:sz w:val="22"/>
                <w:szCs w:val="22"/>
              </w:rPr>
              <w:t>PRASSIE</w:t>
            </w:r>
          </w:p>
        </w:tc>
      </w:tr>
      <w:tr w14:paraId="1541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top w:val="single" w:color="auto" w:sz="4" w:space="0"/>
              <w:left w:val="single" w:color="auto" w:sz="4" w:space="0"/>
              <w:bottom w:val="single" w:color="auto" w:sz="4" w:space="0"/>
              <w:right w:val="single" w:color="auto" w:sz="4" w:space="0"/>
            </w:tcBorders>
          </w:tcPr>
          <w:p w14:paraId="4183668F">
            <w:pPr>
              <w:spacing w:line="200" w:lineRule="exact"/>
              <w:rPr>
                <w:rFonts w:ascii="Arial" w:hAnsi="Arial" w:eastAsia="Times New Roman"/>
                <w:sz w:val="22"/>
                <w:szCs w:val="22"/>
              </w:rPr>
            </w:pPr>
          </w:p>
        </w:tc>
        <w:tc>
          <w:tcPr>
            <w:tcW w:w="4611" w:type="dxa"/>
            <w:gridSpan w:val="3"/>
            <w:tcBorders>
              <w:top w:val="single" w:color="auto" w:sz="4" w:space="0"/>
              <w:left w:val="single" w:color="auto" w:sz="4" w:space="0"/>
              <w:bottom w:val="single" w:color="auto" w:sz="4" w:space="0"/>
              <w:right w:val="single" w:color="auto" w:sz="4" w:space="0"/>
            </w:tcBorders>
          </w:tcPr>
          <w:p w14:paraId="69025F27">
            <w:pPr>
              <w:pStyle w:val="16"/>
              <w:spacing w:line="200" w:lineRule="exact"/>
              <w:rPr>
                <w:rFonts w:ascii="Arial" w:hAnsi="Arial" w:eastAsia="Times New Roman"/>
                <w:sz w:val="22"/>
                <w:szCs w:val="22"/>
              </w:rPr>
            </w:pPr>
          </w:p>
          <w:p w14:paraId="1B0947E4">
            <w:pPr>
              <w:pStyle w:val="16"/>
              <w:numPr>
                <w:ilvl w:val="0"/>
                <w:numId w:val="15"/>
              </w:numPr>
              <w:spacing w:line="200" w:lineRule="exact"/>
              <w:rPr>
                <w:rFonts w:ascii="Arial" w:hAnsi="Arial" w:eastAsia="Times New Roman"/>
                <w:sz w:val="22"/>
                <w:szCs w:val="22"/>
              </w:rPr>
            </w:pPr>
            <w:r>
              <w:rPr>
                <w:rFonts w:ascii="Arial" w:hAnsi="Arial" w:eastAsia="Times New Roman"/>
                <w:sz w:val="22"/>
                <w:szCs w:val="22"/>
              </w:rPr>
              <w:t>difficoltà di esecuzione</w:t>
            </w:r>
          </w:p>
          <w:p w14:paraId="4E17BECF">
            <w:pPr>
              <w:pStyle w:val="16"/>
              <w:spacing w:line="200" w:lineRule="exact"/>
              <w:rPr>
                <w:rFonts w:ascii="Arial" w:hAnsi="Arial" w:eastAsia="Times New Roman"/>
                <w:sz w:val="22"/>
                <w:szCs w:val="22"/>
              </w:rPr>
            </w:pPr>
            <w:r>
              <w:rPr>
                <w:rFonts w:ascii="Arial" w:hAnsi="Arial" w:eastAsia="Times New Roman"/>
                <w:sz w:val="22"/>
                <w:szCs w:val="22"/>
              </w:rPr>
              <w:tab/>
            </w:r>
          </w:p>
          <w:p w14:paraId="7FFFE1E3">
            <w:pPr>
              <w:pStyle w:val="16"/>
              <w:numPr>
                <w:ilvl w:val="0"/>
                <w:numId w:val="15"/>
              </w:numPr>
              <w:spacing w:line="200" w:lineRule="exact"/>
              <w:rPr>
                <w:rFonts w:ascii="Arial" w:hAnsi="Arial" w:eastAsia="Times New Roman"/>
                <w:sz w:val="22"/>
                <w:szCs w:val="22"/>
              </w:rPr>
            </w:pPr>
            <w:r>
              <w:rPr>
                <w:rFonts w:ascii="Arial" w:hAnsi="Arial" w:eastAsia="Times New Roman"/>
                <w:sz w:val="22"/>
                <w:szCs w:val="22"/>
              </w:rPr>
              <w:t>difficoltà di pianificazione</w:t>
            </w:r>
          </w:p>
          <w:p w14:paraId="1689C7BD">
            <w:pPr>
              <w:pStyle w:val="16"/>
              <w:spacing w:line="200" w:lineRule="exact"/>
              <w:rPr>
                <w:rFonts w:ascii="Arial" w:hAnsi="Arial" w:eastAsia="Times New Roman"/>
                <w:sz w:val="22"/>
                <w:szCs w:val="22"/>
              </w:rPr>
            </w:pPr>
            <w:r>
              <w:rPr>
                <w:rFonts w:ascii="Arial" w:hAnsi="Arial" w:eastAsia="Times New Roman"/>
                <w:sz w:val="22"/>
                <w:szCs w:val="22"/>
              </w:rPr>
              <w:tab/>
            </w:r>
          </w:p>
          <w:p w14:paraId="3EC06451">
            <w:pPr>
              <w:pStyle w:val="16"/>
              <w:numPr>
                <w:ilvl w:val="0"/>
                <w:numId w:val="15"/>
              </w:numPr>
              <w:spacing w:line="200" w:lineRule="exact"/>
              <w:rPr>
                <w:rFonts w:ascii="Arial" w:hAnsi="Arial" w:eastAsia="Times New Roman"/>
                <w:sz w:val="22"/>
                <w:szCs w:val="22"/>
              </w:rPr>
            </w:pPr>
            <w:r>
              <w:rPr>
                <w:rFonts w:ascii="Arial" w:hAnsi="Arial" w:eastAsia="Times New Roman"/>
                <w:sz w:val="22"/>
                <w:szCs w:val="22"/>
              </w:rPr>
              <w:t>difficoltà di programmazione e progettazione</w:t>
            </w:r>
          </w:p>
          <w:p w14:paraId="75D55C47">
            <w:pPr>
              <w:spacing w:line="200" w:lineRule="exact"/>
              <w:rPr>
                <w:rFonts w:ascii="Arial" w:hAnsi="Arial" w:eastAsia="Times New Roman"/>
                <w:sz w:val="22"/>
                <w:szCs w:val="22"/>
              </w:rPr>
            </w:pPr>
          </w:p>
        </w:tc>
      </w:tr>
      <w:tr w14:paraId="2EBD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top w:val="single" w:color="auto" w:sz="4" w:space="0"/>
            </w:tcBorders>
          </w:tcPr>
          <w:p w14:paraId="1F7B5D45">
            <w:pPr>
              <w:spacing w:line="200" w:lineRule="exact"/>
              <w:rPr>
                <w:rFonts w:ascii="Arial" w:hAnsi="Arial" w:eastAsia="Times New Roman"/>
                <w:b/>
                <w:bCs/>
                <w:sz w:val="22"/>
                <w:szCs w:val="22"/>
              </w:rPr>
            </w:pPr>
          </w:p>
          <w:p w14:paraId="5AB5DF9B">
            <w:pPr>
              <w:spacing w:line="200" w:lineRule="exact"/>
              <w:rPr>
                <w:rFonts w:ascii="Arial" w:hAnsi="Arial" w:eastAsia="Times New Roman"/>
                <w:b/>
                <w:bCs/>
                <w:sz w:val="22"/>
                <w:szCs w:val="22"/>
              </w:rPr>
            </w:pPr>
            <w:r>
              <w:rPr>
                <w:rFonts w:ascii="Arial" w:hAnsi="Arial" w:eastAsia="Times New Roman"/>
                <w:b/>
                <w:bCs/>
                <w:sz w:val="22"/>
                <w:szCs w:val="22"/>
              </w:rPr>
              <w:t>ALTRO</w:t>
            </w:r>
          </w:p>
        </w:tc>
        <w:tc>
          <w:tcPr>
            <w:tcW w:w="4611" w:type="dxa"/>
            <w:gridSpan w:val="3"/>
            <w:tcBorders>
              <w:top w:val="single" w:color="auto" w:sz="4" w:space="0"/>
            </w:tcBorders>
          </w:tcPr>
          <w:p w14:paraId="0E50185A">
            <w:pPr>
              <w:spacing w:line="200" w:lineRule="exact"/>
              <w:rPr>
                <w:rFonts w:ascii="Arial" w:hAnsi="Arial" w:eastAsia="Times New Roman"/>
                <w:b/>
                <w:bCs/>
                <w:sz w:val="22"/>
                <w:szCs w:val="22"/>
              </w:rPr>
            </w:pPr>
          </w:p>
          <w:p w14:paraId="31C2DC69">
            <w:pPr>
              <w:spacing w:line="200" w:lineRule="exact"/>
              <w:rPr>
                <w:rFonts w:ascii="Arial" w:hAnsi="Arial" w:eastAsia="Times New Roman"/>
                <w:b/>
                <w:bCs/>
                <w:sz w:val="22"/>
                <w:szCs w:val="22"/>
              </w:rPr>
            </w:pPr>
            <w:r>
              <w:rPr>
                <w:rFonts w:ascii="Arial" w:hAnsi="Arial" w:eastAsia="Times New Roman"/>
                <w:b/>
                <w:bCs/>
                <w:sz w:val="22"/>
                <w:szCs w:val="22"/>
              </w:rPr>
              <w:t>ALTRO</w:t>
            </w:r>
          </w:p>
          <w:p w14:paraId="1B8E65F7">
            <w:pPr>
              <w:spacing w:line="200" w:lineRule="exact"/>
              <w:rPr>
                <w:rFonts w:ascii="Arial" w:hAnsi="Arial" w:eastAsia="Times New Roman"/>
                <w:b/>
                <w:bCs/>
                <w:sz w:val="22"/>
                <w:szCs w:val="22"/>
              </w:rPr>
            </w:pPr>
          </w:p>
          <w:p w14:paraId="40EA6296">
            <w:pPr>
              <w:spacing w:line="200" w:lineRule="exact"/>
              <w:rPr>
                <w:rFonts w:ascii="Arial" w:hAnsi="Arial" w:eastAsia="Times New Roman"/>
                <w:b/>
                <w:bCs/>
                <w:sz w:val="22"/>
                <w:szCs w:val="22"/>
              </w:rPr>
            </w:pPr>
          </w:p>
          <w:p w14:paraId="7AD4F49F">
            <w:pPr>
              <w:spacing w:line="200" w:lineRule="exact"/>
              <w:rPr>
                <w:rFonts w:ascii="Arial" w:hAnsi="Arial" w:eastAsia="Times New Roman"/>
                <w:b/>
                <w:bCs/>
                <w:sz w:val="22"/>
                <w:szCs w:val="22"/>
              </w:rPr>
            </w:pPr>
          </w:p>
          <w:p w14:paraId="56B979B0">
            <w:pPr>
              <w:spacing w:line="200" w:lineRule="exact"/>
              <w:rPr>
                <w:rFonts w:ascii="Arial" w:hAnsi="Arial" w:eastAsia="Times New Roman"/>
                <w:b/>
                <w:bCs/>
                <w:sz w:val="22"/>
                <w:szCs w:val="22"/>
              </w:rPr>
            </w:pPr>
          </w:p>
          <w:p w14:paraId="247E2D94">
            <w:pPr>
              <w:spacing w:line="200" w:lineRule="exact"/>
              <w:rPr>
                <w:rFonts w:ascii="Arial" w:hAnsi="Arial" w:eastAsia="Times New Roman"/>
                <w:b/>
                <w:bCs/>
                <w:sz w:val="22"/>
                <w:szCs w:val="22"/>
              </w:rPr>
            </w:pPr>
          </w:p>
          <w:p w14:paraId="17A75C09">
            <w:pPr>
              <w:spacing w:line="200" w:lineRule="exact"/>
              <w:rPr>
                <w:rFonts w:ascii="Arial" w:hAnsi="Arial" w:eastAsia="Times New Roman"/>
                <w:b/>
                <w:bCs/>
                <w:sz w:val="22"/>
                <w:szCs w:val="22"/>
              </w:rPr>
            </w:pPr>
          </w:p>
          <w:p w14:paraId="0A8293DF">
            <w:pPr>
              <w:spacing w:line="200" w:lineRule="exact"/>
              <w:rPr>
                <w:rFonts w:ascii="Arial" w:hAnsi="Arial" w:eastAsia="Times New Roman"/>
                <w:b/>
                <w:bCs/>
                <w:sz w:val="22"/>
                <w:szCs w:val="22"/>
              </w:rPr>
            </w:pPr>
          </w:p>
          <w:p w14:paraId="4E6F9A3E">
            <w:pPr>
              <w:spacing w:line="200" w:lineRule="exact"/>
              <w:rPr>
                <w:rFonts w:ascii="Arial" w:hAnsi="Arial" w:eastAsia="Times New Roman"/>
                <w:b/>
                <w:bCs/>
                <w:sz w:val="22"/>
                <w:szCs w:val="22"/>
              </w:rPr>
            </w:pPr>
          </w:p>
          <w:p w14:paraId="2A7D1A43">
            <w:pPr>
              <w:spacing w:line="200" w:lineRule="exact"/>
              <w:rPr>
                <w:rFonts w:ascii="Arial" w:hAnsi="Arial" w:eastAsia="Times New Roman"/>
                <w:b/>
                <w:bCs/>
                <w:sz w:val="22"/>
                <w:szCs w:val="22"/>
              </w:rPr>
            </w:pPr>
          </w:p>
          <w:p w14:paraId="1C6538BC">
            <w:pPr>
              <w:spacing w:line="200" w:lineRule="exact"/>
              <w:rPr>
                <w:rFonts w:ascii="Arial" w:hAnsi="Arial" w:eastAsia="Times New Roman"/>
                <w:b/>
                <w:bCs/>
                <w:sz w:val="22"/>
                <w:szCs w:val="22"/>
              </w:rPr>
            </w:pPr>
          </w:p>
          <w:p w14:paraId="723E4735">
            <w:pPr>
              <w:spacing w:line="200" w:lineRule="exact"/>
              <w:rPr>
                <w:rFonts w:ascii="Arial" w:hAnsi="Arial" w:eastAsia="Times New Roman"/>
                <w:b/>
                <w:bCs/>
                <w:sz w:val="22"/>
                <w:szCs w:val="22"/>
              </w:rPr>
            </w:pPr>
          </w:p>
          <w:p w14:paraId="5A3E9DF6">
            <w:pPr>
              <w:spacing w:line="200" w:lineRule="exact"/>
              <w:rPr>
                <w:rFonts w:ascii="Arial" w:hAnsi="Arial" w:eastAsia="Times New Roman"/>
                <w:b/>
                <w:bCs/>
                <w:sz w:val="22"/>
                <w:szCs w:val="22"/>
              </w:rPr>
            </w:pPr>
          </w:p>
          <w:p w14:paraId="2F3EBAD0">
            <w:pPr>
              <w:spacing w:line="200" w:lineRule="exact"/>
              <w:rPr>
                <w:rFonts w:ascii="Arial" w:hAnsi="Arial" w:eastAsia="Times New Roman"/>
                <w:b/>
                <w:bCs/>
                <w:sz w:val="22"/>
                <w:szCs w:val="22"/>
              </w:rPr>
            </w:pPr>
          </w:p>
          <w:p w14:paraId="14918C3D">
            <w:pPr>
              <w:spacing w:line="200" w:lineRule="exact"/>
              <w:rPr>
                <w:rFonts w:ascii="Arial" w:hAnsi="Arial" w:eastAsia="Times New Roman"/>
                <w:b/>
                <w:bCs/>
                <w:sz w:val="22"/>
                <w:szCs w:val="22"/>
              </w:rPr>
            </w:pPr>
          </w:p>
        </w:tc>
      </w:tr>
    </w:tbl>
    <w:p w14:paraId="2129588E">
      <w:pPr>
        <w:spacing w:after="160" w:line="259" w:lineRule="auto"/>
        <w:rPr>
          <w:rFonts w:ascii="Times New Roman" w:hAnsi="Times New Roman" w:eastAsia="Times New Roman"/>
          <w:b/>
          <w:color w:val="538DD3"/>
          <w:sz w:val="32"/>
        </w:rPr>
      </w:pPr>
      <w:r>
        <w:rPr>
          <w:rFonts w:ascii="Times New Roman" w:hAnsi="Times New Roman" w:eastAsia="Times New Roman"/>
          <w:b/>
          <w:color w:val="538DD3"/>
          <w:sz w:val="32"/>
        </w:rPr>
        <w:br w:type="page"/>
      </w:r>
      <w:r>
        <w:rPr>
          <w:rFonts w:ascii="Times New Roman" w:hAnsi="Times New Roman" w:eastAsia="Times New Roman"/>
          <w:b/>
          <w:color w:val="538DD3"/>
          <w:sz w:val="32"/>
        </w:rPr>
        <w:t>SEZIONE B -PARTE II</w:t>
      </w:r>
    </w:p>
    <w:p w14:paraId="4A370E1C">
      <w:pPr>
        <w:spacing w:line="245" w:lineRule="exact"/>
        <w:rPr>
          <w:rFonts w:ascii="Times New Roman" w:hAnsi="Times New Roman" w:eastAsia="Times New Roman"/>
        </w:rPr>
      </w:pPr>
    </w:p>
    <w:p w14:paraId="3D252FCC">
      <w:pPr>
        <w:spacing w:line="0" w:lineRule="atLeast"/>
        <w:ind w:left="9"/>
        <w:rPr>
          <w:rFonts w:ascii="Times New Roman" w:hAnsi="Times New Roman" w:eastAsia="Times New Roman"/>
          <w:b/>
          <w:i/>
          <w:color w:val="538DD3"/>
          <w:sz w:val="28"/>
        </w:rPr>
      </w:pPr>
      <w:r>
        <w:rPr>
          <w:rFonts w:ascii="Times New Roman" w:hAnsi="Times New Roman" w:eastAsia="Times New Roman"/>
          <w:b/>
          <w:i/>
          <w:color w:val="538DD3"/>
          <w:sz w:val="28"/>
        </w:rPr>
        <w:t>Allievi con altri Bisogni Educativi Speciali (Non DSA)</w:t>
      </w:r>
    </w:p>
    <w:p w14:paraId="56A786F7">
      <w:pPr>
        <w:spacing w:line="347" w:lineRule="exact"/>
        <w:rPr>
          <w:rFonts w:ascii="Times New Roman" w:hAnsi="Times New Roman" w:eastAsia="Times New Roman"/>
        </w:rPr>
      </w:pPr>
    </w:p>
    <w:p w14:paraId="73F1941C">
      <w:pPr>
        <w:spacing w:line="0" w:lineRule="atLeast"/>
        <w:ind w:left="9"/>
        <w:rPr>
          <w:rFonts w:ascii="Verdana" w:hAnsi="Verdana" w:eastAsia="Verdana"/>
          <w:b/>
          <w:sz w:val="22"/>
        </w:rPr>
      </w:pPr>
      <w:r>
        <w:rPr>
          <w:rFonts w:ascii="Verdana" w:hAnsi="Verdana" w:eastAsia="Verdana"/>
          <w:b/>
          <w:sz w:val="22"/>
        </w:rPr>
        <w:t>Descrizione delle abilità e dei comportamenti</w:t>
      </w:r>
    </w:p>
    <w:p w14:paraId="15CBE2F8">
      <w:pPr>
        <w:spacing w:line="300" w:lineRule="exact"/>
        <w:rPr>
          <w:rFonts w:ascii="Times New Roman" w:hAnsi="Times New Roman" w:eastAsia="Times New Roman"/>
        </w:rPr>
      </w:pPr>
    </w:p>
    <w:p w14:paraId="49CF140B">
      <w:pPr>
        <w:spacing w:line="259" w:lineRule="auto"/>
        <w:ind w:left="9"/>
        <w:rPr>
          <w:rFonts w:ascii="Verdana" w:hAnsi="Verdana" w:eastAsia="Verdana"/>
          <w:i/>
          <w:sz w:val="19"/>
        </w:rPr>
      </w:pPr>
      <w:r>
        <w:rPr>
          <w:rFonts w:ascii="Verdana" w:hAnsi="Verdana" w:eastAsia="Verdana"/>
          <w:i/>
          <w:sz w:val="19"/>
        </w:rPr>
        <w:t>Rientrano in questa sezione le tipologie di disturbo evolutivo specifico (non DSA) e le situazioni di svantaggio socioeconomico, culturale e linguistico citate dalla c.m. n. 8 del 06/03/2013</w:t>
      </w:r>
    </w:p>
    <w:p w14:paraId="2840BC92">
      <w:pPr>
        <w:spacing w:line="200" w:lineRule="exact"/>
        <w:rPr>
          <w:rFonts w:ascii="Times New Roman" w:hAnsi="Times New Roman" w:eastAsia="Times New Roman"/>
        </w:rPr>
      </w:pPr>
    </w:p>
    <w:p w14:paraId="568EE6F5">
      <w:pPr>
        <w:spacing w:line="352" w:lineRule="exact"/>
        <w:rPr>
          <w:rFonts w:ascii="Times New Roman" w:hAnsi="Times New Roman" w:eastAsia="Times New Roman"/>
        </w:rPr>
      </w:pPr>
    </w:p>
    <w:p w14:paraId="433F2E81">
      <w:pPr>
        <w:spacing w:line="0" w:lineRule="atLeast"/>
        <w:ind w:left="9"/>
        <w:rPr>
          <w:rFonts w:ascii="Times New Roman" w:hAnsi="Times New Roman" w:eastAsia="Times New Roman"/>
          <w:sz w:val="24"/>
        </w:rPr>
      </w:pPr>
      <w:r>
        <w:rPr>
          <w:rFonts w:ascii="Times New Roman" w:hAnsi="Times New Roman" w:eastAsia="Times New Roman"/>
          <w:sz w:val="24"/>
        </w:rPr>
        <w:t xml:space="preserve">1) </w:t>
      </w:r>
      <w:r>
        <w:rPr>
          <w:rFonts w:ascii="Times New Roman" w:hAnsi="Times New Roman" w:eastAsia="Times New Roman"/>
          <w:b/>
          <w:sz w:val="24"/>
        </w:rPr>
        <w:t>DOCUMENTAZIONE</w:t>
      </w:r>
      <w:r>
        <w:rPr>
          <w:rFonts w:ascii="Times New Roman" w:hAnsi="Times New Roman" w:eastAsia="Times New Roman"/>
          <w:sz w:val="24"/>
        </w:rPr>
        <w:t xml:space="preserve"> GIÀ IN POSSESSO (vedi pag. 3):</w:t>
      </w:r>
    </w:p>
    <w:p w14:paraId="69E7DB1C">
      <w:pPr>
        <w:spacing w:line="200" w:lineRule="exact"/>
        <w:rPr>
          <w:rFonts w:ascii="Times New Roman" w:hAnsi="Times New Roman" w:eastAsia="Times New Roman"/>
        </w:rPr>
      </w:pPr>
    </w:p>
    <w:p w14:paraId="7ECDAF9D">
      <w:pPr>
        <w:spacing w:line="329" w:lineRule="exact"/>
        <w:rPr>
          <w:rFonts w:ascii="Times New Roman" w:hAnsi="Times New Roman" w:eastAsia="Times New Roman"/>
        </w:rPr>
      </w:pPr>
    </w:p>
    <w:p w14:paraId="33D71033">
      <w:pPr>
        <w:numPr>
          <w:ilvl w:val="0"/>
          <w:numId w:val="16"/>
        </w:numPr>
        <w:tabs>
          <w:tab w:val="left" w:pos="649"/>
        </w:tabs>
        <w:spacing w:line="0" w:lineRule="atLeast"/>
        <w:ind w:left="649" w:hanging="284"/>
        <w:rPr>
          <w:rFonts w:ascii="Courier New" w:hAnsi="Courier New" w:eastAsia="Courier New"/>
          <w:sz w:val="24"/>
        </w:rPr>
      </w:pPr>
      <w:r>
        <w:rPr>
          <w:rFonts w:ascii="Times New Roman" w:hAnsi="Times New Roman" w:eastAsia="Times New Roman"/>
          <w:sz w:val="24"/>
        </w:rPr>
        <w:t>Diagnosi di</w:t>
      </w:r>
    </w:p>
    <w:p w14:paraId="5C95393C">
      <w:pPr>
        <w:spacing w:line="20" w:lineRule="exact"/>
        <w:rPr>
          <w:rFonts w:ascii="Times New Roman" w:hAnsi="Times New Roman" w:eastAsia="Times New Roman"/>
        </w:rPr>
      </w:pPr>
      <w:r>
        <w:rPr>
          <w:rFonts w:ascii="Courier New" w:hAnsi="Courier New" w:eastAsia="Courier New"/>
          <w:sz w:val="24"/>
        </w:rPr>
        <mc:AlternateContent>
          <mc:Choice Requires="wps">
            <w:drawing>
              <wp:anchor distT="0" distB="0" distL="114300" distR="114300" simplePos="0" relativeHeight="251660288" behindDoc="1" locked="0" layoutInCell="1" allowOverlap="1">
                <wp:simplePos x="0" y="0"/>
                <wp:positionH relativeFrom="column">
                  <wp:posOffset>1194435</wp:posOffset>
                </wp:positionH>
                <wp:positionV relativeFrom="paragraph">
                  <wp:posOffset>-12700</wp:posOffset>
                </wp:positionV>
                <wp:extent cx="2820035" cy="0"/>
                <wp:effectExtent l="0" t="4445" r="0" b="5080"/>
                <wp:wrapNone/>
                <wp:docPr id="46" name="Straight Connector 46"/>
                <wp:cNvGraphicFramePr/>
                <a:graphic xmlns:a="http://schemas.openxmlformats.org/drawingml/2006/main">
                  <a:graphicData uri="http://schemas.microsoft.com/office/word/2010/wordprocessingShape">
                    <wps:wsp>
                      <wps:cNvCnPr>
                        <a:cxnSpLocks noChangeShapeType="1"/>
                      </wps:cNvCnPr>
                      <wps:spPr bwMode="auto">
                        <a:xfrm>
                          <a:off x="0" y="0"/>
                          <a:ext cx="2820035" cy="0"/>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left:94.05pt;margin-top:-1pt;height:0pt;width:222.05pt;z-index:-251656192;mso-width-relative:page;mso-height-relative:page;" filled="f" stroked="t" coordsize="21600,21600" o:gfxdata="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ydBXJ1QAAAAkBAAAPAAAAAAAAAAEA&#10;IAAAACIAAABkcnMvZG93bnJldi54bWxQSwECFAAUAAAACACHTuJA+69kZtkBAAC9AwAADgAAAAAA&#10;AAABACAAAAAkAQAAZHJzL2Uyb0RvYy54bWxQSwUGAAAAAAYABgBZAQAAbwUAAAAA&#10;">
                <v:fill on="f" focussize="0,0"/>
                <v:stroke weight="0.5pt" color="#000000" joinstyle="round"/>
                <v:imagedata o:title=""/>
                <o:lock v:ext="edit" aspectratio="f"/>
              </v:line>
            </w:pict>
          </mc:Fallback>
        </mc:AlternateContent>
      </w:r>
    </w:p>
    <w:p w14:paraId="63C1A24A">
      <w:pPr>
        <w:spacing w:line="89" w:lineRule="exact"/>
        <w:rPr>
          <w:rFonts w:ascii="Times New Roman" w:hAnsi="Times New Roman" w:eastAsia="Times New Roman"/>
        </w:rPr>
      </w:pPr>
    </w:p>
    <w:p w14:paraId="167BD584">
      <w:pPr>
        <w:numPr>
          <w:ilvl w:val="0"/>
          <w:numId w:val="17"/>
        </w:numPr>
        <w:tabs>
          <w:tab w:val="left" w:pos="649"/>
        </w:tabs>
        <w:spacing w:line="0" w:lineRule="atLeast"/>
        <w:ind w:left="649" w:hanging="284"/>
        <w:rPr>
          <w:rFonts w:ascii="Courier New" w:hAnsi="Courier New" w:eastAsia="Courier New"/>
          <w:sz w:val="24"/>
        </w:rPr>
      </w:pPr>
      <w:r>
        <w:rPr>
          <w:rFonts w:ascii="Times New Roman" w:hAnsi="Times New Roman" w:eastAsia="Times New Roman"/>
          <w:sz w:val="24"/>
        </w:rPr>
        <w:t>Documentazione altri servizi (tipologia)</w:t>
      </w:r>
    </w:p>
    <w:p w14:paraId="27BADA42">
      <w:pPr>
        <w:spacing w:line="20" w:lineRule="exact"/>
        <w:rPr>
          <w:rFonts w:ascii="Times New Roman" w:hAnsi="Times New Roman" w:eastAsia="Times New Roman"/>
        </w:rPr>
      </w:pPr>
      <w:r>
        <w:rPr>
          <w:rFonts w:ascii="Courier New" w:hAnsi="Courier New" w:eastAsia="Courier New"/>
          <w:sz w:val="24"/>
        </w:rPr>
        <mc:AlternateContent>
          <mc:Choice Requires="wps">
            <w:drawing>
              <wp:anchor distT="0" distB="0" distL="114300" distR="114300" simplePos="0" relativeHeight="251661312" behindDoc="1" locked="0" layoutInCell="1" allowOverlap="1">
                <wp:simplePos x="0" y="0"/>
                <wp:positionH relativeFrom="column">
                  <wp:posOffset>2925445</wp:posOffset>
                </wp:positionH>
                <wp:positionV relativeFrom="paragraph">
                  <wp:posOffset>-12065</wp:posOffset>
                </wp:positionV>
                <wp:extent cx="2404110" cy="0"/>
                <wp:effectExtent l="0" t="4445" r="0" b="5080"/>
                <wp:wrapNone/>
                <wp:docPr id="45" name="Straight Connector 45"/>
                <wp:cNvGraphicFramePr/>
                <a:graphic xmlns:a="http://schemas.openxmlformats.org/drawingml/2006/main">
                  <a:graphicData uri="http://schemas.microsoft.com/office/word/2010/wordprocessingShape">
                    <wps:wsp>
                      <wps:cNvCnPr>
                        <a:cxnSpLocks noChangeShapeType="1"/>
                      </wps:cNvCnPr>
                      <wps:spPr bwMode="auto">
                        <a:xfrm>
                          <a:off x="0" y="0"/>
                          <a:ext cx="2404110" cy="0"/>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left:230.35pt;margin-top:-0.95pt;height:0pt;width:189.3pt;z-index:-251655168;mso-width-relative:page;mso-height-relative:page;" filled="f" stroked="t" coordsize="21600,21600" o:gfxdata="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zEXs9YAAAAJAQAADwAAAAAAAAAB&#10;ACAAAAAiAAAAZHJzL2Rvd25yZXYueG1sUEsBAhQAFAAAAAgAh07iQB2scCHZAQAAvQMAAA4AAAAA&#10;AAAAAQAgAAAAJQEAAGRycy9lMm9Eb2MueG1sUEsFBgAAAAAGAAYAWQEAAHAFAAAAAA==&#10;">
                <v:fill on="f" focussize="0,0"/>
                <v:stroke weight="0.5pt" color="#000000" joinstyle="round"/>
                <v:imagedata o:title=""/>
                <o:lock v:ext="edit" aspectratio="f"/>
              </v:line>
            </w:pict>
          </mc:Fallback>
        </mc:AlternateContent>
      </w:r>
    </w:p>
    <w:p w14:paraId="4653DD62">
      <w:pPr>
        <w:spacing w:line="94" w:lineRule="exact"/>
        <w:rPr>
          <w:rFonts w:ascii="Times New Roman" w:hAnsi="Times New Roman" w:eastAsia="Times New Roman"/>
        </w:rPr>
      </w:pPr>
    </w:p>
    <w:p w14:paraId="1A60D66A">
      <w:pPr>
        <w:numPr>
          <w:ilvl w:val="1"/>
          <w:numId w:val="18"/>
        </w:numPr>
        <w:tabs>
          <w:tab w:val="left" w:pos="649"/>
        </w:tabs>
        <w:spacing w:line="0" w:lineRule="atLeast"/>
        <w:ind w:left="649" w:hanging="284"/>
        <w:rPr>
          <w:rFonts w:ascii="Courier New" w:hAnsi="Courier New" w:eastAsia="Courier New"/>
          <w:sz w:val="24"/>
        </w:rPr>
      </w:pPr>
      <w:r>
        <w:rPr>
          <w:rFonts w:ascii="Times New Roman" w:hAnsi="Times New Roman" w:eastAsia="Times New Roman"/>
          <w:sz w:val="24"/>
        </w:rPr>
        <w:t>Relazione del consiglio di classe/team- in data</w:t>
      </w:r>
    </w:p>
    <w:p w14:paraId="100E63DF">
      <w:pPr>
        <w:spacing w:line="200" w:lineRule="exact"/>
        <w:rPr>
          <w:rFonts w:ascii="Courier New" w:hAnsi="Courier New" w:eastAsia="Courier New"/>
          <w:sz w:val="24"/>
        </w:rPr>
      </w:pPr>
    </w:p>
    <w:p w14:paraId="131A20CE">
      <w:pPr>
        <w:spacing w:line="344" w:lineRule="exact"/>
        <w:rPr>
          <w:rFonts w:ascii="Courier New" w:hAnsi="Courier New" w:eastAsia="Courier New"/>
          <w:sz w:val="24"/>
        </w:rPr>
      </w:pPr>
    </w:p>
    <w:p w14:paraId="6C693A8D">
      <w:pPr>
        <w:numPr>
          <w:ilvl w:val="0"/>
          <w:numId w:val="19"/>
        </w:numPr>
        <w:tabs>
          <w:tab w:val="left" w:pos="269"/>
        </w:tabs>
        <w:spacing w:line="0" w:lineRule="atLeast"/>
        <w:ind w:left="269" w:hanging="269"/>
        <w:rPr>
          <w:rFonts w:ascii="Times New Roman" w:hAnsi="Times New Roman" w:eastAsia="Times New Roman"/>
          <w:sz w:val="24"/>
        </w:rPr>
      </w:pPr>
      <w:r>
        <w:rPr>
          <w:rFonts w:ascii="Times New Roman" w:hAnsi="Times New Roman" w:eastAsia="Times New Roman"/>
          <w:b/>
          <w:sz w:val="24"/>
        </w:rPr>
        <w:t xml:space="preserve">INFORMAZIONI </w:t>
      </w:r>
      <w:r>
        <w:rPr>
          <w:rFonts w:ascii="Times New Roman" w:hAnsi="Times New Roman" w:eastAsia="Times New Roman"/>
          <w:sz w:val="24"/>
        </w:rPr>
        <w:t>SPECIFICHE DESUNTE DAI DOCUMENTI SOPRA INDICATI</w:t>
      </w:r>
    </w:p>
    <w:p w14:paraId="1BF82A83">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62336" behindDoc="1" locked="0" layoutInCell="1" allowOverlap="1">
                <wp:simplePos x="0" y="0"/>
                <wp:positionH relativeFrom="column">
                  <wp:posOffset>3271520</wp:posOffset>
                </wp:positionH>
                <wp:positionV relativeFrom="paragraph">
                  <wp:posOffset>-533400</wp:posOffset>
                </wp:positionV>
                <wp:extent cx="2102485" cy="0"/>
                <wp:effectExtent l="0" t="4445" r="0" b="5080"/>
                <wp:wrapNone/>
                <wp:docPr id="44" name="Straight Connector 44"/>
                <wp:cNvGraphicFramePr/>
                <a:graphic xmlns:a="http://schemas.openxmlformats.org/drawingml/2006/main">
                  <a:graphicData uri="http://schemas.microsoft.com/office/word/2010/wordprocessingShape">
                    <wps:wsp>
                      <wps:cNvCnPr>
                        <a:cxnSpLocks noChangeShapeType="1"/>
                      </wps:cNvCnPr>
                      <wps:spPr bwMode="auto">
                        <a:xfrm>
                          <a:off x="0" y="0"/>
                          <a:ext cx="2102485" cy="0"/>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left:257.6pt;margin-top:-42pt;height:0pt;width:165.55pt;z-index:-251654144;mso-width-relative:page;mso-height-relative:page;" filled="f" stroked="t" coordsize="21600,21600" o:gfxdata="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7p4tNYAAAALAQAADwAAAAAAAAAB&#10;ACAAAAAiAAAAZHJzL2Rvd25yZXYueG1sUEsBAhQAFAAAAAgAh07iQJvT2hjZAQAAvQMAAA4AAAAA&#10;AAAAAQAgAAAAJQEAAGRycy9lMm9Eb2MueG1sUEsFBgAAAAAGAAYAWQEAAHAFAAAAAA==&#10;">
                <v:fill on="f" focussize="0,0"/>
                <v:stroke weight="0.5pt" color="#000000" joinstyle="round"/>
                <v:imagedata o:title=""/>
                <o:lock v:ext="edit" aspectratio="f"/>
              </v:line>
            </w:pict>
          </mc:Fallback>
        </mc:AlternateContent>
      </w:r>
    </w:p>
    <w:p w14:paraId="40911C9A">
      <w:pPr>
        <w:spacing w:line="200" w:lineRule="exact"/>
        <w:rPr>
          <w:rFonts w:ascii="Times New Roman" w:hAnsi="Times New Roman" w:eastAsia="Times New Roman"/>
        </w:rPr>
      </w:pPr>
    </w:p>
    <w:p w14:paraId="1A0308C7">
      <w:pPr>
        <w:spacing w:line="200" w:lineRule="exact"/>
        <w:rPr>
          <w:rFonts w:ascii="Times New Roman" w:hAnsi="Times New Roman" w:eastAsia="Times New Roman"/>
        </w:rPr>
      </w:pPr>
    </w:p>
    <w:p w14:paraId="0174830D">
      <w:pPr>
        <w:spacing w:line="200" w:lineRule="exact"/>
        <w:rPr>
          <w:rFonts w:ascii="Times New Roman" w:hAnsi="Times New Roman" w:eastAsia="Times New Roman"/>
        </w:rPr>
      </w:pPr>
    </w:p>
    <w:p w14:paraId="6DD44B82">
      <w:pPr>
        <w:spacing w:line="200" w:lineRule="exact"/>
        <w:rPr>
          <w:rFonts w:ascii="Times New Roman" w:hAnsi="Times New Roman" w:eastAsia="Times New Roman"/>
        </w:rPr>
      </w:pPr>
    </w:p>
    <w:p w14:paraId="0461A681">
      <w:pPr>
        <w:spacing w:line="200" w:lineRule="exact"/>
        <w:rPr>
          <w:rFonts w:ascii="Times New Roman" w:hAnsi="Times New Roman" w:eastAsia="Times New Roman"/>
        </w:rPr>
      </w:pPr>
    </w:p>
    <w:p w14:paraId="313D4DA6">
      <w:pPr>
        <w:spacing w:line="200" w:lineRule="exact"/>
        <w:rPr>
          <w:rFonts w:ascii="Times New Roman" w:hAnsi="Times New Roman" w:eastAsia="Times New Roman"/>
        </w:rPr>
      </w:pPr>
    </w:p>
    <w:p w14:paraId="17D8A848">
      <w:pPr>
        <w:spacing w:line="200" w:lineRule="exact"/>
        <w:rPr>
          <w:rFonts w:ascii="Times New Roman" w:hAnsi="Times New Roman" w:eastAsia="Times New Roman"/>
        </w:rPr>
      </w:pPr>
    </w:p>
    <w:p w14:paraId="6DBC96DD">
      <w:pPr>
        <w:spacing w:line="200" w:lineRule="exact"/>
        <w:rPr>
          <w:rFonts w:ascii="Times New Roman" w:hAnsi="Times New Roman" w:eastAsia="Times New Roman"/>
        </w:rPr>
      </w:pPr>
    </w:p>
    <w:p w14:paraId="76F48BC7">
      <w:pPr>
        <w:spacing w:line="200" w:lineRule="exact"/>
        <w:rPr>
          <w:rFonts w:ascii="Times New Roman" w:hAnsi="Times New Roman" w:eastAsia="Times New Roman"/>
        </w:rPr>
      </w:pPr>
    </w:p>
    <w:p w14:paraId="1EA335ED">
      <w:pPr>
        <w:spacing w:line="200" w:lineRule="exact"/>
        <w:rPr>
          <w:rFonts w:ascii="Times New Roman" w:hAnsi="Times New Roman" w:eastAsia="Times New Roman"/>
        </w:rPr>
      </w:pPr>
    </w:p>
    <w:p w14:paraId="76587679">
      <w:pPr>
        <w:spacing w:line="200" w:lineRule="exact"/>
        <w:rPr>
          <w:rFonts w:ascii="Times New Roman" w:hAnsi="Times New Roman" w:eastAsia="Times New Roman"/>
        </w:rPr>
      </w:pPr>
    </w:p>
    <w:p w14:paraId="3AC5F4B2">
      <w:pPr>
        <w:spacing w:line="200" w:lineRule="exact"/>
        <w:rPr>
          <w:rFonts w:ascii="Times New Roman" w:hAnsi="Times New Roman" w:eastAsia="Times New Roman"/>
        </w:rPr>
      </w:pPr>
    </w:p>
    <w:p w14:paraId="57492A81">
      <w:pPr>
        <w:spacing w:line="202" w:lineRule="exact"/>
        <w:rPr>
          <w:rFonts w:ascii="Times New Roman" w:hAnsi="Times New Roman" w:eastAsia="Times New Roman"/>
        </w:rPr>
      </w:pPr>
    </w:p>
    <w:p w14:paraId="2CF06889">
      <w:pPr>
        <w:numPr>
          <w:ilvl w:val="0"/>
          <w:numId w:val="20"/>
        </w:numPr>
        <w:tabs>
          <w:tab w:val="left" w:pos="349"/>
        </w:tabs>
        <w:spacing w:line="350" w:lineRule="auto"/>
        <w:ind w:left="9" w:right="960" w:hanging="9"/>
        <w:rPr>
          <w:rFonts w:ascii="Times New Roman" w:hAnsi="Times New Roman" w:eastAsia="Times New Roman"/>
          <w:sz w:val="24"/>
        </w:rPr>
      </w:pPr>
      <w:r>
        <w:rPr>
          <w:rFonts w:ascii="Times New Roman" w:hAnsi="Times New Roman" w:eastAsia="Times New Roman"/>
          <w:b/>
          <w:sz w:val="24"/>
        </w:rPr>
        <w:t xml:space="preserve">DESCRIZIONE </w:t>
      </w:r>
      <w:r>
        <w:rPr>
          <w:rFonts w:ascii="Times New Roman" w:hAnsi="Times New Roman" w:eastAsia="Times New Roman"/>
          <w:sz w:val="24"/>
        </w:rPr>
        <w:t>DELLE ABILITÀ E DEI COMPORTAMENTI OSSERVABILI ASCUOLA DA PARTE DEI DOCENTI DI CLASSE</w:t>
      </w:r>
    </w:p>
    <w:p w14:paraId="1DE72929">
      <w:pPr>
        <w:spacing w:line="39" w:lineRule="exact"/>
        <w:rPr>
          <w:rFonts w:ascii="Times New Roman" w:hAnsi="Times New Roman" w:eastAsia="Times New Roman"/>
          <w:sz w:val="24"/>
        </w:rPr>
      </w:pPr>
    </w:p>
    <w:p w14:paraId="4822D81F">
      <w:pPr>
        <w:numPr>
          <w:ilvl w:val="1"/>
          <w:numId w:val="20"/>
        </w:numPr>
        <w:tabs>
          <w:tab w:val="left" w:pos="714"/>
        </w:tabs>
        <w:spacing w:line="234" w:lineRule="auto"/>
        <w:ind w:left="729" w:right="460" w:hanging="364"/>
        <w:rPr>
          <w:rFonts w:ascii="Arial" w:hAnsi="Arial" w:eastAsia="Arial"/>
          <w:sz w:val="22"/>
        </w:rPr>
      </w:pPr>
      <w:r>
        <w:rPr>
          <w:rFonts w:ascii="Times New Roman" w:hAnsi="Times New Roman" w:eastAsia="Times New Roman"/>
          <w:sz w:val="22"/>
        </w:rPr>
        <w:t xml:space="preserve">per </w:t>
      </w:r>
      <w:r>
        <w:rPr>
          <w:rFonts w:ascii="Times New Roman" w:hAnsi="Times New Roman" w:eastAsia="Times New Roman"/>
          <w:b/>
          <w:sz w:val="22"/>
        </w:rPr>
        <w:t>gli allievi con svantaggio socioeconomico, linguistico e culturale</w:t>
      </w:r>
      <w:r>
        <w:rPr>
          <w:rFonts w:ascii="Times New Roman" w:hAnsi="Times New Roman" w:eastAsia="Times New Roman"/>
          <w:sz w:val="22"/>
        </w:rPr>
        <w:t xml:space="preserve">, senza diagnosi specialistica, si </w:t>
      </w:r>
      <w:r>
        <w:rPr>
          <w:rFonts w:ascii="Times New Roman" w:hAnsi="Times New Roman" w:eastAsia="Times New Roman"/>
          <w:b/>
          <w:sz w:val="22"/>
        </w:rPr>
        <w:t>suggerisce la compilazione della griglia osservativa di pag. 8;</w:t>
      </w:r>
    </w:p>
    <w:p w14:paraId="7BC9E903">
      <w:pPr>
        <w:spacing w:line="295" w:lineRule="exact"/>
        <w:rPr>
          <w:rFonts w:ascii="Arial" w:hAnsi="Arial" w:eastAsia="Arial"/>
          <w:sz w:val="22"/>
        </w:rPr>
      </w:pPr>
    </w:p>
    <w:p w14:paraId="3BF57A53">
      <w:pPr>
        <w:numPr>
          <w:ilvl w:val="1"/>
          <w:numId w:val="20"/>
        </w:numPr>
        <w:tabs>
          <w:tab w:val="left" w:pos="714"/>
        </w:tabs>
        <w:spacing w:line="230" w:lineRule="auto"/>
        <w:ind w:left="729" w:right="460" w:hanging="364"/>
        <w:jc w:val="both"/>
        <w:rPr>
          <w:rFonts w:ascii="Times New Roman" w:hAnsi="Times New Roman" w:eastAsia="Times New Roman"/>
        </w:rPr>
      </w:pPr>
      <w:r>
        <w:rPr>
          <w:rFonts w:ascii="Times New Roman" w:hAnsi="Times New Roman" w:eastAsia="Times New Roman"/>
          <w:b/>
          <w:sz w:val="22"/>
        </w:rPr>
        <w:t xml:space="preserve">per gli allievi con Disturbi Evolutivi Specifici </w:t>
      </w:r>
      <w:r>
        <w:rPr>
          <w:rFonts w:ascii="Times New Roman" w:hAnsi="Times New Roman" w:eastAsia="Times New Roman"/>
          <w:sz w:val="22"/>
        </w:rPr>
        <w:t xml:space="preserve">si suggeriscel’osservazionee la descrizionedel comportamento e degli apprendimenti sulla base delle priorità di ciascuna disciplina, </w:t>
      </w:r>
      <w:r>
        <w:rPr>
          <w:rFonts w:ascii="Times New Roman" w:hAnsi="Times New Roman" w:eastAsia="Times New Roman"/>
          <w:b/>
          <w:sz w:val="22"/>
        </w:rPr>
        <w:t>anche</w:t>
      </w:r>
      <w:r>
        <w:rPr>
          <w:rFonts w:ascii="Times New Roman" w:hAnsi="Times New Roman" w:eastAsia="Times New Roman"/>
          <w:sz w:val="22"/>
        </w:rPr>
        <w:t xml:space="preserve"> utilizzando gli </w:t>
      </w:r>
      <w:r>
        <w:rPr>
          <w:rFonts w:ascii="Times New Roman" w:hAnsi="Times New Roman" w:eastAsia="Times New Roman"/>
          <w:b/>
          <w:sz w:val="22"/>
        </w:rPr>
        <w:t>indicatori predisposti per gli allievi con DSA</w:t>
      </w:r>
      <w:r>
        <w:rPr>
          <w:rFonts w:ascii="Times New Roman" w:hAnsi="Times New Roman" w:eastAsia="Times New Roman"/>
          <w:sz w:val="22"/>
        </w:rPr>
        <w:t xml:space="preserve"> (Sezione B parte I).</w:t>
      </w:r>
    </w:p>
    <w:p w14:paraId="41FABFD9">
      <w:pPr>
        <w:tabs>
          <w:tab w:val="left" w:pos="714"/>
        </w:tabs>
        <w:spacing w:line="230" w:lineRule="auto"/>
        <w:ind w:right="460"/>
        <w:jc w:val="both"/>
        <w:rPr>
          <w:rFonts w:ascii="Times New Roman" w:hAnsi="Times New Roman" w:eastAsia="Times New Roman"/>
        </w:rPr>
      </w:pPr>
    </w:p>
    <w:p w14:paraId="25DD251F">
      <w:pPr>
        <w:tabs>
          <w:tab w:val="left" w:pos="714"/>
        </w:tabs>
        <w:spacing w:line="230" w:lineRule="auto"/>
        <w:ind w:right="460"/>
        <w:jc w:val="both"/>
        <w:rPr>
          <w:rFonts w:ascii="Times New Roman" w:hAnsi="Times New Roman" w:eastAsia="Times New Roman"/>
        </w:rPr>
      </w:pPr>
    </w:p>
    <w:p w14:paraId="46965F1A">
      <w:pPr>
        <w:tabs>
          <w:tab w:val="left" w:pos="714"/>
        </w:tabs>
        <w:spacing w:line="230" w:lineRule="auto"/>
        <w:ind w:right="460"/>
        <w:jc w:val="both"/>
        <w:rPr>
          <w:rFonts w:ascii="Times New Roman" w:hAnsi="Times New Roman" w:eastAsia="Times New Roman"/>
        </w:rPr>
        <w:sectPr>
          <w:pgSz w:w="11920" w:h="16840"/>
          <w:pgMar w:top="1110" w:right="1230" w:bottom="0" w:left="1131" w:header="0" w:footer="0" w:gutter="0"/>
          <w:cols w:equalWidth="0" w:num="1">
            <w:col w:w="9549"/>
          </w:cols>
          <w:docGrid w:linePitch="360" w:charSpace="0"/>
        </w:sectPr>
      </w:pPr>
    </w:p>
    <w:p w14:paraId="0585FEFF">
      <w:pPr>
        <w:spacing w:line="181" w:lineRule="exact"/>
        <w:rPr>
          <w:rFonts w:ascii="Times New Roman" w:hAnsi="Times New Roman" w:eastAsia="Times New Roman"/>
        </w:rPr>
      </w:pPr>
      <w:bookmarkStart w:id="4" w:name="page8"/>
      <w:bookmarkEnd w:id="4"/>
    </w:p>
    <w:tbl>
      <w:tblPr>
        <w:tblStyle w:val="3"/>
        <w:tblW w:w="0" w:type="auto"/>
        <w:tblInd w:w="119" w:type="dxa"/>
        <w:tblLayout w:type="fixed"/>
        <w:tblCellMar>
          <w:top w:w="0" w:type="dxa"/>
          <w:left w:w="0" w:type="dxa"/>
          <w:bottom w:w="0" w:type="dxa"/>
          <w:right w:w="0" w:type="dxa"/>
        </w:tblCellMar>
      </w:tblPr>
      <w:tblGrid>
        <w:gridCol w:w="4980"/>
        <w:gridCol w:w="700"/>
        <w:gridCol w:w="420"/>
        <w:gridCol w:w="420"/>
        <w:gridCol w:w="720"/>
        <w:gridCol w:w="560"/>
        <w:gridCol w:w="520"/>
        <w:gridCol w:w="520"/>
        <w:gridCol w:w="600"/>
      </w:tblGrid>
      <w:tr w14:paraId="389D235D">
        <w:tblPrEx>
          <w:tblCellMar>
            <w:top w:w="0" w:type="dxa"/>
            <w:left w:w="0" w:type="dxa"/>
            <w:bottom w:w="0" w:type="dxa"/>
            <w:right w:w="0" w:type="dxa"/>
          </w:tblCellMar>
        </w:tblPrEx>
        <w:trPr>
          <w:trHeight w:val="1358" w:hRule="atLeast"/>
        </w:trPr>
        <w:tc>
          <w:tcPr>
            <w:tcW w:w="4980" w:type="dxa"/>
            <w:tcBorders>
              <w:top w:val="single" w:color="auto" w:sz="4" w:space="0"/>
              <w:left w:val="single" w:color="auto" w:sz="4" w:space="0"/>
              <w:bottom w:val="single" w:color="auto" w:sz="4" w:space="0"/>
              <w:right w:val="single" w:color="auto" w:sz="4" w:space="0"/>
            </w:tcBorders>
            <w:shd w:val="clear" w:color="auto" w:fill="auto"/>
            <w:vAlign w:val="center"/>
          </w:tcPr>
          <w:p w14:paraId="28964B81">
            <w:pPr>
              <w:spacing w:line="305" w:lineRule="exact"/>
              <w:jc w:val="center"/>
              <w:rPr>
                <w:rFonts w:ascii="Arial" w:hAnsi="Arial" w:eastAsia="Arial"/>
                <w:b/>
                <w:w w:val="98"/>
                <w:sz w:val="28"/>
                <w:vertAlign w:val="superscript"/>
              </w:rPr>
            </w:pPr>
            <w:r>
              <w:rPr>
                <w:rFonts w:ascii="Arial" w:hAnsi="Arial" w:eastAsia="Arial"/>
                <w:b/>
                <w:w w:val="98"/>
                <w:sz w:val="22"/>
              </w:rPr>
              <w:t>GRIGLIA OSSERVATIVA</w:t>
            </w:r>
            <w:r>
              <w:rPr>
                <w:rFonts w:ascii="Arial" w:hAnsi="Arial" w:eastAsia="Arial"/>
                <w:b/>
                <w:w w:val="98"/>
                <w:sz w:val="28"/>
                <w:vertAlign w:val="superscript"/>
              </w:rPr>
              <w:t>1</w:t>
            </w:r>
          </w:p>
          <w:p w14:paraId="28DB63BD">
            <w:pPr>
              <w:spacing w:line="230" w:lineRule="exact"/>
              <w:jc w:val="center"/>
              <w:rPr>
                <w:rFonts w:ascii="Arial" w:hAnsi="Arial" w:eastAsia="Arial"/>
                <w:b/>
                <w:sz w:val="22"/>
              </w:rPr>
            </w:pPr>
            <w:r>
              <w:rPr>
                <w:rFonts w:ascii="Arial" w:hAnsi="Arial" w:eastAsia="Arial"/>
                <w:b/>
                <w:sz w:val="22"/>
              </w:rPr>
              <w:t>per ALLIEVI CON BES “III FASCIA”</w:t>
            </w:r>
          </w:p>
          <w:p w14:paraId="038E1544">
            <w:pPr>
              <w:spacing w:line="0" w:lineRule="atLeast"/>
              <w:jc w:val="center"/>
              <w:rPr>
                <w:rFonts w:ascii="Arial" w:hAnsi="Arial" w:eastAsia="Arial"/>
                <w:b/>
                <w:w w:val="99"/>
              </w:rPr>
            </w:pPr>
            <w:r>
              <w:rPr>
                <w:rFonts w:ascii="Arial" w:hAnsi="Arial" w:eastAsia="Arial"/>
                <w:b/>
                <w:w w:val="99"/>
              </w:rPr>
              <w:t>(Area dello svantaggio socioeconomico,</w:t>
            </w:r>
          </w:p>
          <w:p w14:paraId="009438BC">
            <w:pPr>
              <w:spacing w:line="0" w:lineRule="atLeast"/>
              <w:jc w:val="center"/>
              <w:rPr>
                <w:rFonts w:ascii="Arial" w:hAnsi="Arial" w:eastAsia="Arial"/>
                <w:b/>
                <w:w w:val="98"/>
                <w:sz w:val="28"/>
                <w:vertAlign w:val="superscript"/>
              </w:rPr>
            </w:pPr>
            <w:r>
              <w:rPr>
                <w:rFonts w:ascii="Arial" w:hAnsi="Arial" w:eastAsia="Arial"/>
                <w:b/>
                <w:w w:val="99"/>
              </w:rPr>
              <w:t>linguistico e culturale)</w:t>
            </w:r>
          </w:p>
        </w:tc>
        <w:tc>
          <w:tcPr>
            <w:tcW w:w="2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6F9EFE">
            <w:pPr>
              <w:spacing w:line="0" w:lineRule="atLeast"/>
              <w:ind w:right="380"/>
              <w:jc w:val="center"/>
              <w:rPr>
                <w:rFonts w:ascii="Arial" w:hAnsi="Arial" w:eastAsia="Arial"/>
                <w:b/>
              </w:rPr>
            </w:pPr>
            <w:r>
              <w:rPr>
                <w:rFonts w:ascii="Arial" w:hAnsi="Arial" w:eastAsia="Arial"/>
                <w:b/>
              </w:rPr>
              <w:t>Osservazione</w:t>
            </w:r>
          </w:p>
          <w:p w14:paraId="51512B55">
            <w:pPr>
              <w:spacing w:line="221" w:lineRule="exact"/>
              <w:ind w:right="160"/>
              <w:jc w:val="center"/>
              <w:rPr>
                <w:rFonts w:ascii="Arial" w:hAnsi="Arial" w:eastAsia="Arial"/>
                <w:b/>
              </w:rPr>
            </w:pPr>
            <w:r>
              <w:rPr>
                <w:rFonts w:ascii="Arial" w:hAnsi="Arial" w:eastAsia="Arial"/>
                <w:b/>
              </w:rPr>
              <w:t>degli INSEGNANTI</w:t>
            </w:r>
          </w:p>
        </w:tc>
        <w:tc>
          <w:tcPr>
            <w:tcW w:w="2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981CC8">
            <w:pPr>
              <w:spacing w:line="0" w:lineRule="atLeast"/>
              <w:jc w:val="center"/>
              <w:rPr>
                <w:rFonts w:ascii="Arial" w:hAnsi="Arial" w:eastAsia="Arial"/>
                <w:b/>
                <w:w w:val="99"/>
              </w:rPr>
            </w:pPr>
            <w:r>
              <w:rPr>
                <w:rFonts w:ascii="Arial" w:hAnsi="Arial" w:eastAsia="Arial"/>
                <w:b/>
                <w:w w:val="99"/>
              </w:rPr>
              <w:t>Eventuale</w:t>
            </w:r>
          </w:p>
          <w:p w14:paraId="4FF4723C">
            <w:pPr>
              <w:spacing w:line="221" w:lineRule="exact"/>
              <w:jc w:val="center"/>
              <w:rPr>
                <w:rFonts w:ascii="Times New Roman" w:hAnsi="Times New Roman" w:eastAsia="Times New Roman"/>
                <w:sz w:val="24"/>
              </w:rPr>
            </w:pPr>
            <w:r>
              <w:rPr>
                <w:rFonts w:ascii="Arial" w:hAnsi="Arial" w:eastAsia="Arial"/>
                <w:b/>
                <w:w w:val="94"/>
              </w:rPr>
              <w:t>osservazione</w:t>
            </w:r>
          </w:p>
          <w:p w14:paraId="6FCF40CF">
            <w:pPr>
              <w:spacing w:line="221" w:lineRule="exact"/>
              <w:jc w:val="center"/>
              <w:rPr>
                <w:rFonts w:ascii="Arial" w:hAnsi="Arial" w:eastAsia="Arial"/>
              </w:rPr>
            </w:pPr>
            <w:r>
              <w:rPr>
                <w:rFonts w:ascii="Arial" w:hAnsi="Arial" w:eastAsia="Arial"/>
                <w:b/>
              </w:rPr>
              <w:t>di altri operatori</w:t>
            </w:r>
            <w:r>
              <w:rPr>
                <w:rFonts w:ascii="Arial" w:hAnsi="Arial" w:eastAsia="Arial"/>
              </w:rPr>
              <w:t>,</w:t>
            </w:r>
          </w:p>
          <w:p w14:paraId="7CF63D4E">
            <w:pPr>
              <w:spacing w:line="223" w:lineRule="exact"/>
              <w:jc w:val="center"/>
              <w:rPr>
                <w:rFonts w:ascii="Arial" w:hAnsi="Arial" w:eastAsia="Arial"/>
              </w:rPr>
            </w:pPr>
            <w:r>
              <w:rPr>
                <w:rFonts w:ascii="Arial" w:hAnsi="Arial" w:eastAsia="Arial"/>
                <w:w w:val="99"/>
              </w:rPr>
              <w:t>(es. educatori, ove</w:t>
            </w:r>
          </w:p>
          <w:p w14:paraId="7EC3CD05">
            <w:pPr>
              <w:spacing w:line="0" w:lineRule="atLeast"/>
              <w:jc w:val="center"/>
              <w:rPr>
                <w:rFonts w:ascii="Times New Roman" w:hAnsi="Times New Roman" w:eastAsia="Times New Roman"/>
                <w:sz w:val="24"/>
              </w:rPr>
            </w:pPr>
            <w:r>
              <w:rPr>
                <w:rFonts w:ascii="Arial" w:hAnsi="Arial" w:eastAsia="Arial"/>
              </w:rPr>
              <w:t>presenti)</w:t>
            </w:r>
          </w:p>
        </w:tc>
      </w:tr>
      <w:tr w14:paraId="0B54DA9E">
        <w:tblPrEx>
          <w:tblCellMar>
            <w:top w:w="0" w:type="dxa"/>
            <w:left w:w="0" w:type="dxa"/>
            <w:bottom w:w="0" w:type="dxa"/>
            <w:right w:w="0" w:type="dxa"/>
          </w:tblCellMar>
        </w:tblPrEx>
        <w:trPr>
          <w:trHeight w:val="285" w:hRule="atLeast"/>
        </w:trPr>
        <w:tc>
          <w:tcPr>
            <w:tcW w:w="4980" w:type="dxa"/>
            <w:tcBorders>
              <w:top w:val="single" w:color="auto" w:sz="4" w:space="0"/>
              <w:left w:val="single" w:color="auto" w:sz="8" w:space="0"/>
              <w:right w:val="single" w:color="auto" w:sz="8" w:space="0"/>
            </w:tcBorders>
            <w:shd w:val="clear" w:color="auto" w:fill="auto"/>
            <w:vAlign w:val="center"/>
          </w:tcPr>
          <w:p w14:paraId="50BDD63D">
            <w:pPr>
              <w:spacing w:line="0" w:lineRule="atLeast"/>
              <w:ind w:left="80"/>
              <w:rPr>
                <w:rFonts w:ascii="Arial" w:hAnsi="Arial" w:eastAsia="Arial"/>
                <w:b/>
              </w:rPr>
            </w:pPr>
            <w:r>
              <w:rPr>
                <w:rFonts w:ascii="Arial" w:hAnsi="Arial" w:eastAsia="Arial"/>
              </w:rPr>
              <w:t xml:space="preserve">Manifesta difficoltà di </w:t>
            </w:r>
            <w:r>
              <w:rPr>
                <w:rFonts w:ascii="Arial" w:hAnsi="Arial" w:eastAsia="Arial"/>
                <w:b/>
              </w:rPr>
              <w:t>lettura/scrittura</w:t>
            </w:r>
          </w:p>
        </w:tc>
        <w:tc>
          <w:tcPr>
            <w:tcW w:w="700" w:type="dxa"/>
            <w:tcBorders>
              <w:top w:val="single" w:color="auto" w:sz="4" w:space="0"/>
            </w:tcBorders>
            <w:shd w:val="clear" w:color="auto" w:fill="auto"/>
            <w:vAlign w:val="bottom"/>
          </w:tcPr>
          <w:p w14:paraId="1DD0B5A2">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tcBorders>
              <w:top w:val="single" w:color="auto" w:sz="4" w:space="0"/>
            </w:tcBorders>
            <w:shd w:val="clear" w:color="auto" w:fill="auto"/>
            <w:vAlign w:val="bottom"/>
          </w:tcPr>
          <w:p w14:paraId="6AD4C8AA">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tcBorders>
              <w:top w:val="single" w:color="auto" w:sz="4" w:space="0"/>
            </w:tcBorders>
            <w:shd w:val="clear" w:color="auto" w:fill="auto"/>
            <w:vAlign w:val="bottom"/>
          </w:tcPr>
          <w:p w14:paraId="0023002C">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top w:val="single" w:color="auto" w:sz="4" w:space="0"/>
              <w:right w:val="single" w:color="auto" w:sz="8" w:space="0"/>
            </w:tcBorders>
            <w:shd w:val="clear" w:color="auto" w:fill="auto"/>
            <w:vAlign w:val="bottom"/>
          </w:tcPr>
          <w:p w14:paraId="59CA465D">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tcBorders>
              <w:top w:val="single" w:color="auto" w:sz="4" w:space="0"/>
            </w:tcBorders>
            <w:shd w:val="clear" w:color="auto" w:fill="auto"/>
            <w:vAlign w:val="bottom"/>
          </w:tcPr>
          <w:p w14:paraId="3FFA4856">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tcBorders>
              <w:top w:val="single" w:color="auto" w:sz="4" w:space="0"/>
            </w:tcBorders>
            <w:shd w:val="clear" w:color="auto" w:fill="auto"/>
            <w:vAlign w:val="bottom"/>
          </w:tcPr>
          <w:p w14:paraId="7FB5D857">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tcBorders>
              <w:top w:val="single" w:color="auto" w:sz="4" w:space="0"/>
            </w:tcBorders>
            <w:shd w:val="clear" w:color="auto" w:fill="auto"/>
            <w:vAlign w:val="bottom"/>
          </w:tcPr>
          <w:p w14:paraId="7E397E48">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top w:val="single" w:color="auto" w:sz="4" w:space="0"/>
              <w:right w:val="single" w:color="auto" w:sz="8" w:space="0"/>
            </w:tcBorders>
            <w:shd w:val="clear" w:color="auto" w:fill="auto"/>
            <w:vAlign w:val="bottom"/>
          </w:tcPr>
          <w:p w14:paraId="7EAE99F2">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1C3692D1">
        <w:tblPrEx>
          <w:tblCellMar>
            <w:top w:w="0" w:type="dxa"/>
            <w:left w:w="0" w:type="dxa"/>
            <w:bottom w:w="0" w:type="dxa"/>
            <w:right w:w="0" w:type="dxa"/>
          </w:tblCellMar>
        </w:tblPrEx>
        <w:trPr>
          <w:trHeight w:val="35" w:hRule="atLeast"/>
        </w:trPr>
        <w:tc>
          <w:tcPr>
            <w:tcW w:w="4980" w:type="dxa"/>
            <w:tcBorders>
              <w:left w:val="single" w:color="auto" w:sz="8" w:space="0"/>
              <w:bottom w:val="single" w:color="auto" w:sz="8" w:space="0"/>
              <w:right w:val="single" w:color="auto" w:sz="8" w:space="0"/>
            </w:tcBorders>
            <w:shd w:val="clear" w:color="auto" w:fill="auto"/>
            <w:vAlign w:val="center"/>
          </w:tcPr>
          <w:p w14:paraId="5153A30F">
            <w:pPr>
              <w:spacing w:line="0" w:lineRule="atLeast"/>
              <w:rPr>
                <w:rFonts w:ascii="Times New Roman" w:hAnsi="Times New Roman" w:eastAsia="Times New Roman"/>
                <w:sz w:val="3"/>
              </w:rPr>
            </w:pPr>
          </w:p>
        </w:tc>
        <w:tc>
          <w:tcPr>
            <w:tcW w:w="700" w:type="dxa"/>
            <w:tcBorders>
              <w:bottom w:val="single" w:color="auto" w:sz="8" w:space="0"/>
            </w:tcBorders>
            <w:shd w:val="clear" w:color="auto" w:fill="auto"/>
            <w:vAlign w:val="bottom"/>
          </w:tcPr>
          <w:p w14:paraId="10A3511E">
            <w:pPr>
              <w:spacing w:line="0" w:lineRule="atLeast"/>
              <w:rPr>
                <w:rFonts w:ascii="Times New Roman" w:hAnsi="Times New Roman" w:eastAsia="Times New Roman"/>
                <w:sz w:val="3"/>
              </w:rPr>
            </w:pPr>
          </w:p>
        </w:tc>
        <w:tc>
          <w:tcPr>
            <w:tcW w:w="420" w:type="dxa"/>
            <w:tcBorders>
              <w:bottom w:val="single" w:color="auto" w:sz="8" w:space="0"/>
            </w:tcBorders>
            <w:shd w:val="clear" w:color="auto" w:fill="auto"/>
            <w:vAlign w:val="bottom"/>
          </w:tcPr>
          <w:p w14:paraId="646B9721">
            <w:pPr>
              <w:spacing w:line="0" w:lineRule="atLeast"/>
              <w:rPr>
                <w:rFonts w:ascii="Times New Roman" w:hAnsi="Times New Roman" w:eastAsia="Times New Roman"/>
                <w:sz w:val="3"/>
              </w:rPr>
            </w:pPr>
          </w:p>
        </w:tc>
        <w:tc>
          <w:tcPr>
            <w:tcW w:w="420" w:type="dxa"/>
            <w:tcBorders>
              <w:bottom w:val="single" w:color="auto" w:sz="8" w:space="0"/>
            </w:tcBorders>
            <w:shd w:val="clear" w:color="auto" w:fill="auto"/>
            <w:vAlign w:val="bottom"/>
          </w:tcPr>
          <w:p w14:paraId="0E91C5C7">
            <w:pPr>
              <w:spacing w:line="0" w:lineRule="atLeast"/>
              <w:rPr>
                <w:rFonts w:ascii="Times New Roman" w:hAnsi="Times New Roman" w:eastAsia="Times New Roman"/>
                <w:sz w:val="3"/>
              </w:rPr>
            </w:pPr>
          </w:p>
        </w:tc>
        <w:tc>
          <w:tcPr>
            <w:tcW w:w="720" w:type="dxa"/>
            <w:tcBorders>
              <w:bottom w:val="single" w:color="auto" w:sz="8" w:space="0"/>
              <w:right w:val="single" w:color="auto" w:sz="8" w:space="0"/>
            </w:tcBorders>
            <w:shd w:val="clear" w:color="auto" w:fill="auto"/>
            <w:vAlign w:val="bottom"/>
          </w:tcPr>
          <w:p w14:paraId="095D0F48">
            <w:pPr>
              <w:spacing w:line="0" w:lineRule="atLeast"/>
              <w:rPr>
                <w:rFonts w:ascii="Times New Roman" w:hAnsi="Times New Roman" w:eastAsia="Times New Roman"/>
                <w:sz w:val="3"/>
              </w:rPr>
            </w:pPr>
          </w:p>
        </w:tc>
        <w:tc>
          <w:tcPr>
            <w:tcW w:w="560" w:type="dxa"/>
            <w:tcBorders>
              <w:bottom w:val="single" w:color="auto" w:sz="8" w:space="0"/>
            </w:tcBorders>
            <w:shd w:val="clear" w:color="auto" w:fill="auto"/>
            <w:vAlign w:val="bottom"/>
          </w:tcPr>
          <w:p w14:paraId="521FE22C">
            <w:pPr>
              <w:spacing w:line="0" w:lineRule="atLeast"/>
              <w:rPr>
                <w:rFonts w:ascii="Times New Roman" w:hAnsi="Times New Roman" w:eastAsia="Times New Roman"/>
                <w:sz w:val="3"/>
              </w:rPr>
            </w:pPr>
          </w:p>
        </w:tc>
        <w:tc>
          <w:tcPr>
            <w:tcW w:w="520" w:type="dxa"/>
            <w:tcBorders>
              <w:bottom w:val="single" w:color="auto" w:sz="8" w:space="0"/>
            </w:tcBorders>
            <w:shd w:val="clear" w:color="auto" w:fill="auto"/>
            <w:vAlign w:val="bottom"/>
          </w:tcPr>
          <w:p w14:paraId="2C34817C">
            <w:pPr>
              <w:spacing w:line="0" w:lineRule="atLeast"/>
              <w:rPr>
                <w:rFonts w:ascii="Times New Roman" w:hAnsi="Times New Roman" w:eastAsia="Times New Roman"/>
                <w:sz w:val="3"/>
              </w:rPr>
            </w:pPr>
          </w:p>
        </w:tc>
        <w:tc>
          <w:tcPr>
            <w:tcW w:w="520" w:type="dxa"/>
            <w:tcBorders>
              <w:bottom w:val="single" w:color="auto" w:sz="8" w:space="0"/>
            </w:tcBorders>
            <w:shd w:val="clear" w:color="auto" w:fill="auto"/>
            <w:vAlign w:val="bottom"/>
          </w:tcPr>
          <w:p w14:paraId="7558412B">
            <w:pPr>
              <w:spacing w:line="0" w:lineRule="atLeast"/>
              <w:rPr>
                <w:rFonts w:ascii="Times New Roman" w:hAnsi="Times New Roman" w:eastAsia="Times New Roman"/>
                <w:sz w:val="3"/>
              </w:rPr>
            </w:pPr>
          </w:p>
        </w:tc>
        <w:tc>
          <w:tcPr>
            <w:tcW w:w="600" w:type="dxa"/>
            <w:tcBorders>
              <w:bottom w:val="single" w:color="auto" w:sz="8" w:space="0"/>
              <w:right w:val="single" w:color="auto" w:sz="8" w:space="0"/>
            </w:tcBorders>
            <w:shd w:val="clear" w:color="auto" w:fill="auto"/>
            <w:vAlign w:val="bottom"/>
          </w:tcPr>
          <w:p w14:paraId="55C907A1">
            <w:pPr>
              <w:spacing w:line="0" w:lineRule="atLeast"/>
              <w:rPr>
                <w:rFonts w:ascii="Times New Roman" w:hAnsi="Times New Roman" w:eastAsia="Times New Roman"/>
                <w:sz w:val="3"/>
              </w:rPr>
            </w:pPr>
          </w:p>
        </w:tc>
      </w:tr>
      <w:tr w14:paraId="23C6A378">
        <w:tblPrEx>
          <w:tblCellMar>
            <w:top w:w="0" w:type="dxa"/>
            <w:left w:w="0" w:type="dxa"/>
            <w:bottom w:w="0" w:type="dxa"/>
            <w:right w:w="0" w:type="dxa"/>
          </w:tblCellMar>
        </w:tblPrEx>
        <w:trPr>
          <w:trHeight w:val="275" w:hRule="atLeast"/>
        </w:trPr>
        <w:tc>
          <w:tcPr>
            <w:tcW w:w="4980" w:type="dxa"/>
            <w:tcBorders>
              <w:left w:val="single" w:color="auto" w:sz="8" w:space="0"/>
              <w:right w:val="single" w:color="auto" w:sz="8" w:space="0"/>
            </w:tcBorders>
            <w:shd w:val="clear" w:color="auto" w:fill="auto"/>
            <w:vAlign w:val="center"/>
          </w:tcPr>
          <w:p w14:paraId="74AB21E8">
            <w:pPr>
              <w:spacing w:line="0" w:lineRule="atLeast"/>
              <w:ind w:left="80"/>
              <w:rPr>
                <w:rFonts w:ascii="Arial" w:hAnsi="Arial" w:eastAsia="Arial"/>
                <w:b/>
              </w:rPr>
            </w:pPr>
            <w:r>
              <w:rPr>
                <w:rFonts w:ascii="Arial" w:hAnsi="Arial" w:eastAsia="Arial"/>
              </w:rPr>
              <w:t xml:space="preserve">Manifesta difficoltà di </w:t>
            </w:r>
            <w:r>
              <w:rPr>
                <w:rFonts w:ascii="Arial" w:hAnsi="Arial" w:eastAsia="Arial"/>
                <w:b/>
              </w:rPr>
              <w:t>espressione orale</w:t>
            </w:r>
          </w:p>
        </w:tc>
        <w:tc>
          <w:tcPr>
            <w:tcW w:w="700" w:type="dxa"/>
            <w:shd w:val="clear" w:color="auto" w:fill="auto"/>
            <w:vAlign w:val="bottom"/>
          </w:tcPr>
          <w:p w14:paraId="6440B425">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shd w:val="clear" w:color="auto" w:fill="auto"/>
            <w:vAlign w:val="bottom"/>
          </w:tcPr>
          <w:p w14:paraId="214BDAD1">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shd w:val="clear" w:color="auto" w:fill="auto"/>
            <w:vAlign w:val="bottom"/>
          </w:tcPr>
          <w:p w14:paraId="76164290">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right w:val="single" w:color="auto" w:sz="8" w:space="0"/>
            </w:tcBorders>
            <w:shd w:val="clear" w:color="auto" w:fill="auto"/>
            <w:vAlign w:val="bottom"/>
          </w:tcPr>
          <w:p w14:paraId="4F0488D2">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shd w:val="clear" w:color="auto" w:fill="auto"/>
            <w:vAlign w:val="bottom"/>
          </w:tcPr>
          <w:p w14:paraId="7C01B986">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shd w:val="clear" w:color="auto" w:fill="auto"/>
            <w:vAlign w:val="bottom"/>
          </w:tcPr>
          <w:p w14:paraId="693756B1">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shd w:val="clear" w:color="auto" w:fill="auto"/>
            <w:vAlign w:val="bottom"/>
          </w:tcPr>
          <w:p w14:paraId="0B05BED0">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right w:val="single" w:color="auto" w:sz="8" w:space="0"/>
            </w:tcBorders>
            <w:shd w:val="clear" w:color="auto" w:fill="auto"/>
            <w:vAlign w:val="bottom"/>
          </w:tcPr>
          <w:p w14:paraId="7675E45C">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1D39BC6B">
        <w:tblPrEx>
          <w:tblCellMar>
            <w:top w:w="0" w:type="dxa"/>
            <w:left w:w="0" w:type="dxa"/>
            <w:bottom w:w="0" w:type="dxa"/>
            <w:right w:w="0" w:type="dxa"/>
          </w:tblCellMar>
        </w:tblPrEx>
        <w:trPr>
          <w:trHeight w:val="25" w:hRule="atLeast"/>
        </w:trPr>
        <w:tc>
          <w:tcPr>
            <w:tcW w:w="4980" w:type="dxa"/>
            <w:tcBorders>
              <w:left w:val="single" w:color="auto" w:sz="8" w:space="0"/>
              <w:bottom w:val="single" w:color="auto" w:sz="8" w:space="0"/>
              <w:right w:val="single" w:color="auto" w:sz="8" w:space="0"/>
            </w:tcBorders>
            <w:shd w:val="clear" w:color="auto" w:fill="auto"/>
            <w:vAlign w:val="center"/>
          </w:tcPr>
          <w:p w14:paraId="167A0ACA">
            <w:pPr>
              <w:spacing w:line="0" w:lineRule="atLeast"/>
              <w:rPr>
                <w:rFonts w:ascii="Times New Roman" w:hAnsi="Times New Roman" w:eastAsia="Times New Roman"/>
                <w:sz w:val="2"/>
              </w:rPr>
            </w:pPr>
          </w:p>
        </w:tc>
        <w:tc>
          <w:tcPr>
            <w:tcW w:w="700" w:type="dxa"/>
            <w:tcBorders>
              <w:bottom w:val="single" w:color="auto" w:sz="8" w:space="0"/>
            </w:tcBorders>
            <w:shd w:val="clear" w:color="auto" w:fill="auto"/>
            <w:vAlign w:val="bottom"/>
          </w:tcPr>
          <w:p w14:paraId="62FC92D7">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14:paraId="0E9A296F">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14:paraId="4B344D4F">
            <w:pPr>
              <w:spacing w:line="0" w:lineRule="atLeast"/>
              <w:rPr>
                <w:rFonts w:ascii="Times New Roman" w:hAnsi="Times New Roman" w:eastAsia="Times New Roman"/>
                <w:sz w:val="2"/>
              </w:rPr>
            </w:pPr>
          </w:p>
        </w:tc>
        <w:tc>
          <w:tcPr>
            <w:tcW w:w="720" w:type="dxa"/>
            <w:tcBorders>
              <w:bottom w:val="single" w:color="auto" w:sz="8" w:space="0"/>
              <w:right w:val="single" w:color="auto" w:sz="8" w:space="0"/>
            </w:tcBorders>
            <w:shd w:val="clear" w:color="auto" w:fill="auto"/>
            <w:vAlign w:val="bottom"/>
          </w:tcPr>
          <w:p w14:paraId="30869C34">
            <w:pPr>
              <w:spacing w:line="0" w:lineRule="atLeast"/>
              <w:rPr>
                <w:rFonts w:ascii="Times New Roman" w:hAnsi="Times New Roman" w:eastAsia="Times New Roman"/>
                <w:sz w:val="2"/>
              </w:rPr>
            </w:pPr>
          </w:p>
        </w:tc>
        <w:tc>
          <w:tcPr>
            <w:tcW w:w="560" w:type="dxa"/>
            <w:tcBorders>
              <w:bottom w:val="single" w:color="auto" w:sz="8" w:space="0"/>
            </w:tcBorders>
            <w:shd w:val="clear" w:color="auto" w:fill="auto"/>
            <w:vAlign w:val="bottom"/>
          </w:tcPr>
          <w:p w14:paraId="37233BD3">
            <w:pPr>
              <w:spacing w:line="0" w:lineRule="atLeast"/>
              <w:rPr>
                <w:rFonts w:ascii="Times New Roman" w:hAnsi="Times New Roman" w:eastAsia="Times New Roman"/>
                <w:sz w:val="2"/>
              </w:rPr>
            </w:pPr>
          </w:p>
        </w:tc>
        <w:tc>
          <w:tcPr>
            <w:tcW w:w="520" w:type="dxa"/>
            <w:tcBorders>
              <w:bottom w:val="single" w:color="auto" w:sz="8" w:space="0"/>
            </w:tcBorders>
            <w:shd w:val="clear" w:color="auto" w:fill="auto"/>
            <w:vAlign w:val="bottom"/>
          </w:tcPr>
          <w:p w14:paraId="5DBAEBB0">
            <w:pPr>
              <w:spacing w:line="0" w:lineRule="atLeast"/>
              <w:rPr>
                <w:rFonts w:ascii="Times New Roman" w:hAnsi="Times New Roman" w:eastAsia="Times New Roman"/>
                <w:sz w:val="2"/>
              </w:rPr>
            </w:pPr>
          </w:p>
        </w:tc>
        <w:tc>
          <w:tcPr>
            <w:tcW w:w="520" w:type="dxa"/>
            <w:tcBorders>
              <w:bottom w:val="single" w:color="auto" w:sz="8" w:space="0"/>
            </w:tcBorders>
            <w:shd w:val="clear" w:color="auto" w:fill="auto"/>
            <w:vAlign w:val="bottom"/>
          </w:tcPr>
          <w:p w14:paraId="66F09733">
            <w:pPr>
              <w:spacing w:line="0" w:lineRule="atLeast"/>
              <w:rPr>
                <w:rFonts w:ascii="Times New Roman" w:hAnsi="Times New Roman" w:eastAsia="Times New Roman"/>
                <w:sz w:val="2"/>
              </w:rPr>
            </w:pPr>
          </w:p>
        </w:tc>
        <w:tc>
          <w:tcPr>
            <w:tcW w:w="600" w:type="dxa"/>
            <w:tcBorders>
              <w:bottom w:val="single" w:color="auto" w:sz="8" w:space="0"/>
              <w:right w:val="single" w:color="auto" w:sz="8" w:space="0"/>
            </w:tcBorders>
            <w:shd w:val="clear" w:color="auto" w:fill="auto"/>
            <w:vAlign w:val="bottom"/>
          </w:tcPr>
          <w:p w14:paraId="36E57EAE">
            <w:pPr>
              <w:spacing w:line="0" w:lineRule="atLeast"/>
              <w:rPr>
                <w:rFonts w:ascii="Times New Roman" w:hAnsi="Times New Roman" w:eastAsia="Times New Roman"/>
                <w:sz w:val="2"/>
              </w:rPr>
            </w:pPr>
          </w:p>
        </w:tc>
      </w:tr>
      <w:tr w14:paraId="5D0D87EF">
        <w:tblPrEx>
          <w:tblCellMar>
            <w:top w:w="0" w:type="dxa"/>
            <w:left w:w="0" w:type="dxa"/>
            <w:bottom w:w="0" w:type="dxa"/>
            <w:right w:w="0" w:type="dxa"/>
          </w:tblCellMar>
        </w:tblPrEx>
        <w:trPr>
          <w:trHeight w:val="275" w:hRule="atLeast"/>
        </w:trPr>
        <w:tc>
          <w:tcPr>
            <w:tcW w:w="4980" w:type="dxa"/>
            <w:tcBorders>
              <w:left w:val="single" w:color="auto" w:sz="8" w:space="0"/>
              <w:right w:val="single" w:color="auto" w:sz="8" w:space="0"/>
            </w:tcBorders>
            <w:shd w:val="clear" w:color="auto" w:fill="auto"/>
            <w:vAlign w:val="center"/>
          </w:tcPr>
          <w:p w14:paraId="4AFE1B3A">
            <w:pPr>
              <w:spacing w:line="0" w:lineRule="atLeast"/>
              <w:ind w:left="80"/>
              <w:rPr>
                <w:rFonts w:ascii="Arial" w:hAnsi="Arial" w:eastAsia="Arial"/>
                <w:b/>
              </w:rPr>
            </w:pPr>
            <w:r>
              <w:rPr>
                <w:rFonts w:ascii="Arial" w:hAnsi="Arial" w:eastAsia="Arial"/>
              </w:rPr>
              <w:t xml:space="preserve">Manifesta difficoltà </w:t>
            </w:r>
            <w:r>
              <w:rPr>
                <w:rFonts w:ascii="Arial" w:hAnsi="Arial" w:eastAsia="Arial"/>
                <w:b/>
              </w:rPr>
              <w:t>logico/matematiche</w:t>
            </w:r>
          </w:p>
        </w:tc>
        <w:tc>
          <w:tcPr>
            <w:tcW w:w="700" w:type="dxa"/>
            <w:shd w:val="clear" w:color="auto" w:fill="auto"/>
            <w:vAlign w:val="bottom"/>
          </w:tcPr>
          <w:p w14:paraId="11676F6B">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shd w:val="clear" w:color="auto" w:fill="auto"/>
            <w:vAlign w:val="bottom"/>
          </w:tcPr>
          <w:p w14:paraId="482A0C33">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shd w:val="clear" w:color="auto" w:fill="auto"/>
            <w:vAlign w:val="bottom"/>
          </w:tcPr>
          <w:p w14:paraId="1022E070">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right w:val="single" w:color="auto" w:sz="8" w:space="0"/>
            </w:tcBorders>
            <w:shd w:val="clear" w:color="auto" w:fill="auto"/>
            <w:vAlign w:val="bottom"/>
          </w:tcPr>
          <w:p w14:paraId="2508EF59">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shd w:val="clear" w:color="auto" w:fill="auto"/>
            <w:vAlign w:val="bottom"/>
          </w:tcPr>
          <w:p w14:paraId="62D2E7D2">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shd w:val="clear" w:color="auto" w:fill="auto"/>
            <w:vAlign w:val="bottom"/>
          </w:tcPr>
          <w:p w14:paraId="50144FDC">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shd w:val="clear" w:color="auto" w:fill="auto"/>
            <w:vAlign w:val="bottom"/>
          </w:tcPr>
          <w:p w14:paraId="36488C54">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right w:val="single" w:color="auto" w:sz="8" w:space="0"/>
            </w:tcBorders>
            <w:shd w:val="clear" w:color="auto" w:fill="auto"/>
            <w:vAlign w:val="bottom"/>
          </w:tcPr>
          <w:p w14:paraId="183C5174">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344C473C">
        <w:tblPrEx>
          <w:tblCellMar>
            <w:top w:w="0" w:type="dxa"/>
            <w:left w:w="0" w:type="dxa"/>
            <w:bottom w:w="0" w:type="dxa"/>
            <w:right w:w="0" w:type="dxa"/>
          </w:tblCellMar>
        </w:tblPrEx>
        <w:trPr>
          <w:trHeight w:val="25" w:hRule="atLeast"/>
        </w:trPr>
        <w:tc>
          <w:tcPr>
            <w:tcW w:w="4980" w:type="dxa"/>
            <w:tcBorders>
              <w:left w:val="single" w:color="auto" w:sz="8" w:space="0"/>
              <w:bottom w:val="single" w:color="auto" w:sz="8" w:space="0"/>
              <w:right w:val="single" w:color="auto" w:sz="8" w:space="0"/>
            </w:tcBorders>
            <w:shd w:val="clear" w:color="auto" w:fill="auto"/>
            <w:vAlign w:val="center"/>
          </w:tcPr>
          <w:p w14:paraId="6B24CFE3">
            <w:pPr>
              <w:spacing w:line="0" w:lineRule="atLeast"/>
              <w:rPr>
                <w:rFonts w:ascii="Times New Roman" w:hAnsi="Times New Roman" w:eastAsia="Times New Roman"/>
                <w:sz w:val="2"/>
              </w:rPr>
            </w:pPr>
          </w:p>
        </w:tc>
        <w:tc>
          <w:tcPr>
            <w:tcW w:w="700" w:type="dxa"/>
            <w:tcBorders>
              <w:bottom w:val="single" w:color="auto" w:sz="8" w:space="0"/>
            </w:tcBorders>
            <w:shd w:val="clear" w:color="auto" w:fill="auto"/>
            <w:vAlign w:val="bottom"/>
          </w:tcPr>
          <w:p w14:paraId="7E481F2A">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14:paraId="2FE07715">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14:paraId="51453EF7">
            <w:pPr>
              <w:spacing w:line="0" w:lineRule="atLeast"/>
              <w:rPr>
                <w:rFonts w:ascii="Times New Roman" w:hAnsi="Times New Roman" w:eastAsia="Times New Roman"/>
                <w:sz w:val="2"/>
              </w:rPr>
            </w:pPr>
          </w:p>
        </w:tc>
        <w:tc>
          <w:tcPr>
            <w:tcW w:w="720" w:type="dxa"/>
            <w:tcBorders>
              <w:bottom w:val="single" w:color="auto" w:sz="8" w:space="0"/>
              <w:right w:val="single" w:color="auto" w:sz="8" w:space="0"/>
            </w:tcBorders>
            <w:shd w:val="clear" w:color="auto" w:fill="auto"/>
            <w:vAlign w:val="bottom"/>
          </w:tcPr>
          <w:p w14:paraId="688D5781">
            <w:pPr>
              <w:spacing w:line="0" w:lineRule="atLeast"/>
              <w:rPr>
                <w:rFonts w:ascii="Times New Roman" w:hAnsi="Times New Roman" w:eastAsia="Times New Roman"/>
                <w:sz w:val="2"/>
              </w:rPr>
            </w:pPr>
          </w:p>
        </w:tc>
        <w:tc>
          <w:tcPr>
            <w:tcW w:w="560" w:type="dxa"/>
            <w:tcBorders>
              <w:bottom w:val="single" w:color="auto" w:sz="8" w:space="0"/>
            </w:tcBorders>
            <w:shd w:val="clear" w:color="auto" w:fill="auto"/>
            <w:vAlign w:val="bottom"/>
          </w:tcPr>
          <w:p w14:paraId="1162DE89">
            <w:pPr>
              <w:spacing w:line="0" w:lineRule="atLeast"/>
              <w:rPr>
                <w:rFonts w:ascii="Times New Roman" w:hAnsi="Times New Roman" w:eastAsia="Times New Roman"/>
                <w:sz w:val="2"/>
              </w:rPr>
            </w:pPr>
          </w:p>
        </w:tc>
        <w:tc>
          <w:tcPr>
            <w:tcW w:w="520" w:type="dxa"/>
            <w:tcBorders>
              <w:bottom w:val="single" w:color="auto" w:sz="8" w:space="0"/>
            </w:tcBorders>
            <w:shd w:val="clear" w:color="auto" w:fill="auto"/>
            <w:vAlign w:val="bottom"/>
          </w:tcPr>
          <w:p w14:paraId="18FFEC1D">
            <w:pPr>
              <w:spacing w:line="0" w:lineRule="atLeast"/>
              <w:rPr>
                <w:rFonts w:ascii="Times New Roman" w:hAnsi="Times New Roman" w:eastAsia="Times New Roman"/>
                <w:sz w:val="2"/>
              </w:rPr>
            </w:pPr>
          </w:p>
        </w:tc>
        <w:tc>
          <w:tcPr>
            <w:tcW w:w="520" w:type="dxa"/>
            <w:tcBorders>
              <w:bottom w:val="single" w:color="auto" w:sz="8" w:space="0"/>
            </w:tcBorders>
            <w:shd w:val="clear" w:color="auto" w:fill="auto"/>
            <w:vAlign w:val="bottom"/>
          </w:tcPr>
          <w:p w14:paraId="2D11CCCF">
            <w:pPr>
              <w:spacing w:line="0" w:lineRule="atLeast"/>
              <w:rPr>
                <w:rFonts w:ascii="Times New Roman" w:hAnsi="Times New Roman" w:eastAsia="Times New Roman"/>
                <w:sz w:val="2"/>
              </w:rPr>
            </w:pPr>
          </w:p>
        </w:tc>
        <w:tc>
          <w:tcPr>
            <w:tcW w:w="600" w:type="dxa"/>
            <w:tcBorders>
              <w:bottom w:val="single" w:color="auto" w:sz="8" w:space="0"/>
              <w:right w:val="single" w:color="auto" w:sz="8" w:space="0"/>
            </w:tcBorders>
            <w:shd w:val="clear" w:color="auto" w:fill="auto"/>
            <w:vAlign w:val="bottom"/>
          </w:tcPr>
          <w:p w14:paraId="1EEAE47D">
            <w:pPr>
              <w:spacing w:line="0" w:lineRule="atLeast"/>
              <w:rPr>
                <w:rFonts w:ascii="Times New Roman" w:hAnsi="Times New Roman" w:eastAsia="Times New Roman"/>
                <w:sz w:val="2"/>
              </w:rPr>
            </w:pPr>
          </w:p>
        </w:tc>
      </w:tr>
      <w:tr w14:paraId="6CAE9008">
        <w:tblPrEx>
          <w:tblCellMar>
            <w:top w:w="0" w:type="dxa"/>
            <w:left w:w="0" w:type="dxa"/>
            <w:bottom w:w="0" w:type="dxa"/>
            <w:right w:w="0" w:type="dxa"/>
          </w:tblCellMar>
        </w:tblPrEx>
        <w:trPr>
          <w:trHeight w:val="275" w:hRule="atLeast"/>
        </w:trPr>
        <w:tc>
          <w:tcPr>
            <w:tcW w:w="4980" w:type="dxa"/>
            <w:tcBorders>
              <w:left w:val="single" w:color="auto" w:sz="8" w:space="0"/>
              <w:right w:val="single" w:color="auto" w:sz="8" w:space="0"/>
            </w:tcBorders>
            <w:shd w:val="clear" w:color="auto" w:fill="auto"/>
            <w:vAlign w:val="center"/>
          </w:tcPr>
          <w:p w14:paraId="6D5588A2">
            <w:pPr>
              <w:spacing w:line="0" w:lineRule="atLeast"/>
              <w:ind w:left="80"/>
              <w:rPr>
                <w:rFonts w:ascii="Arial" w:hAnsi="Arial" w:eastAsia="Arial"/>
                <w:b/>
              </w:rPr>
            </w:pPr>
            <w:r>
              <w:rPr>
                <w:rFonts w:ascii="Arial" w:hAnsi="Arial" w:eastAsia="Arial"/>
              </w:rPr>
              <w:t xml:space="preserve">Manifesta difficoltà nel </w:t>
            </w:r>
            <w:r>
              <w:rPr>
                <w:rFonts w:ascii="Arial" w:hAnsi="Arial" w:eastAsia="Arial"/>
                <w:b/>
              </w:rPr>
              <w:t>rispetto delle regole</w:t>
            </w:r>
          </w:p>
        </w:tc>
        <w:tc>
          <w:tcPr>
            <w:tcW w:w="700" w:type="dxa"/>
            <w:shd w:val="clear" w:color="auto" w:fill="auto"/>
            <w:vAlign w:val="bottom"/>
          </w:tcPr>
          <w:p w14:paraId="0567A5C4">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shd w:val="clear" w:color="auto" w:fill="auto"/>
            <w:vAlign w:val="bottom"/>
          </w:tcPr>
          <w:p w14:paraId="744F0DDE">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shd w:val="clear" w:color="auto" w:fill="auto"/>
            <w:vAlign w:val="bottom"/>
          </w:tcPr>
          <w:p w14:paraId="17D3EA4C">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right w:val="single" w:color="auto" w:sz="8" w:space="0"/>
            </w:tcBorders>
            <w:shd w:val="clear" w:color="auto" w:fill="auto"/>
            <w:vAlign w:val="bottom"/>
          </w:tcPr>
          <w:p w14:paraId="37D027C6">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shd w:val="clear" w:color="auto" w:fill="auto"/>
            <w:vAlign w:val="bottom"/>
          </w:tcPr>
          <w:p w14:paraId="47929951">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shd w:val="clear" w:color="auto" w:fill="auto"/>
            <w:vAlign w:val="bottom"/>
          </w:tcPr>
          <w:p w14:paraId="5E108FB7">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shd w:val="clear" w:color="auto" w:fill="auto"/>
            <w:vAlign w:val="bottom"/>
          </w:tcPr>
          <w:p w14:paraId="3C6650C6">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right w:val="single" w:color="auto" w:sz="8" w:space="0"/>
            </w:tcBorders>
            <w:shd w:val="clear" w:color="auto" w:fill="auto"/>
            <w:vAlign w:val="bottom"/>
          </w:tcPr>
          <w:p w14:paraId="3C3587FC">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1920E82C">
        <w:tblPrEx>
          <w:tblCellMar>
            <w:top w:w="0" w:type="dxa"/>
            <w:left w:w="0" w:type="dxa"/>
            <w:bottom w:w="0" w:type="dxa"/>
            <w:right w:w="0" w:type="dxa"/>
          </w:tblCellMar>
        </w:tblPrEx>
        <w:trPr>
          <w:trHeight w:val="30" w:hRule="atLeast"/>
        </w:trPr>
        <w:tc>
          <w:tcPr>
            <w:tcW w:w="4980" w:type="dxa"/>
            <w:tcBorders>
              <w:left w:val="single" w:color="auto" w:sz="8" w:space="0"/>
              <w:bottom w:val="single" w:color="auto" w:sz="8" w:space="0"/>
              <w:right w:val="single" w:color="auto" w:sz="8" w:space="0"/>
            </w:tcBorders>
            <w:shd w:val="clear" w:color="auto" w:fill="auto"/>
            <w:vAlign w:val="center"/>
          </w:tcPr>
          <w:p w14:paraId="7FD879AA">
            <w:pPr>
              <w:spacing w:line="0" w:lineRule="atLeast"/>
              <w:rPr>
                <w:rFonts w:ascii="Times New Roman" w:hAnsi="Times New Roman" w:eastAsia="Times New Roman"/>
                <w:sz w:val="2"/>
              </w:rPr>
            </w:pPr>
          </w:p>
        </w:tc>
        <w:tc>
          <w:tcPr>
            <w:tcW w:w="700" w:type="dxa"/>
            <w:tcBorders>
              <w:bottom w:val="single" w:color="auto" w:sz="8" w:space="0"/>
            </w:tcBorders>
            <w:shd w:val="clear" w:color="auto" w:fill="auto"/>
            <w:vAlign w:val="bottom"/>
          </w:tcPr>
          <w:p w14:paraId="2EC06B37">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14:paraId="26DDEB95">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14:paraId="2AA37B5D">
            <w:pPr>
              <w:spacing w:line="0" w:lineRule="atLeast"/>
              <w:rPr>
                <w:rFonts w:ascii="Times New Roman" w:hAnsi="Times New Roman" w:eastAsia="Times New Roman"/>
                <w:sz w:val="2"/>
              </w:rPr>
            </w:pPr>
          </w:p>
        </w:tc>
        <w:tc>
          <w:tcPr>
            <w:tcW w:w="720" w:type="dxa"/>
            <w:tcBorders>
              <w:bottom w:val="single" w:color="auto" w:sz="8" w:space="0"/>
              <w:right w:val="single" w:color="auto" w:sz="8" w:space="0"/>
            </w:tcBorders>
            <w:shd w:val="clear" w:color="auto" w:fill="auto"/>
            <w:vAlign w:val="bottom"/>
          </w:tcPr>
          <w:p w14:paraId="5CC05628">
            <w:pPr>
              <w:spacing w:line="0" w:lineRule="atLeast"/>
              <w:rPr>
                <w:rFonts w:ascii="Times New Roman" w:hAnsi="Times New Roman" w:eastAsia="Times New Roman"/>
                <w:sz w:val="2"/>
              </w:rPr>
            </w:pPr>
          </w:p>
        </w:tc>
        <w:tc>
          <w:tcPr>
            <w:tcW w:w="560" w:type="dxa"/>
            <w:tcBorders>
              <w:bottom w:val="single" w:color="auto" w:sz="8" w:space="0"/>
            </w:tcBorders>
            <w:shd w:val="clear" w:color="auto" w:fill="auto"/>
            <w:vAlign w:val="bottom"/>
          </w:tcPr>
          <w:p w14:paraId="59B61F49">
            <w:pPr>
              <w:spacing w:line="0" w:lineRule="atLeast"/>
              <w:rPr>
                <w:rFonts w:ascii="Times New Roman" w:hAnsi="Times New Roman" w:eastAsia="Times New Roman"/>
                <w:sz w:val="2"/>
              </w:rPr>
            </w:pPr>
          </w:p>
        </w:tc>
        <w:tc>
          <w:tcPr>
            <w:tcW w:w="520" w:type="dxa"/>
            <w:tcBorders>
              <w:bottom w:val="single" w:color="auto" w:sz="8" w:space="0"/>
            </w:tcBorders>
            <w:shd w:val="clear" w:color="auto" w:fill="auto"/>
            <w:vAlign w:val="bottom"/>
          </w:tcPr>
          <w:p w14:paraId="3ADB1CCB">
            <w:pPr>
              <w:spacing w:line="0" w:lineRule="atLeast"/>
              <w:rPr>
                <w:rFonts w:ascii="Times New Roman" w:hAnsi="Times New Roman" w:eastAsia="Times New Roman"/>
                <w:sz w:val="2"/>
              </w:rPr>
            </w:pPr>
          </w:p>
        </w:tc>
        <w:tc>
          <w:tcPr>
            <w:tcW w:w="520" w:type="dxa"/>
            <w:tcBorders>
              <w:bottom w:val="single" w:color="auto" w:sz="8" w:space="0"/>
            </w:tcBorders>
            <w:shd w:val="clear" w:color="auto" w:fill="auto"/>
            <w:vAlign w:val="bottom"/>
          </w:tcPr>
          <w:p w14:paraId="02EC7975">
            <w:pPr>
              <w:spacing w:line="0" w:lineRule="atLeast"/>
              <w:rPr>
                <w:rFonts w:ascii="Times New Roman" w:hAnsi="Times New Roman" w:eastAsia="Times New Roman"/>
                <w:sz w:val="2"/>
              </w:rPr>
            </w:pPr>
          </w:p>
        </w:tc>
        <w:tc>
          <w:tcPr>
            <w:tcW w:w="600" w:type="dxa"/>
            <w:tcBorders>
              <w:bottom w:val="single" w:color="auto" w:sz="8" w:space="0"/>
              <w:right w:val="single" w:color="auto" w:sz="8" w:space="0"/>
            </w:tcBorders>
            <w:shd w:val="clear" w:color="auto" w:fill="auto"/>
            <w:vAlign w:val="bottom"/>
          </w:tcPr>
          <w:p w14:paraId="44FC2B96">
            <w:pPr>
              <w:spacing w:line="0" w:lineRule="atLeast"/>
              <w:rPr>
                <w:rFonts w:ascii="Times New Roman" w:hAnsi="Times New Roman" w:eastAsia="Times New Roman"/>
                <w:sz w:val="2"/>
              </w:rPr>
            </w:pPr>
          </w:p>
        </w:tc>
      </w:tr>
      <w:tr w14:paraId="1DDBF2F4">
        <w:tblPrEx>
          <w:tblCellMar>
            <w:top w:w="0" w:type="dxa"/>
            <w:left w:w="0" w:type="dxa"/>
            <w:bottom w:w="0" w:type="dxa"/>
            <w:right w:w="0" w:type="dxa"/>
          </w:tblCellMar>
        </w:tblPrEx>
        <w:trPr>
          <w:trHeight w:val="436" w:hRule="atLeast"/>
        </w:trPr>
        <w:tc>
          <w:tcPr>
            <w:tcW w:w="4980" w:type="dxa"/>
            <w:vMerge w:val="restart"/>
            <w:tcBorders>
              <w:left w:val="single" w:color="auto" w:sz="8" w:space="0"/>
              <w:bottom w:val="nil"/>
              <w:right w:val="single" w:color="auto" w:sz="8" w:space="0"/>
            </w:tcBorders>
            <w:shd w:val="clear" w:color="auto" w:fill="auto"/>
            <w:vAlign w:val="center"/>
          </w:tcPr>
          <w:p w14:paraId="71745EA4">
            <w:pPr>
              <w:spacing w:line="210" w:lineRule="exact"/>
              <w:ind w:left="80"/>
              <w:rPr>
                <w:rFonts w:ascii="Arial" w:hAnsi="Arial" w:eastAsia="Arial"/>
                <w:b/>
              </w:rPr>
            </w:pPr>
            <w:r>
              <w:rPr>
                <w:rFonts w:ascii="Arial" w:hAnsi="Arial" w:eastAsia="Arial"/>
              </w:rPr>
              <w:t xml:space="preserve">Manifesta difficoltà nel </w:t>
            </w:r>
            <w:r>
              <w:rPr>
                <w:rFonts w:ascii="Arial" w:hAnsi="Arial" w:eastAsia="Arial"/>
                <w:b/>
              </w:rPr>
              <w:t>mantenere l’attenzione</w:t>
            </w:r>
          </w:p>
          <w:p w14:paraId="1E779FD3">
            <w:pPr>
              <w:spacing w:line="225" w:lineRule="exact"/>
              <w:ind w:left="80"/>
              <w:rPr>
                <w:rFonts w:ascii="Arial" w:hAnsi="Arial" w:eastAsia="Arial"/>
                <w:b/>
              </w:rPr>
            </w:pPr>
            <w:r>
              <w:rPr>
                <w:rFonts w:ascii="Arial" w:hAnsi="Arial" w:eastAsia="Arial"/>
              </w:rPr>
              <w:t xml:space="preserve">durante le </w:t>
            </w:r>
            <w:r>
              <w:rPr>
                <w:rFonts w:ascii="Arial" w:hAnsi="Arial" w:eastAsia="Arial"/>
                <w:b/>
              </w:rPr>
              <w:t>spiegazioni</w:t>
            </w:r>
          </w:p>
        </w:tc>
        <w:tc>
          <w:tcPr>
            <w:tcW w:w="700" w:type="dxa"/>
            <w:tcBorders>
              <w:bottom w:val="nil"/>
            </w:tcBorders>
            <w:shd w:val="clear" w:color="auto" w:fill="auto"/>
            <w:vAlign w:val="bottom"/>
          </w:tcPr>
          <w:p w14:paraId="6E3B3233">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tcBorders>
              <w:bottom w:val="nil"/>
            </w:tcBorders>
            <w:shd w:val="clear" w:color="auto" w:fill="auto"/>
            <w:vAlign w:val="bottom"/>
          </w:tcPr>
          <w:p w14:paraId="7001B27B">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tcBorders>
              <w:bottom w:val="nil"/>
            </w:tcBorders>
            <w:shd w:val="clear" w:color="auto" w:fill="auto"/>
            <w:vAlign w:val="bottom"/>
          </w:tcPr>
          <w:p w14:paraId="0C28FE84">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bottom w:val="nil"/>
              <w:right w:val="single" w:color="auto" w:sz="8" w:space="0"/>
            </w:tcBorders>
            <w:shd w:val="clear" w:color="auto" w:fill="auto"/>
            <w:vAlign w:val="bottom"/>
          </w:tcPr>
          <w:p w14:paraId="1BB8BBBD">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tcBorders>
              <w:bottom w:val="nil"/>
            </w:tcBorders>
            <w:shd w:val="clear" w:color="auto" w:fill="auto"/>
            <w:vAlign w:val="bottom"/>
          </w:tcPr>
          <w:p w14:paraId="1906F477">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tcBorders>
              <w:bottom w:val="nil"/>
            </w:tcBorders>
            <w:shd w:val="clear" w:color="auto" w:fill="auto"/>
            <w:vAlign w:val="bottom"/>
          </w:tcPr>
          <w:p w14:paraId="3ADD328D">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tcBorders>
              <w:bottom w:val="nil"/>
            </w:tcBorders>
            <w:shd w:val="clear" w:color="auto" w:fill="auto"/>
            <w:vAlign w:val="bottom"/>
          </w:tcPr>
          <w:p w14:paraId="52E92356">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bottom w:val="nil"/>
              <w:right w:val="single" w:color="auto" w:sz="8" w:space="0"/>
            </w:tcBorders>
            <w:shd w:val="clear" w:color="auto" w:fill="auto"/>
            <w:vAlign w:val="bottom"/>
          </w:tcPr>
          <w:p w14:paraId="54FD8B75">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779F757D">
        <w:tblPrEx>
          <w:tblCellMar>
            <w:top w:w="0" w:type="dxa"/>
            <w:left w:w="0" w:type="dxa"/>
            <w:bottom w:w="0" w:type="dxa"/>
            <w:right w:w="0" w:type="dxa"/>
          </w:tblCellMar>
        </w:tblPrEx>
        <w:trPr>
          <w:trHeight w:val="90" w:hRule="atLeast"/>
        </w:trPr>
        <w:tc>
          <w:tcPr>
            <w:tcW w:w="4980" w:type="dxa"/>
            <w:vMerge w:val="continue"/>
            <w:tcBorders>
              <w:left w:val="single" w:color="auto" w:sz="8" w:space="0"/>
              <w:bottom w:val="single" w:color="auto" w:sz="8" w:space="0"/>
              <w:right w:val="single" w:color="auto" w:sz="8" w:space="0"/>
            </w:tcBorders>
            <w:shd w:val="clear" w:color="auto" w:fill="auto"/>
            <w:vAlign w:val="center"/>
          </w:tcPr>
          <w:p w14:paraId="65C722D4">
            <w:pPr>
              <w:spacing w:line="0" w:lineRule="atLeast"/>
              <w:rPr>
                <w:rFonts w:ascii="Times New Roman" w:hAnsi="Times New Roman" w:eastAsia="Times New Roman"/>
                <w:sz w:val="7"/>
              </w:rPr>
            </w:pPr>
          </w:p>
        </w:tc>
        <w:tc>
          <w:tcPr>
            <w:tcW w:w="700" w:type="dxa"/>
            <w:tcBorders>
              <w:bottom w:val="single" w:color="auto" w:sz="8" w:space="0"/>
            </w:tcBorders>
            <w:shd w:val="clear" w:color="auto" w:fill="auto"/>
            <w:vAlign w:val="bottom"/>
          </w:tcPr>
          <w:p w14:paraId="23900DD6">
            <w:pPr>
              <w:spacing w:line="0" w:lineRule="atLeast"/>
              <w:rPr>
                <w:rFonts w:ascii="Times New Roman" w:hAnsi="Times New Roman" w:eastAsia="Times New Roman"/>
                <w:sz w:val="7"/>
              </w:rPr>
            </w:pPr>
          </w:p>
        </w:tc>
        <w:tc>
          <w:tcPr>
            <w:tcW w:w="420" w:type="dxa"/>
            <w:tcBorders>
              <w:bottom w:val="single" w:color="auto" w:sz="8" w:space="0"/>
            </w:tcBorders>
            <w:shd w:val="clear" w:color="auto" w:fill="auto"/>
            <w:vAlign w:val="bottom"/>
          </w:tcPr>
          <w:p w14:paraId="686F9704">
            <w:pPr>
              <w:spacing w:line="0" w:lineRule="atLeast"/>
              <w:rPr>
                <w:rFonts w:ascii="Times New Roman" w:hAnsi="Times New Roman" w:eastAsia="Times New Roman"/>
                <w:sz w:val="7"/>
              </w:rPr>
            </w:pPr>
          </w:p>
        </w:tc>
        <w:tc>
          <w:tcPr>
            <w:tcW w:w="420" w:type="dxa"/>
            <w:tcBorders>
              <w:bottom w:val="single" w:color="auto" w:sz="8" w:space="0"/>
            </w:tcBorders>
            <w:shd w:val="clear" w:color="auto" w:fill="auto"/>
            <w:vAlign w:val="bottom"/>
          </w:tcPr>
          <w:p w14:paraId="1C017136">
            <w:pPr>
              <w:spacing w:line="0" w:lineRule="atLeast"/>
              <w:rPr>
                <w:rFonts w:ascii="Times New Roman" w:hAnsi="Times New Roman" w:eastAsia="Times New Roman"/>
                <w:sz w:val="7"/>
              </w:rPr>
            </w:pPr>
          </w:p>
        </w:tc>
        <w:tc>
          <w:tcPr>
            <w:tcW w:w="720" w:type="dxa"/>
            <w:tcBorders>
              <w:bottom w:val="single" w:color="auto" w:sz="8" w:space="0"/>
              <w:right w:val="single" w:color="auto" w:sz="8" w:space="0"/>
            </w:tcBorders>
            <w:shd w:val="clear" w:color="auto" w:fill="auto"/>
            <w:vAlign w:val="bottom"/>
          </w:tcPr>
          <w:p w14:paraId="7E60E8A6">
            <w:pPr>
              <w:spacing w:line="0" w:lineRule="atLeast"/>
              <w:rPr>
                <w:rFonts w:ascii="Times New Roman" w:hAnsi="Times New Roman" w:eastAsia="Times New Roman"/>
                <w:sz w:val="7"/>
              </w:rPr>
            </w:pPr>
          </w:p>
        </w:tc>
        <w:tc>
          <w:tcPr>
            <w:tcW w:w="560" w:type="dxa"/>
            <w:tcBorders>
              <w:bottom w:val="single" w:color="auto" w:sz="8" w:space="0"/>
            </w:tcBorders>
            <w:shd w:val="clear" w:color="auto" w:fill="auto"/>
            <w:vAlign w:val="bottom"/>
          </w:tcPr>
          <w:p w14:paraId="66CA25CF">
            <w:pPr>
              <w:spacing w:line="0" w:lineRule="atLeast"/>
              <w:rPr>
                <w:rFonts w:ascii="Times New Roman" w:hAnsi="Times New Roman" w:eastAsia="Times New Roman"/>
                <w:sz w:val="7"/>
              </w:rPr>
            </w:pPr>
          </w:p>
        </w:tc>
        <w:tc>
          <w:tcPr>
            <w:tcW w:w="520" w:type="dxa"/>
            <w:tcBorders>
              <w:bottom w:val="single" w:color="auto" w:sz="8" w:space="0"/>
            </w:tcBorders>
            <w:shd w:val="clear" w:color="auto" w:fill="auto"/>
            <w:vAlign w:val="bottom"/>
          </w:tcPr>
          <w:p w14:paraId="741959A0">
            <w:pPr>
              <w:spacing w:line="0" w:lineRule="atLeast"/>
              <w:rPr>
                <w:rFonts w:ascii="Times New Roman" w:hAnsi="Times New Roman" w:eastAsia="Times New Roman"/>
                <w:sz w:val="7"/>
              </w:rPr>
            </w:pPr>
          </w:p>
        </w:tc>
        <w:tc>
          <w:tcPr>
            <w:tcW w:w="520" w:type="dxa"/>
            <w:tcBorders>
              <w:bottom w:val="single" w:color="auto" w:sz="8" w:space="0"/>
            </w:tcBorders>
            <w:shd w:val="clear" w:color="auto" w:fill="auto"/>
            <w:vAlign w:val="bottom"/>
          </w:tcPr>
          <w:p w14:paraId="0B9050C1">
            <w:pPr>
              <w:spacing w:line="0" w:lineRule="atLeast"/>
              <w:rPr>
                <w:rFonts w:ascii="Times New Roman" w:hAnsi="Times New Roman" w:eastAsia="Times New Roman"/>
                <w:sz w:val="7"/>
              </w:rPr>
            </w:pPr>
          </w:p>
        </w:tc>
        <w:tc>
          <w:tcPr>
            <w:tcW w:w="600" w:type="dxa"/>
            <w:tcBorders>
              <w:bottom w:val="single" w:color="auto" w:sz="8" w:space="0"/>
              <w:right w:val="single" w:color="auto" w:sz="8" w:space="0"/>
            </w:tcBorders>
            <w:shd w:val="clear" w:color="auto" w:fill="auto"/>
            <w:vAlign w:val="bottom"/>
          </w:tcPr>
          <w:p w14:paraId="3A76B8E1">
            <w:pPr>
              <w:spacing w:line="0" w:lineRule="atLeast"/>
              <w:rPr>
                <w:rFonts w:ascii="Times New Roman" w:hAnsi="Times New Roman" w:eastAsia="Times New Roman"/>
                <w:sz w:val="7"/>
              </w:rPr>
            </w:pPr>
          </w:p>
        </w:tc>
      </w:tr>
      <w:tr w14:paraId="2EAA9285">
        <w:tblPrEx>
          <w:tblCellMar>
            <w:top w:w="0" w:type="dxa"/>
            <w:left w:w="0" w:type="dxa"/>
            <w:bottom w:w="0" w:type="dxa"/>
            <w:right w:w="0" w:type="dxa"/>
          </w:tblCellMar>
        </w:tblPrEx>
        <w:trPr>
          <w:trHeight w:val="280" w:hRule="atLeast"/>
        </w:trPr>
        <w:tc>
          <w:tcPr>
            <w:tcW w:w="4980" w:type="dxa"/>
            <w:tcBorders>
              <w:left w:val="single" w:color="auto" w:sz="8" w:space="0"/>
              <w:right w:val="single" w:color="auto" w:sz="8" w:space="0"/>
            </w:tcBorders>
            <w:shd w:val="clear" w:color="auto" w:fill="auto"/>
            <w:vAlign w:val="center"/>
          </w:tcPr>
          <w:p w14:paraId="3B6B2FE0">
            <w:pPr>
              <w:spacing w:line="0" w:lineRule="atLeast"/>
              <w:ind w:left="80"/>
              <w:rPr>
                <w:rFonts w:ascii="Arial" w:hAnsi="Arial" w:eastAsia="Arial"/>
                <w:b/>
              </w:rPr>
            </w:pPr>
            <w:r>
              <w:rPr>
                <w:rFonts w:ascii="Arial" w:hAnsi="Arial" w:eastAsia="Arial"/>
              </w:rPr>
              <w:t xml:space="preserve">Non svolge regolarmente i </w:t>
            </w:r>
            <w:r>
              <w:rPr>
                <w:rFonts w:ascii="Arial" w:hAnsi="Arial" w:eastAsia="Arial"/>
                <w:b/>
              </w:rPr>
              <w:t>compiti a casa</w:t>
            </w:r>
          </w:p>
        </w:tc>
        <w:tc>
          <w:tcPr>
            <w:tcW w:w="700" w:type="dxa"/>
            <w:shd w:val="clear" w:color="auto" w:fill="auto"/>
            <w:vAlign w:val="bottom"/>
          </w:tcPr>
          <w:p w14:paraId="1A187AC5">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shd w:val="clear" w:color="auto" w:fill="auto"/>
            <w:vAlign w:val="bottom"/>
          </w:tcPr>
          <w:p w14:paraId="382A9B9A">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shd w:val="clear" w:color="auto" w:fill="auto"/>
            <w:vAlign w:val="bottom"/>
          </w:tcPr>
          <w:p w14:paraId="55A03A16">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right w:val="single" w:color="auto" w:sz="8" w:space="0"/>
            </w:tcBorders>
            <w:shd w:val="clear" w:color="auto" w:fill="auto"/>
            <w:vAlign w:val="bottom"/>
          </w:tcPr>
          <w:p w14:paraId="7EE14158">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shd w:val="clear" w:color="auto" w:fill="auto"/>
            <w:vAlign w:val="bottom"/>
          </w:tcPr>
          <w:p w14:paraId="2294C7A1">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shd w:val="clear" w:color="auto" w:fill="auto"/>
            <w:vAlign w:val="bottom"/>
          </w:tcPr>
          <w:p w14:paraId="40BB2C4D">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shd w:val="clear" w:color="auto" w:fill="auto"/>
            <w:vAlign w:val="bottom"/>
          </w:tcPr>
          <w:p w14:paraId="679F6461">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right w:val="single" w:color="auto" w:sz="8" w:space="0"/>
            </w:tcBorders>
            <w:shd w:val="clear" w:color="auto" w:fill="auto"/>
            <w:vAlign w:val="bottom"/>
          </w:tcPr>
          <w:p w14:paraId="68DAD858">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0B6C8E1D">
        <w:tblPrEx>
          <w:tblCellMar>
            <w:top w:w="0" w:type="dxa"/>
            <w:left w:w="0" w:type="dxa"/>
            <w:bottom w:w="0" w:type="dxa"/>
            <w:right w:w="0" w:type="dxa"/>
          </w:tblCellMar>
        </w:tblPrEx>
        <w:trPr>
          <w:trHeight w:val="30" w:hRule="atLeast"/>
        </w:trPr>
        <w:tc>
          <w:tcPr>
            <w:tcW w:w="4980" w:type="dxa"/>
            <w:tcBorders>
              <w:left w:val="single" w:color="auto" w:sz="8" w:space="0"/>
              <w:bottom w:val="single" w:color="auto" w:sz="8" w:space="0"/>
              <w:right w:val="single" w:color="auto" w:sz="8" w:space="0"/>
            </w:tcBorders>
            <w:shd w:val="clear" w:color="auto" w:fill="auto"/>
            <w:vAlign w:val="center"/>
          </w:tcPr>
          <w:p w14:paraId="60C3B708">
            <w:pPr>
              <w:spacing w:line="0" w:lineRule="atLeast"/>
              <w:rPr>
                <w:rFonts w:ascii="Times New Roman" w:hAnsi="Times New Roman" w:eastAsia="Times New Roman"/>
                <w:sz w:val="2"/>
              </w:rPr>
            </w:pPr>
          </w:p>
        </w:tc>
        <w:tc>
          <w:tcPr>
            <w:tcW w:w="700" w:type="dxa"/>
            <w:tcBorders>
              <w:bottom w:val="single" w:color="auto" w:sz="8" w:space="0"/>
            </w:tcBorders>
            <w:shd w:val="clear" w:color="auto" w:fill="auto"/>
            <w:vAlign w:val="bottom"/>
          </w:tcPr>
          <w:p w14:paraId="4F518905">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14:paraId="060259DD">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14:paraId="233E2CFB">
            <w:pPr>
              <w:spacing w:line="0" w:lineRule="atLeast"/>
              <w:rPr>
                <w:rFonts w:ascii="Times New Roman" w:hAnsi="Times New Roman" w:eastAsia="Times New Roman"/>
                <w:sz w:val="2"/>
              </w:rPr>
            </w:pPr>
          </w:p>
        </w:tc>
        <w:tc>
          <w:tcPr>
            <w:tcW w:w="720" w:type="dxa"/>
            <w:tcBorders>
              <w:bottom w:val="single" w:color="auto" w:sz="8" w:space="0"/>
              <w:right w:val="single" w:color="auto" w:sz="8" w:space="0"/>
            </w:tcBorders>
            <w:shd w:val="clear" w:color="auto" w:fill="auto"/>
            <w:vAlign w:val="bottom"/>
          </w:tcPr>
          <w:p w14:paraId="23506DC8">
            <w:pPr>
              <w:spacing w:line="0" w:lineRule="atLeast"/>
              <w:rPr>
                <w:rFonts w:ascii="Times New Roman" w:hAnsi="Times New Roman" w:eastAsia="Times New Roman"/>
                <w:sz w:val="2"/>
              </w:rPr>
            </w:pPr>
          </w:p>
        </w:tc>
        <w:tc>
          <w:tcPr>
            <w:tcW w:w="560" w:type="dxa"/>
            <w:tcBorders>
              <w:bottom w:val="single" w:color="auto" w:sz="8" w:space="0"/>
            </w:tcBorders>
            <w:shd w:val="clear" w:color="auto" w:fill="auto"/>
            <w:vAlign w:val="bottom"/>
          </w:tcPr>
          <w:p w14:paraId="5F9047E7">
            <w:pPr>
              <w:spacing w:line="0" w:lineRule="atLeast"/>
              <w:rPr>
                <w:rFonts w:ascii="Times New Roman" w:hAnsi="Times New Roman" w:eastAsia="Times New Roman"/>
                <w:sz w:val="2"/>
              </w:rPr>
            </w:pPr>
          </w:p>
        </w:tc>
        <w:tc>
          <w:tcPr>
            <w:tcW w:w="520" w:type="dxa"/>
            <w:tcBorders>
              <w:bottom w:val="single" w:color="auto" w:sz="8" w:space="0"/>
            </w:tcBorders>
            <w:shd w:val="clear" w:color="auto" w:fill="auto"/>
            <w:vAlign w:val="bottom"/>
          </w:tcPr>
          <w:p w14:paraId="3D23563D">
            <w:pPr>
              <w:spacing w:line="0" w:lineRule="atLeast"/>
              <w:rPr>
                <w:rFonts w:ascii="Times New Roman" w:hAnsi="Times New Roman" w:eastAsia="Times New Roman"/>
                <w:sz w:val="2"/>
              </w:rPr>
            </w:pPr>
          </w:p>
        </w:tc>
        <w:tc>
          <w:tcPr>
            <w:tcW w:w="520" w:type="dxa"/>
            <w:tcBorders>
              <w:bottom w:val="single" w:color="auto" w:sz="8" w:space="0"/>
            </w:tcBorders>
            <w:shd w:val="clear" w:color="auto" w:fill="auto"/>
            <w:vAlign w:val="bottom"/>
          </w:tcPr>
          <w:p w14:paraId="0FB03C87">
            <w:pPr>
              <w:spacing w:line="0" w:lineRule="atLeast"/>
              <w:rPr>
                <w:rFonts w:ascii="Times New Roman" w:hAnsi="Times New Roman" w:eastAsia="Times New Roman"/>
                <w:sz w:val="2"/>
              </w:rPr>
            </w:pPr>
          </w:p>
        </w:tc>
        <w:tc>
          <w:tcPr>
            <w:tcW w:w="600" w:type="dxa"/>
            <w:tcBorders>
              <w:bottom w:val="single" w:color="auto" w:sz="8" w:space="0"/>
              <w:right w:val="single" w:color="auto" w:sz="8" w:space="0"/>
            </w:tcBorders>
            <w:shd w:val="clear" w:color="auto" w:fill="auto"/>
            <w:vAlign w:val="bottom"/>
          </w:tcPr>
          <w:p w14:paraId="770EBCC3">
            <w:pPr>
              <w:spacing w:line="0" w:lineRule="atLeast"/>
              <w:rPr>
                <w:rFonts w:ascii="Times New Roman" w:hAnsi="Times New Roman" w:eastAsia="Times New Roman"/>
                <w:sz w:val="2"/>
              </w:rPr>
            </w:pPr>
          </w:p>
        </w:tc>
      </w:tr>
      <w:tr w14:paraId="77DD3675">
        <w:tblPrEx>
          <w:tblCellMar>
            <w:top w:w="0" w:type="dxa"/>
            <w:left w:w="0" w:type="dxa"/>
            <w:bottom w:w="0" w:type="dxa"/>
            <w:right w:w="0" w:type="dxa"/>
          </w:tblCellMar>
        </w:tblPrEx>
        <w:trPr>
          <w:trHeight w:val="450" w:hRule="atLeast"/>
        </w:trPr>
        <w:tc>
          <w:tcPr>
            <w:tcW w:w="4980" w:type="dxa"/>
            <w:vMerge w:val="restart"/>
            <w:tcBorders>
              <w:left w:val="single" w:color="auto" w:sz="8" w:space="0"/>
              <w:bottom w:val="nil"/>
              <w:right w:val="single" w:color="auto" w:sz="8" w:space="0"/>
            </w:tcBorders>
            <w:shd w:val="clear" w:color="auto" w:fill="auto"/>
            <w:vAlign w:val="center"/>
          </w:tcPr>
          <w:p w14:paraId="4C9AB3F7">
            <w:pPr>
              <w:spacing w:line="220" w:lineRule="exact"/>
              <w:ind w:left="80"/>
              <w:rPr>
                <w:rFonts w:ascii="Arial" w:hAnsi="Arial" w:eastAsia="Arial"/>
                <w:b/>
              </w:rPr>
            </w:pPr>
            <w:r>
              <w:rPr>
                <w:rFonts w:ascii="Arial" w:hAnsi="Arial" w:eastAsia="Arial"/>
              </w:rPr>
              <w:t xml:space="preserve">Non esegue le </w:t>
            </w:r>
            <w:r>
              <w:rPr>
                <w:rFonts w:ascii="Arial" w:hAnsi="Arial" w:eastAsia="Arial"/>
                <w:b/>
              </w:rPr>
              <w:t>consegne</w:t>
            </w:r>
            <w:r>
              <w:rPr>
                <w:rFonts w:ascii="Arial" w:hAnsi="Arial" w:eastAsia="Arial"/>
              </w:rPr>
              <w:t xml:space="preserve"> che gli vengono proposte </w:t>
            </w:r>
            <w:r>
              <w:rPr>
                <w:rFonts w:ascii="Arial" w:hAnsi="Arial" w:eastAsia="Arial"/>
                <w:b/>
              </w:rPr>
              <w:t>in</w:t>
            </w:r>
          </w:p>
          <w:p w14:paraId="5E949905">
            <w:pPr>
              <w:spacing w:line="0" w:lineRule="atLeast"/>
              <w:ind w:left="80"/>
              <w:rPr>
                <w:rFonts w:ascii="Arial" w:hAnsi="Arial" w:eastAsia="Arial"/>
                <w:b/>
              </w:rPr>
            </w:pPr>
            <w:r>
              <w:rPr>
                <w:rFonts w:ascii="Arial" w:hAnsi="Arial" w:eastAsia="Arial"/>
                <w:b/>
              </w:rPr>
              <w:t>classe</w:t>
            </w:r>
          </w:p>
        </w:tc>
        <w:tc>
          <w:tcPr>
            <w:tcW w:w="700" w:type="dxa"/>
            <w:tcBorders>
              <w:bottom w:val="nil"/>
            </w:tcBorders>
            <w:shd w:val="clear" w:color="auto" w:fill="auto"/>
            <w:vAlign w:val="bottom"/>
          </w:tcPr>
          <w:p w14:paraId="05BF2E49">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tcBorders>
              <w:bottom w:val="nil"/>
            </w:tcBorders>
            <w:shd w:val="clear" w:color="auto" w:fill="auto"/>
            <w:vAlign w:val="bottom"/>
          </w:tcPr>
          <w:p w14:paraId="125F555A">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tcBorders>
              <w:bottom w:val="nil"/>
            </w:tcBorders>
            <w:shd w:val="clear" w:color="auto" w:fill="auto"/>
            <w:vAlign w:val="bottom"/>
          </w:tcPr>
          <w:p w14:paraId="6E5A2553">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bottom w:val="nil"/>
              <w:right w:val="single" w:color="auto" w:sz="8" w:space="0"/>
            </w:tcBorders>
            <w:shd w:val="clear" w:color="auto" w:fill="auto"/>
            <w:vAlign w:val="bottom"/>
          </w:tcPr>
          <w:p w14:paraId="1356D3DF">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tcBorders>
              <w:bottom w:val="nil"/>
            </w:tcBorders>
            <w:shd w:val="clear" w:color="auto" w:fill="auto"/>
            <w:vAlign w:val="bottom"/>
          </w:tcPr>
          <w:p w14:paraId="050AC917">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tcBorders>
              <w:bottom w:val="nil"/>
            </w:tcBorders>
            <w:shd w:val="clear" w:color="auto" w:fill="auto"/>
            <w:vAlign w:val="bottom"/>
          </w:tcPr>
          <w:p w14:paraId="09D117E1">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tcBorders>
              <w:bottom w:val="nil"/>
            </w:tcBorders>
            <w:shd w:val="clear" w:color="auto" w:fill="auto"/>
            <w:vAlign w:val="bottom"/>
          </w:tcPr>
          <w:p w14:paraId="358DBFC5">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bottom w:val="nil"/>
              <w:right w:val="single" w:color="auto" w:sz="8" w:space="0"/>
            </w:tcBorders>
            <w:shd w:val="clear" w:color="auto" w:fill="auto"/>
            <w:vAlign w:val="bottom"/>
          </w:tcPr>
          <w:p w14:paraId="1A02C8C7">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47C86563">
        <w:tblPrEx>
          <w:tblCellMar>
            <w:top w:w="0" w:type="dxa"/>
            <w:left w:w="0" w:type="dxa"/>
            <w:bottom w:w="0" w:type="dxa"/>
            <w:right w:w="0" w:type="dxa"/>
          </w:tblCellMar>
        </w:tblPrEx>
        <w:trPr>
          <w:trHeight w:val="100" w:hRule="atLeast"/>
        </w:trPr>
        <w:tc>
          <w:tcPr>
            <w:tcW w:w="4980" w:type="dxa"/>
            <w:vMerge w:val="continue"/>
            <w:tcBorders>
              <w:left w:val="single" w:color="auto" w:sz="8" w:space="0"/>
              <w:bottom w:val="single" w:color="auto" w:sz="8" w:space="0"/>
              <w:right w:val="single" w:color="auto" w:sz="8" w:space="0"/>
            </w:tcBorders>
            <w:shd w:val="clear" w:color="auto" w:fill="auto"/>
            <w:vAlign w:val="center"/>
          </w:tcPr>
          <w:p w14:paraId="2599AEB0">
            <w:pPr>
              <w:spacing w:line="0" w:lineRule="atLeast"/>
              <w:rPr>
                <w:rFonts w:ascii="Times New Roman" w:hAnsi="Times New Roman" w:eastAsia="Times New Roman"/>
                <w:sz w:val="8"/>
              </w:rPr>
            </w:pPr>
          </w:p>
        </w:tc>
        <w:tc>
          <w:tcPr>
            <w:tcW w:w="700" w:type="dxa"/>
            <w:tcBorders>
              <w:bottom w:val="single" w:color="auto" w:sz="8" w:space="0"/>
            </w:tcBorders>
            <w:shd w:val="clear" w:color="auto" w:fill="auto"/>
            <w:vAlign w:val="bottom"/>
          </w:tcPr>
          <w:p w14:paraId="13CF6AFC">
            <w:pPr>
              <w:spacing w:line="0" w:lineRule="atLeast"/>
              <w:rPr>
                <w:rFonts w:ascii="Times New Roman" w:hAnsi="Times New Roman" w:eastAsia="Times New Roman"/>
                <w:sz w:val="8"/>
              </w:rPr>
            </w:pPr>
          </w:p>
        </w:tc>
        <w:tc>
          <w:tcPr>
            <w:tcW w:w="420" w:type="dxa"/>
            <w:tcBorders>
              <w:bottom w:val="single" w:color="auto" w:sz="8" w:space="0"/>
            </w:tcBorders>
            <w:shd w:val="clear" w:color="auto" w:fill="auto"/>
            <w:vAlign w:val="bottom"/>
          </w:tcPr>
          <w:p w14:paraId="1747FF3F">
            <w:pPr>
              <w:spacing w:line="0" w:lineRule="atLeast"/>
              <w:rPr>
                <w:rFonts w:ascii="Times New Roman" w:hAnsi="Times New Roman" w:eastAsia="Times New Roman"/>
                <w:sz w:val="8"/>
              </w:rPr>
            </w:pPr>
          </w:p>
        </w:tc>
        <w:tc>
          <w:tcPr>
            <w:tcW w:w="420" w:type="dxa"/>
            <w:tcBorders>
              <w:bottom w:val="single" w:color="auto" w:sz="8" w:space="0"/>
            </w:tcBorders>
            <w:shd w:val="clear" w:color="auto" w:fill="auto"/>
            <w:vAlign w:val="bottom"/>
          </w:tcPr>
          <w:p w14:paraId="4017C21E">
            <w:pPr>
              <w:spacing w:line="0" w:lineRule="atLeast"/>
              <w:rPr>
                <w:rFonts w:ascii="Times New Roman" w:hAnsi="Times New Roman" w:eastAsia="Times New Roman"/>
                <w:sz w:val="8"/>
              </w:rPr>
            </w:pPr>
          </w:p>
        </w:tc>
        <w:tc>
          <w:tcPr>
            <w:tcW w:w="720" w:type="dxa"/>
            <w:tcBorders>
              <w:bottom w:val="single" w:color="auto" w:sz="8" w:space="0"/>
              <w:right w:val="single" w:color="auto" w:sz="8" w:space="0"/>
            </w:tcBorders>
            <w:shd w:val="clear" w:color="auto" w:fill="auto"/>
            <w:vAlign w:val="bottom"/>
          </w:tcPr>
          <w:p w14:paraId="6A7ED582">
            <w:pPr>
              <w:spacing w:line="0" w:lineRule="atLeast"/>
              <w:rPr>
                <w:rFonts w:ascii="Times New Roman" w:hAnsi="Times New Roman" w:eastAsia="Times New Roman"/>
                <w:sz w:val="8"/>
              </w:rPr>
            </w:pPr>
          </w:p>
        </w:tc>
        <w:tc>
          <w:tcPr>
            <w:tcW w:w="560" w:type="dxa"/>
            <w:tcBorders>
              <w:bottom w:val="single" w:color="auto" w:sz="8" w:space="0"/>
            </w:tcBorders>
            <w:shd w:val="clear" w:color="auto" w:fill="auto"/>
            <w:vAlign w:val="bottom"/>
          </w:tcPr>
          <w:p w14:paraId="1ED1C98D">
            <w:pPr>
              <w:spacing w:line="0" w:lineRule="atLeast"/>
              <w:rPr>
                <w:rFonts w:ascii="Times New Roman" w:hAnsi="Times New Roman" w:eastAsia="Times New Roman"/>
                <w:sz w:val="8"/>
              </w:rPr>
            </w:pPr>
          </w:p>
        </w:tc>
        <w:tc>
          <w:tcPr>
            <w:tcW w:w="520" w:type="dxa"/>
            <w:tcBorders>
              <w:bottom w:val="single" w:color="auto" w:sz="8" w:space="0"/>
            </w:tcBorders>
            <w:shd w:val="clear" w:color="auto" w:fill="auto"/>
            <w:vAlign w:val="bottom"/>
          </w:tcPr>
          <w:p w14:paraId="712DDA38">
            <w:pPr>
              <w:spacing w:line="0" w:lineRule="atLeast"/>
              <w:rPr>
                <w:rFonts w:ascii="Times New Roman" w:hAnsi="Times New Roman" w:eastAsia="Times New Roman"/>
                <w:sz w:val="8"/>
              </w:rPr>
            </w:pPr>
          </w:p>
        </w:tc>
        <w:tc>
          <w:tcPr>
            <w:tcW w:w="520" w:type="dxa"/>
            <w:tcBorders>
              <w:bottom w:val="single" w:color="auto" w:sz="8" w:space="0"/>
            </w:tcBorders>
            <w:shd w:val="clear" w:color="auto" w:fill="auto"/>
            <w:vAlign w:val="bottom"/>
          </w:tcPr>
          <w:p w14:paraId="071998CC">
            <w:pPr>
              <w:spacing w:line="0" w:lineRule="atLeast"/>
              <w:rPr>
                <w:rFonts w:ascii="Times New Roman" w:hAnsi="Times New Roman" w:eastAsia="Times New Roman"/>
                <w:sz w:val="8"/>
              </w:rPr>
            </w:pPr>
          </w:p>
        </w:tc>
        <w:tc>
          <w:tcPr>
            <w:tcW w:w="600" w:type="dxa"/>
            <w:tcBorders>
              <w:bottom w:val="single" w:color="auto" w:sz="8" w:space="0"/>
              <w:right w:val="single" w:color="auto" w:sz="8" w:space="0"/>
            </w:tcBorders>
            <w:shd w:val="clear" w:color="auto" w:fill="auto"/>
            <w:vAlign w:val="bottom"/>
          </w:tcPr>
          <w:p w14:paraId="7C0786B9">
            <w:pPr>
              <w:spacing w:line="0" w:lineRule="atLeast"/>
              <w:rPr>
                <w:rFonts w:ascii="Times New Roman" w:hAnsi="Times New Roman" w:eastAsia="Times New Roman"/>
                <w:sz w:val="8"/>
              </w:rPr>
            </w:pPr>
          </w:p>
        </w:tc>
      </w:tr>
      <w:tr w14:paraId="5F51C079">
        <w:tblPrEx>
          <w:tblCellMar>
            <w:top w:w="0" w:type="dxa"/>
            <w:left w:w="0" w:type="dxa"/>
            <w:bottom w:w="0" w:type="dxa"/>
            <w:right w:w="0" w:type="dxa"/>
          </w:tblCellMar>
        </w:tblPrEx>
        <w:trPr>
          <w:trHeight w:val="210" w:hRule="atLeast"/>
        </w:trPr>
        <w:tc>
          <w:tcPr>
            <w:tcW w:w="4980" w:type="dxa"/>
            <w:tcBorders>
              <w:left w:val="single" w:color="auto" w:sz="8" w:space="0"/>
              <w:right w:val="single" w:color="auto" w:sz="8" w:space="0"/>
            </w:tcBorders>
            <w:shd w:val="clear" w:color="auto" w:fill="auto"/>
            <w:vAlign w:val="center"/>
          </w:tcPr>
          <w:p w14:paraId="6DE65C4E">
            <w:pPr>
              <w:spacing w:line="210" w:lineRule="exact"/>
              <w:ind w:left="80"/>
              <w:rPr>
                <w:rFonts w:ascii="Arial" w:hAnsi="Arial" w:eastAsia="Arial"/>
              </w:rPr>
            </w:pPr>
            <w:r>
              <w:rPr>
                <w:rFonts w:ascii="Arial" w:hAnsi="Arial" w:eastAsia="Arial"/>
              </w:rPr>
              <w:t xml:space="preserve">Manifesta </w:t>
            </w:r>
            <w:r>
              <w:rPr>
                <w:rFonts w:ascii="Arial" w:hAnsi="Arial" w:eastAsia="Arial"/>
                <w:b/>
              </w:rPr>
              <w:t>difficoltà</w:t>
            </w:r>
            <w:r>
              <w:rPr>
                <w:rFonts w:ascii="Arial" w:hAnsi="Arial" w:eastAsia="Arial"/>
              </w:rPr>
              <w:t xml:space="preserve"> nella </w:t>
            </w:r>
            <w:r>
              <w:rPr>
                <w:rFonts w:ascii="Arial" w:hAnsi="Arial" w:eastAsia="Arial"/>
                <w:b/>
              </w:rPr>
              <w:t>comprensione</w:t>
            </w:r>
            <w:r>
              <w:rPr>
                <w:rFonts w:ascii="Arial" w:hAnsi="Arial" w:eastAsia="Arial"/>
              </w:rPr>
              <w:t xml:space="preserve"> delle</w:t>
            </w:r>
          </w:p>
        </w:tc>
        <w:tc>
          <w:tcPr>
            <w:tcW w:w="700" w:type="dxa"/>
            <w:vMerge w:val="restart"/>
            <w:shd w:val="clear" w:color="auto" w:fill="auto"/>
            <w:vAlign w:val="bottom"/>
          </w:tcPr>
          <w:p w14:paraId="39701845">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vMerge w:val="restart"/>
            <w:shd w:val="clear" w:color="auto" w:fill="auto"/>
            <w:vAlign w:val="bottom"/>
          </w:tcPr>
          <w:p w14:paraId="1C5FD354">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vMerge w:val="restart"/>
            <w:shd w:val="clear" w:color="auto" w:fill="auto"/>
            <w:vAlign w:val="bottom"/>
          </w:tcPr>
          <w:p w14:paraId="233B0333">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vMerge w:val="restart"/>
            <w:tcBorders>
              <w:right w:val="single" w:color="auto" w:sz="8" w:space="0"/>
            </w:tcBorders>
            <w:shd w:val="clear" w:color="auto" w:fill="auto"/>
            <w:vAlign w:val="bottom"/>
          </w:tcPr>
          <w:p w14:paraId="29F69285">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vMerge w:val="restart"/>
            <w:shd w:val="clear" w:color="auto" w:fill="auto"/>
            <w:vAlign w:val="bottom"/>
          </w:tcPr>
          <w:p w14:paraId="735FCDBB">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vMerge w:val="restart"/>
            <w:shd w:val="clear" w:color="auto" w:fill="auto"/>
            <w:vAlign w:val="bottom"/>
          </w:tcPr>
          <w:p w14:paraId="3D6481D5">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vMerge w:val="restart"/>
            <w:shd w:val="clear" w:color="auto" w:fill="auto"/>
            <w:vAlign w:val="bottom"/>
          </w:tcPr>
          <w:p w14:paraId="53D5AECE">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vMerge w:val="restart"/>
            <w:tcBorders>
              <w:right w:val="single" w:color="auto" w:sz="8" w:space="0"/>
            </w:tcBorders>
            <w:shd w:val="clear" w:color="auto" w:fill="auto"/>
            <w:vAlign w:val="bottom"/>
          </w:tcPr>
          <w:p w14:paraId="479FFA4A">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2F103237">
        <w:tblPrEx>
          <w:tblCellMar>
            <w:top w:w="0" w:type="dxa"/>
            <w:left w:w="0" w:type="dxa"/>
            <w:bottom w:w="0" w:type="dxa"/>
            <w:right w:w="0" w:type="dxa"/>
          </w:tblCellMar>
        </w:tblPrEx>
        <w:trPr>
          <w:trHeight w:val="230" w:hRule="atLeast"/>
        </w:trPr>
        <w:tc>
          <w:tcPr>
            <w:tcW w:w="4980" w:type="dxa"/>
            <w:vMerge w:val="restart"/>
            <w:tcBorders>
              <w:left w:val="single" w:color="auto" w:sz="8" w:space="0"/>
              <w:right w:val="single" w:color="auto" w:sz="8" w:space="0"/>
            </w:tcBorders>
            <w:shd w:val="clear" w:color="auto" w:fill="auto"/>
            <w:vAlign w:val="center"/>
          </w:tcPr>
          <w:p w14:paraId="5E51C8C2">
            <w:pPr>
              <w:spacing w:line="0" w:lineRule="atLeast"/>
              <w:ind w:left="80"/>
              <w:rPr>
                <w:rFonts w:ascii="Arial" w:hAnsi="Arial" w:eastAsia="Arial"/>
              </w:rPr>
            </w:pPr>
            <w:r>
              <w:rPr>
                <w:rFonts w:ascii="Arial" w:hAnsi="Arial" w:eastAsia="Arial"/>
                <w:b/>
              </w:rPr>
              <w:t xml:space="preserve">consegne </w:t>
            </w:r>
            <w:r>
              <w:rPr>
                <w:rFonts w:ascii="Arial" w:hAnsi="Arial" w:eastAsia="Arial"/>
              </w:rPr>
              <w:t>proposte</w:t>
            </w:r>
          </w:p>
        </w:tc>
        <w:tc>
          <w:tcPr>
            <w:tcW w:w="700" w:type="dxa"/>
            <w:vMerge w:val="continue"/>
            <w:shd w:val="clear" w:color="auto" w:fill="auto"/>
            <w:vAlign w:val="bottom"/>
          </w:tcPr>
          <w:p w14:paraId="028F9C69">
            <w:pPr>
              <w:spacing w:line="0" w:lineRule="atLeast"/>
              <w:rPr>
                <w:rFonts w:ascii="Times New Roman" w:hAnsi="Times New Roman" w:eastAsia="Times New Roman"/>
                <w:sz w:val="12"/>
              </w:rPr>
            </w:pPr>
          </w:p>
        </w:tc>
        <w:tc>
          <w:tcPr>
            <w:tcW w:w="420" w:type="dxa"/>
            <w:vMerge w:val="continue"/>
            <w:shd w:val="clear" w:color="auto" w:fill="auto"/>
            <w:vAlign w:val="bottom"/>
          </w:tcPr>
          <w:p w14:paraId="5A702B21">
            <w:pPr>
              <w:spacing w:line="0" w:lineRule="atLeast"/>
              <w:rPr>
                <w:rFonts w:ascii="Times New Roman" w:hAnsi="Times New Roman" w:eastAsia="Times New Roman"/>
                <w:sz w:val="12"/>
              </w:rPr>
            </w:pPr>
          </w:p>
        </w:tc>
        <w:tc>
          <w:tcPr>
            <w:tcW w:w="420" w:type="dxa"/>
            <w:vMerge w:val="continue"/>
            <w:shd w:val="clear" w:color="auto" w:fill="auto"/>
            <w:vAlign w:val="bottom"/>
          </w:tcPr>
          <w:p w14:paraId="1C3379AB">
            <w:pPr>
              <w:spacing w:line="0" w:lineRule="atLeast"/>
              <w:rPr>
                <w:rFonts w:ascii="Times New Roman" w:hAnsi="Times New Roman" w:eastAsia="Times New Roman"/>
                <w:sz w:val="12"/>
              </w:rPr>
            </w:pPr>
          </w:p>
        </w:tc>
        <w:tc>
          <w:tcPr>
            <w:tcW w:w="720" w:type="dxa"/>
            <w:vMerge w:val="continue"/>
            <w:tcBorders>
              <w:right w:val="single" w:color="auto" w:sz="8" w:space="0"/>
            </w:tcBorders>
            <w:shd w:val="clear" w:color="auto" w:fill="auto"/>
            <w:vAlign w:val="bottom"/>
          </w:tcPr>
          <w:p w14:paraId="7DCF5615">
            <w:pPr>
              <w:spacing w:line="0" w:lineRule="atLeast"/>
              <w:rPr>
                <w:rFonts w:ascii="Times New Roman" w:hAnsi="Times New Roman" w:eastAsia="Times New Roman"/>
                <w:sz w:val="12"/>
              </w:rPr>
            </w:pPr>
          </w:p>
        </w:tc>
        <w:tc>
          <w:tcPr>
            <w:tcW w:w="560" w:type="dxa"/>
            <w:vMerge w:val="continue"/>
            <w:shd w:val="clear" w:color="auto" w:fill="auto"/>
            <w:vAlign w:val="bottom"/>
          </w:tcPr>
          <w:p w14:paraId="16264FFA">
            <w:pPr>
              <w:spacing w:line="0" w:lineRule="atLeast"/>
              <w:rPr>
                <w:rFonts w:ascii="Times New Roman" w:hAnsi="Times New Roman" w:eastAsia="Times New Roman"/>
                <w:sz w:val="12"/>
              </w:rPr>
            </w:pPr>
          </w:p>
        </w:tc>
        <w:tc>
          <w:tcPr>
            <w:tcW w:w="520" w:type="dxa"/>
            <w:vMerge w:val="continue"/>
            <w:shd w:val="clear" w:color="auto" w:fill="auto"/>
            <w:vAlign w:val="bottom"/>
          </w:tcPr>
          <w:p w14:paraId="56D6F679">
            <w:pPr>
              <w:spacing w:line="0" w:lineRule="atLeast"/>
              <w:rPr>
                <w:rFonts w:ascii="Times New Roman" w:hAnsi="Times New Roman" w:eastAsia="Times New Roman"/>
                <w:sz w:val="12"/>
              </w:rPr>
            </w:pPr>
          </w:p>
        </w:tc>
        <w:tc>
          <w:tcPr>
            <w:tcW w:w="520" w:type="dxa"/>
            <w:vMerge w:val="continue"/>
            <w:shd w:val="clear" w:color="auto" w:fill="auto"/>
            <w:vAlign w:val="bottom"/>
          </w:tcPr>
          <w:p w14:paraId="0FBA52D5">
            <w:pPr>
              <w:spacing w:line="0" w:lineRule="atLeast"/>
              <w:rPr>
                <w:rFonts w:ascii="Times New Roman" w:hAnsi="Times New Roman" w:eastAsia="Times New Roman"/>
                <w:sz w:val="12"/>
              </w:rPr>
            </w:pPr>
          </w:p>
        </w:tc>
        <w:tc>
          <w:tcPr>
            <w:tcW w:w="600" w:type="dxa"/>
            <w:vMerge w:val="continue"/>
            <w:tcBorders>
              <w:right w:val="single" w:color="auto" w:sz="8" w:space="0"/>
            </w:tcBorders>
            <w:shd w:val="clear" w:color="auto" w:fill="auto"/>
            <w:vAlign w:val="bottom"/>
          </w:tcPr>
          <w:p w14:paraId="7A0864CE">
            <w:pPr>
              <w:spacing w:line="0" w:lineRule="atLeast"/>
              <w:rPr>
                <w:rFonts w:ascii="Times New Roman" w:hAnsi="Times New Roman" w:eastAsia="Times New Roman"/>
                <w:sz w:val="12"/>
              </w:rPr>
            </w:pPr>
          </w:p>
        </w:tc>
      </w:tr>
      <w:tr w14:paraId="560E8546">
        <w:tblPrEx>
          <w:tblCellMar>
            <w:top w:w="0" w:type="dxa"/>
            <w:left w:w="0" w:type="dxa"/>
            <w:bottom w:w="0" w:type="dxa"/>
            <w:right w:w="0" w:type="dxa"/>
          </w:tblCellMar>
        </w:tblPrEx>
        <w:trPr>
          <w:trHeight w:val="98" w:hRule="atLeast"/>
        </w:trPr>
        <w:tc>
          <w:tcPr>
            <w:tcW w:w="4980" w:type="dxa"/>
            <w:vMerge w:val="continue"/>
            <w:tcBorders>
              <w:left w:val="single" w:color="auto" w:sz="8" w:space="0"/>
              <w:bottom w:val="single" w:color="auto" w:sz="8" w:space="0"/>
              <w:right w:val="single" w:color="auto" w:sz="8" w:space="0"/>
            </w:tcBorders>
            <w:shd w:val="clear" w:color="auto" w:fill="auto"/>
            <w:vAlign w:val="center"/>
          </w:tcPr>
          <w:p w14:paraId="1B6339BB">
            <w:pPr>
              <w:spacing w:line="0" w:lineRule="atLeast"/>
              <w:rPr>
                <w:rFonts w:ascii="Times New Roman" w:hAnsi="Times New Roman" w:eastAsia="Times New Roman"/>
                <w:sz w:val="8"/>
              </w:rPr>
            </w:pPr>
          </w:p>
        </w:tc>
        <w:tc>
          <w:tcPr>
            <w:tcW w:w="700" w:type="dxa"/>
            <w:tcBorders>
              <w:bottom w:val="single" w:color="auto" w:sz="8" w:space="0"/>
            </w:tcBorders>
            <w:shd w:val="clear" w:color="auto" w:fill="auto"/>
            <w:vAlign w:val="bottom"/>
          </w:tcPr>
          <w:p w14:paraId="48AA74EE">
            <w:pPr>
              <w:spacing w:line="0" w:lineRule="atLeast"/>
              <w:rPr>
                <w:rFonts w:ascii="Times New Roman" w:hAnsi="Times New Roman" w:eastAsia="Times New Roman"/>
                <w:sz w:val="8"/>
              </w:rPr>
            </w:pPr>
          </w:p>
        </w:tc>
        <w:tc>
          <w:tcPr>
            <w:tcW w:w="420" w:type="dxa"/>
            <w:tcBorders>
              <w:bottom w:val="single" w:color="auto" w:sz="8" w:space="0"/>
            </w:tcBorders>
            <w:shd w:val="clear" w:color="auto" w:fill="auto"/>
            <w:vAlign w:val="bottom"/>
          </w:tcPr>
          <w:p w14:paraId="4E549891">
            <w:pPr>
              <w:spacing w:line="0" w:lineRule="atLeast"/>
              <w:rPr>
                <w:rFonts w:ascii="Times New Roman" w:hAnsi="Times New Roman" w:eastAsia="Times New Roman"/>
                <w:sz w:val="8"/>
              </w:rPr>
            </w:pPr>
          </w:p>
        </w:tc>
        <w:tc>
          <w:tcPr>
            <w:tcW w:w="420" w:type="dxa"/>
            <w:tcBorders>
              <w:bottom w:val="single" w:color="auto" w:sz="8" w:space="0"/>
            </w:tcBorders>
            <w:shd w:val="clear" w:color="auto" w:fill="auto"/>
            <w:vAlign w:val="bottom"/>
          </w:tcPr>
          <w:p w14:paraId="1E6DBECE">
            <w:pPr>
              <w:spacing w:line="0" w:lineRule="atLeast"/>
              <w:rPr>
                <w:rFonts w:ascii="Times New Roman" w:hAnsi="Times New Roman" w:eastAsia="Times New Roman"/>
                <w:sz w:val="8"/>
              </w:rPr>
            </w:pPr>
          </w:p>
        </w:tc>
        <w:tc>
          <w:tcPr>
            <w:tcW w:w="720" w:type="dxa"/>
            <w:tcBorders>
              <w:bottom w:val="single" w:color="auto" w:sz="8" w:space="0"/>
              <w:right w:val="single" w:color="auto" w:sz="8" w:space="0"/>
            </w:tcBorders>
            <w:shd w:val="clear" w:color="auto" w:fill="auto"/>
            <w:vAlign w:val="bottom"/>
          </w:tcPr>
          <w:p w14:paraId="733DAD4A">
            <w:pPr>
              <w:spacing w:line="0" w:lineRule="atLeast"/>
              <w:rPr>
                <w:rFonts w:ascii="Times New Roman" w:hAnsi="Times New Roman" w:eastAsia="Times New Roman"/>
                <w:sz w:val="8"/>
              </w:rPr>
            </w:pPr>
          </w:p>
        </w:tc>
        <w:tc>
          <w:tcPr>
            <w:tcW w:w="560" w:type="dxa"/>
            <w:tcBorders>
              <w:bottom w:val="single" w:color="auto" w:sz="8" w:space="0"/>
            </w:tcBorders>
            <w:shd w:val="clear" w:color="auto" w:fill="auto"/>
            <w:vAlign w:val="bottom"/>
          </w:tcPr>
          <w:p w14:paraId="202DE286">
            <w:pPr>
              <w:spacing w:line="0" w:lineRule="atLeast"/>
              <w:rPr>
                <w:rFonts w:ascii="Times New Roman" w:hAnsi="Times New Roman" w:eastAsia="Times New Roman"/>
                <w:sz w:val="8"/>
              </w:rPr>
            </w:pPr>
          </w:p>
        </w:tc>
        <w:tc>
          <w:tcPr>
            <w:tcW w:w="520" w:type="dxa"/>
            <w:tcBorders>
              <w:bottom w:val="single" w:color="auto" w:sz="8" w:space="0"/>
            </w:tcBorders>
            <w:shd w:val="clear" w:color="auto" w:fill="auto"/>
            <w:vAlign w:val="bottom"/>
          </w:tcPr>
          <w:p w14:paraId="1B580539">
            <w:pPr>
              <w:spacing w:line="0" w:lineRule="atLeast"/>
              <w:rPr>
                <w:rFonts w:ascii="Times New Roman" w:hAnsi="Times New Roman" w:eastAsia="Times New Roman"/>
                <w:sz w:val="8"/>
              </w:rPr>
            </w:pPr>
          </w:p>
        </w:tc>
        <w:tc>
          <w:tcPr>
            <w:tcW w:w="520" w:type="dxa"/>
            <w:tcBorders>
              <w:bottom w:val="single" w:color="auto" w:sz="8" w:space="0"/>
            </w:tcBorders>
            <w:shd w:val="clear" w:color="auto" w:fill="auto"/>
            <w:vAlign w:val="bottom"/>
          </w:tcPr>
          <w:p w14:paraId="1ACD2DAE">
            <w:pPr>
              <w:spacing w:line="0" w:lineRule="atLeast"/>
              <w:rPr>
                <w:rFonts w:ascii="Times New Roman" w:hAnsi="Times New Roman" w:eastAsia="Times New Roman"/>
                <w:sz w:val="8"/>
              </w:rPr>
            </w:pPr>
          </w:p>
        </w:tc>
        <w:tc>
          <w:tcPr>
            <w:tcW w:w="600" w:type="dxa"/>
            <w:tcBorders>
              <w:bottom w:val="single" w:color="auto" w:sz="8" w:space="0"/>
              <w:right w:val="single" w:color="auto" w:sz="8" w:space="0"/>
            </w:tcBorders>
            <w:shd w:val="clear" w:color="auto" w:fill="auto"/>
            <w:vAlign w:val="bottom"/>
          </w:tcPr>
          <w:p w14:paraId="4C5E3B1C">
            <w:pPr>
              <w:spacing w:line="0" w:lineRule="atLeast"/>
              <w:rPr>
                <w:rFonts w:ascii="Times New Roman" w:hAnsi="Times New Roman" w:eastAsia="Times New Roman"/>
                <w:sz w:val="8"/>
              </w:rPr>
            </w:pPr>
          </w:p>
        </w:tc>
      </w:tr>
      <w:tr w14:paraId="683BCDFE">
        <w:tblPrEx>
          <w:tblCellMar>
            <w:top w:w="0" w:type="dxa"/>
            <w:left w:w="0" w:type="dxa"/>
            <w:bottom w:w="0" w:type="dxa"/>
            <w:right w:w="0" w:type="dxa"/>
          </w:tblCellMar>
        </w:tblPrEx>
        <w:trPr>
          <w:trHeight w:val="278" w:hRule="atLeast"/>
        </w:trPr>
        <w:tc>
          <w:tcPr>
            <w:tcW w:w="4980" w:type="dxa"/>
            <w:tcBorders>
              <w:left w:val="single" w:color="auto" w:sz="8" w:space="0"/>
              <w:right w:val="single" w:color="auto" w:sz="8" w:space="0"/>
            </w:tcBorders>
            <w:shd w:val="clear" w:color="auto" w:fill="auto"/>
            <w:vAlign w:val="center"/>
          </w:tcPr>
          <w:p w14:paraId="061BC20C">
            <w:pPr>
              <w:spacing w:line="0" w:lineRule="atLeast"/>
              <w:ind w:left="80"/>
              <w:rPr>
                <w:rFonts w:ascii="Arial" w:hAnsi="Arial" w:eastAsia="Arial"/>
              </w:rPr>
            </w:pPr>
            <w:r>
              <w:rPr>
                <w:rFonts w:ascii="Arial" w:hAnsi="Arial" w:eastAsia="Arial"/>
              </w:rPr>
              <w:t xml:space="preserve">Fa </w:t>
            </w:r>
            <w:r>
              <w:rPr>
                <w:rFonts w:ascii="Arial" w:hAnsi="Arial" w:eastAsia="Arial"/>
                <w:b/>
              </w:rPr>
              <w:t>domande non pertinenti</w:t>
            </w:r>
            <w:r>
              <w:rPr>
                <w:rFonts w:ascii="Arial" w:hAnsi="Arial" w:eastAsia="Arial"/>
              </w:rPr>
              <w:t xml:space="preserve"> all’insegnante/educatore</w:t>
            </w:r>
          </w:p>
        </w:tc>
        <w:tc>
          <w:tcPr>
            <w:tcW w:w="700" w:type="dxa"/>
            <w:shd w:val="clear" w:color="auto" w:fill="auto"/>
            <w:vAlign w:val="bottom"/>
          </w:tcPr>
          <w:p w14:paraId="71F0043F">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shd w:val="clear" w:color="auto" w:fill="auto"/>
            <w:vAlign w:val="bottom"/>
          </w:tcPr>
          <w:p w14:paraId="1FDFE671">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shd w:val="clear" w:color="auto" w:fill="auto"/>
            <w:vAlign w:val="bottom"/>
          </w:tcPr>
          <w:p w14:paraId="6B9832C6">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right w:val="single" w:color="auto" w:sz="8" w:space="0"/>
            </w:tcBorders>
            <w:shd w:val="clear" w:color="auto" w:fill="auto"/>
            <w:vAlign w:val="bottom"/>
          </w:tcPr>
          <w:p w14:paraId="48E0B8D6">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shd w:val="clear" w:color="auto" w:fill="auto"/>
            <w:vAlign w:val="bottom"/>
          </w:tcPr>
          <w:p w14:paraId="701FBA96">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shd w:val="clear" w:color="auto" w:fill="auto"/>
            <w:vAlign w:val="bottom"/>
          </w:tcPr>
          <w:p w14:paraId="0C460C53">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shd w:val="clear" w:color="auto" w:fill="auto"/>
            <w:vAlign w:val="bottom"/>
          </w:tcPr>
          <w:p w14:paraId="76537B21">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right w:val="single" w:color="auto" w:sz="8" w:space="0"/>
            </w:tcBorders>
            <w:shd w:val="clear" w:color="auto" w:fill="auto"/>
            <w:vAlign w:val="bottom"/>
          </w:tcPr>
          <w:p w14:paraId="7BA79CEB">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32F8E632">
        <w:tblPrEx>
          <w:tblCellMar>
            <w:top w:w="0" w:type="dxa"/>
            <w:left w:w="0" w:type="dxa"/>
            <w:bottom w:w="0" w:type="dxa"/>
            <w:right w:w="0" w:type="dxa"/>
          </w:tblCellMar>
        </w:tblPrEx>
        <w:trPr>
          <w:trHeight w:val="25" w:hRule="atLeast"/>
        </w:trPr>
        <w:tc>
          <w:tcPr>
            <w:tcW w:w="4980" w:type="dxa"/>
            <w:tcBorders>
              <w:left w:val="single" w:color="auto" w:sz="8" w:space="0"/>
              <w:bottom w:val="single" w:color="auto" w:sz="8" w:space="0"/>
              <w:right w:val="single" w:color="auto" w:sz="8" w:space="0"/>
            </w:tcBorders>
            <w:shd w:val="clear" w:color="auto" w:fill="auto"/>
            <w:vAlign w:val="center"/>
          </w:tcPr>
          <w:p w14:paraId="595A7565">
            <w:pPr>
              <w:spacing w:line="0" w:lineRule="atLeast"/>
              <w:rPr>
                <w:rFonts w:ascii="Times New Roman" w:hAnsi="Times New Roman" w:eastAsia="Times New Roman"/>
                <w:sz w:val="2"/>
              </w:rPr>
            </w:pPr>
          </w:p>
        </w:tc>
        <w:tc>
          <w:tcPr>
            <w:tcW w:w="700" w:type="dxa"/>
            <w:tcBorders>
              <w:bottom w:val="single" w:color="auto" w:sz="8" w:space="0"/>
            </w:tcBorders>
            <w:shd w:val="clear" w:color="auto" w:fill="auto"/>
            <w:vAlign w:val="bottom"/>
          </w:tcPr>
          <w:p w14:paraId="7E5681A6">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14:paraId="57B8B4F7">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14:paraId="640344B7">
            <w:pPr>
              <w:spacing w:line="0" w:lineRule="atLeast"/>
              <w:rPr>
                <w:rFonts w:ascii="Times New Roman" w:hAnsi="Times New Roman" w:eastAsia="Times New Roman"/>
                <w:sz w:val="2"/>
              </w:rPr>
            </w:pPr>
          </w:p>
        </w:tc>
        <w:tc>
          <w:tcPr>
            <w:tcW w:w="720" w:type="dxa"/>
            <w:tcBorders>
              <w:bottom w:val="single" w:color="auto" w:sz="8" w:space="0"/>
              <w:right w:val="single" w:color="auto" w:sz="8" w:space="0"/>
            </w:tcBorders>
            <w:shd w:val="clear" w:color="auto" w:fill="auto"/>
            <w:vAlign w:val="bottom"/>
          </w:tcPr>
          <w:p w14:paraId="6C700A47">
            <w:pPr>
              <w:spacing w:line="0" w:lineRule="atLeast"/>
              <w:rPr>
                <w:rFonts w:ascii="Times New Roman" w:hAnsi="Times New Roman" w:eastAsia="Times New Roman"/>
                <w:sz w:val="2"/>
              </w:rPr>
            </w:pPr>
          </w:p>
        </w:tc>
        <w:tc>
          <w:tcPr>
            <w:tcW w:w="560" w:type="dxa"/>
            <w:tcBorders>
              <w:bottom w:val="single" w:color="auto" w:sz="8" w:space="0"/>
            </w:tcBorders>
            <w:shd w:val="clear" w:color="auto" w:fill="auto"/>
            <w:vAlign w:val="bottom"/>
          </w:tcPr>
          <w:p w14:paraId="214731EB">
            <w:pPr>
              <w:spacing w:line="0" w:lineRule="atLeast"/>
              <w:rPr>
                <w:rFonts w:ascii="Times New Roman" w:hAnsi="Times New Roman" w:eastAsia="Times New Roman"/>
                <w:sz w:val="2"/>
              </w:rPr>
            </w:pPr>
          </w:p>
        </w:tc>
        <w:tc>
          <w:tcPr>
            <w:tcW w:w="520" w:type="dxa"/>
            <w:tcBorders>
              <w:bottom w:val="single" w:color="auto" w:sz="8" w:space="0"/>
            </w:tcBorders>
            <w:shd w:val="clear" w:color="auto" w:fill="auto"/>
            <w:vAlign w:val="bottom"/>
          </w:tcPr>
          <w:p w14:paraId="4352BC0B">
            <w:pPr>
              <w:spacing w:line="0" w:lineRule="atLeast"/>
              <w:rPr>
                <w:rFonts w:ascii="Times New Roman" w:hAnsi="Times New Roman" w:eastAsia="Times New Roman"/>
                <w:sz w:val="2"/>
              </w:rPr>
            </w:pPr>
          </w:p>
        </w:tc>
        <w:tc>
          <w:tcPr>
            <w:tcW w:w="520" w:type="dxa"/>
            <w:tcBorders>
              <w:bottom w:val="single" w:color="auto" w:sz="8" w:space="0"/>
            </w:tcBorders>
            <w:shd w:val="clear" w:color="auto" w:fill="auto"/>
            <w:vAlign w:val="bottom"/>
          </w:tcPr>
          <w:p w14:paraId="5804CA43">
            <w:pPr>
              <w:spacing w:line="0" w:lineRule="atLeast"/>
              <w:rPr>
                <w:rFonts w:ascii="Times New Roman" w:hAnsi="Times New Roman" w:eastAsia="Times New Roman"/>
                <w:sz w:val="2"/>
              </w:rPr>
            </w:pPr>
          </w:p>
        </w:tc>
        <w:tc>
          <w:tcPr>
            <w:tcW w:w="600" w:type="dxa"/>
            <w:tcBorders>
              <w:bottom w:val="single" w:color="auto" w:sz="8" w:space="0"/>
              <w:right w:val="single" w:color="auto" w:sz="8" w:space="0"/>
            </w:tcBorders>
            <w:shd w:val="clear" w:color="auto" w:fill="auto"/>
            <w:vAlign w:val="bottom"/>
          </w:tcPr>
          <w:p w14:paraId="4AD04521">
            <w:pPr>
              <w:spacing w:line="0" w:lineRule="atLeast"/>
              <w:rPr>
                <w:rFonts w:ascii="Times New Roman" w:hAnsi="Times New Roman" w:eastAsia="Times New Roman"/>
                <w:sz w:val="2"/>
              </w:rPr>
            </w:pPr>
          </w:p>
        </w:tc>
      </w:tr>
      <w:tr w14:paraId="52E666ED">
        <w:tblPrEx>
          <w:tblCellMar>
            <w:top w:w="0" w:type="dxa"/>
            <w:left w:w="0" w:type="dxa"/>
            <w:bottom w:w="0" w:type="dxa"/>
            <w:right w:w="0" w:type="dxa"/>
          </w:tblCellMar>
        </w:tblPrEx>
        <w:trPr>
          <w:trHeight w:val="450" w:hRule="atLeast"/>
        </w:trPr>
        <w:tc>
          <w:tcPr>
            <w:tcW w:w="4980" w:type="dxa"/>
            <w:vMerge w:val="restart"/>
            <w:tcBorders>
              <w:left w:val="single" w:color="auto" w:sz="8" w:space="0"/>
              <w:bottom w:val="nil"/>
              <w:right w:val="single" w:color="auto" w:sz="8" w:space="0"/>
            </w:tcBorders>
            <w:shd w:val="clear" w:color="auto" w:fill="auto"/>
            <w:vAlign w:val="center"/>
          </w:tcPr>
          <w:p w14:paraId="450733B3">
            <w:pPr>
              <w:spacing w:line="222" w:lineRule="exact"/>
              <w:ind w:left="80"/>
              <w:rPr>
                <w:rFonts w:ascii="Arial" w:hAnsi="Arial" w:eastAsia="Arial"/>
              </w:rPr>
            </w:pPr>
            <w:r>
              <w:rPr>
                <w:rFonts w:ascii="Arial" w:hAnsi="Arial" w:eastAsia="Arial"/>
                <w:b/>
              </w:rPr>
              <w:t xml:space="preserve">Disturba </w:t>
            </w:r>
            <w:r>
              <w:rPr>
                <w:rFonts w:ascii="Arial" w:hAnsi="Arial" w:eastAsia="Arial"/>
              </w:rPr>
              <w:t>lo svolgimento delle</w:t>
            </w:r>
            <w:r>
              <w:rPr>
                <w:rFonts w:ascii="Arial" w:hAnsi="Arial" w:eastAsia="Arial"/>
                <w:b/>
              </w:rPr>
              <w:t xml:space="preserve"> lezioni </w:t>
            </w:r>
            <w:r>
              <w:rPr>
                <w:rFonts w:ascii="Arial" w:hAnsi="Arial" w:eastAsia="Arial"/>
              </w:rPr>
              <w:t>(distrae i</w:t>
            </w:r>
          </w:p>
          <w:p w14:paraId="11A3D286">
            <w:pPr>
              <w:spacing w:line="228" w:lineRule="exact"/>
              <w:ind w:left="80"/>
              <w:rPr>
                <w:rFonts w:ascii="Arial" w:hAnsi="Arial" w:eastAsia="Arial"/>
              </w:rPr>
            </w:pPr>
            <w:r>
              <w:rPr>
                <w:rFonts w:ascii="Arial" w:hAnsi="Arial" w:eastAsia="Arial"/>
              </w:rPr>
              <w:t>compagni, ecc.)</w:t>
            </w:r>
          </w:p>
        </w:tc>
        <w:tc>
          <w:tcPr>
            <w:tcW w:w="700" w:type="dxa"/>
            <w:tcBorders>
              <w:bottom w:val="nil"/>
            </w:tcBorders>
            <w:shd w:val="clear" w:color="auto" w:fill="auto"/>
            <w:vAlign w:val="bottom"/>
          </w:tcPr>
          <w:p w14:paraId="54D027A9">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tcBorders>
              <w:bottom w:val="nil"/>
            </w:tcBorders>
            <w:shd w:val="clear" w:color="auto" w:fill="auto"/>
            <w:vAlign w:val="bottom"/>
          </w:tcPr>
          <w:p w14:paraId="508E5516">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tcBorders>
              <w:bottom w:val="nil"/>
            </w:tcBorders>
            <w:shd w:val="clear" w:color="auto" w:fill="auto"/>
            <w:vAlign w:val="bottom"/>
          </w:tcPr>
          <w:p w14:paraId="7F630CE6">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bottom w:val="nil"/>
              <w:right w:val="single" w:color="auto" w:sz="8" w:space="0"/>
            </w:tcBorders>
            <w:shd w:val="clear" w:color="auto" w:fill="auto"/>
            <w:vAlign w:val="bottom"/>
          </w:tcPr>
          <w:p w14:paraId="15F2C094">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tcBorders>
              <w:bottom w:val="nil"/>
            </w:tcBorders>
            <w:shd w:val="clear" w:color="auto" w:fill="auto"/>
            <w:vAlign w:val="bottom"/>
          </w:tcPr>
          <w:p w14:paraId="1CD2AC55">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tcBorders>
              <w:bottom w:val="nil"/>
            </w:tcBorders>
            <w:shd w:val="clear" w:color="auto" w:fill="auto"/>
            <w:vAlign w:val="bottom"/>
          </w:tcPr>
          <w:p w14:paraId="592A060E">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tcBorders>
              <w:bottom w:val="nil"/>
            </w:tcBorders>
            <w:shd w:val="clear" w:color="auto" w:fill="auto"/>
            <w:vAlign w:val="bottom"/>
          </w:tcPr>
          <w:p w14:paraId="3C37245F">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bottom w:val="nil"/>
              <w:right w:val="single" w:color="auto" w:sz="8" w:space="0"/>
            </w:tcBorders>
            <w:shd w:val="clear" w:color="auto" w:fill="auto"/>
            <w:vAlign w:val="bottom"/>
          </w:tcPr>
          <w:p w14:paraId="2A7B2FD2">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06883E2F">
        <w:tblPrEx>
          <w:tblCellMar>
            <w:top w:w="0" w:type="dxa"/>
            <w:left w:w="0" w:type="dxa"/>
            <w:bottom w:w="0" w:type="dxa"/>
            <w:right w:w="0" w:type="dxa"/>
          </w:tblCellMar>
        </w:tblPrEx>
        <w:trPr>
          <w:trHeight w:val="100" w:hRule="atLeast"/>
        </w:trPr>
        <w:tc>
          <w:tcPr>
            <w:tcW w:w="4980" w:type="dxa"/>
            <w:vMerge w:val="continue"/>
            <w:tcBorders>
              <w:left w:val="single" w:color="auto" w:sz="8" w:space="0"/>
              <w:bottom w:val="single" w:color="auto" w:sz="8" w:space="0"/>
              <w:right w:val="single" w:color="auto" w:sz="8" w:space="0"/>
            </w:tcBorders>
            <w:shd w:val="clear" w:color="auto" w:fill="auto"/>
            <w:vAlign w:val="center"/>
          </w:tcPr>
          <w:p w14:paraId="3D1B0675">
            <w:pPr>
              <w:spacing w:line="0" w:lineRule="atLeast"/>
              <w:rPr>
                <w:rFonts w:ascii="Times New Roman" w:hAnsi="Times New Roman" w:eastAsia="Times New Roman"/>
                <w:sz w:val="8"/>
              </w:rPr>
            </w:pPr>
          </w:p>
        </w:tc>
        <w:tc>
          <w:tcPr>
            <w:tcW w:w="700" w:type="dxa"/>
            <w:tcBorders>
              <w:bottom w:val="single" w:color="auto" w:sz="8" w:space="0"/>
            </w:tcBorders>
            <w:shd w:val="clear" w:color="auto" w:fill="auto"/>
            <w:vAlign w:val="bottom"/>
          </w:tcPr>
          <w:p w14:paraId="50D3821B">
            <w:pPr>
              <w:spacing w:line="0" w:lineRule="atLeast"/>
              <w:rPr>
                <w:rFonts w:ascii="Times New Roman" w:hAnsi="Times New Roman" w:eastAsia="Times New Roman"/>
                <w:sz w:val="8"/>
              </w:rPr>
            </w:pPr>
          </w:p>
        </w:tc>
        <w:tc>
          <w:tcPr>
            <w:tcW w:w="420" w:type="dxa"/>
            <w:tcBorders>
              <w:bottom w:val="single" w:color="auto" w:sz="8" w:space="0"/>
            </w:tcBorders>
            <w:shd w:val="clear" w:color="auto" w:fill="auto"/>
            <w:vAlign w:val="bottom"/>
          </w:tcPr>
          <w:p w14:paraId="5D332A36">
            <w:pPr>
              <w:spacing w:line="0" w:lineRule="atLeast"/>
              <w:rPr>
                <w:rFonts w:ascii="Times New Roman" w:hAnsi="Times New Roman" w:eastAsia="Times New Roman"/>
                <w:sz w:val="8"/>
              </w:rPr>
            </w:pPr>
          </w:p>
        </w:tc>
        <w:tc>
          <w:tcPr>
            <w:tcW w:w="420" w:type="dxa"/>
            <w:tcBorders>
              <w:bottom w:val="single" w:color="auto" w:sz="8" w:space="0"/>
            </w:tcBorders>
            <w:shd w:val="clear" w:color="auto" w:fill="auto"/>
            <w:vAlign w:val="bottom"/>
          </w:tcPr>
          <w:p w14:paraId="0EE742BF">
            <w:pPr>
              <w:spacing w:line="0" w:lineRule="atLeast"/>
              <w:rPr>
                <w:rFonts w:ascii="Times New Roman" w:hAnsi="Times New Roman" w:eastAsia="Times New Roman"/>
                <w:sz w:val="8"/>
              </w:rPr>
            </w:pPr>
          </w:p>
        </w:tc>
        <w:tc>
          <w:tcPr>
            <w:tcW w:w="720" w:type="dxa"/>
            <w:tcBorders>
              <w:bottom w:val="single" w:color="auto" w:sz="8" w:space="0"/>
              <w:right w:val="single" w:color="auto" w:sz="8" w:space="0"/>
            </w:tcBorders>
            <w:shd w:val="clear" w:color="auto" w:fill="auto"/>
            <w:vAlign w:val="bottom"/>
          </w:tcPr>
          <w:p w14:paraId="58F846CB">
            <w:pPr>
              <w:spacing w:line="0" w:lineRule="atLeast"/>
              <w:rPr>
                <w:rFonts w:ascii="Times New Roman" w:hAnsi="Times New Roman" w:eastAsia="Times New Roman"/>
                <w:sz w:val="8"/>
              </w:rPr>
            </w:pPr>
          </w:p>
        </w:tc>
        <w:tc>
          <w:tcPr>
            <w:tcW w:w="560" w:type="dxa"/>
            <w:tcBorders>
              <w:bottom w:val="single" w:color="auto" w:sz="8" w:space="0"/>
            </w:tcBorders>
            <w:shd w:val="clear" w:color="auto" w:fill="auto"/>
            <w:vAlign w:val="bottom"/>
          </w:tcPr>
          <w:p w14:paraId="47C0B66F">
            <w:pPr>
              <w:spacing w:line="0" w:lineRule="atLeast"/>
              <w:rPr>
                <w:rFonts w:ascii="Times New Roman" w:hAnsi="Times New Roman" w:eastAsia="Times New Roman"/>
                <w:sz w:val="8"/>
              </w:rPr>
            </w:pPr>
          </w:p>
        </w:tc>
        <w:tc>
          <w:tcPr>
            <w:tcW w:w="520" w:type="dxa"/>
            <w:tcBorders>
              <w:bottom w:val="single" w:color="auto" w:sz="8" w:space="0"/>
            </w:tcBorders>
            <w:shd w:val="clear" w:color="auto" w:fill="auto"/>
            <w:vAlign w:val="bottom"/>
          </w:tcPr>
          <w:p w14:paraId="47238E40">
            <w:pPr>
              <w:spacing w:line="0" w:lineRule="atLeast"/>
              <w:rPr>
                <w:rFonts w:ascii="Times New Roman" w:hAnsi="Times New Roman" w:eastAsia="Times New Roman"/>
                <w:sz w:val="8"/>
              </w:rPr>
            </w:pPr>
          </w:p>
        </w:tc>
        <w:tc>
          <w:tcPr>
            <w:tcW w:w="520" w:type="dxa"/>
            <w:tcBorders>
              <w:bottom w:val="single" w:color="auto" w:sz="8" w:space="0"/>
            </w:tcBorders>
            <w:shd w:val="clear" w:color="auto" w:fill="auto"/>
            <w:vAlign w:val="bottom"/>
          </w:tcPr>
          <w:p w14:paraId="3A15037E">
            <w:pPr>
              <w:spacing w:line="0" w:lineRule="atLeast"/>
              <w:rPr>
                <w:rFonts w:ascii="Times New Roman" w:hAnsi="Times New Roman" w:eastAsia="Times New Roman"/>
                <w:sz w:val="8"/>
              </w:rPr>
            </w:pPr>
          </w:p>
        </w:tc>
        <w:tc>
          <w:tcPr>
            <w:tcW w:w="600" w:type="dxa"/>
            <w:tcBorders>
              <w:bottom w:val="single" w:color="auto" w:sz="8" w:space="0"/>
              <w:right w:val="single" w:color="auto" w:sz="8" w:space="0"/>
            </w:tcBorders>
            <w:shd w:val="clear" w:color="auto" w:fill="auto"/>
            <w:vAlign w:val="bottom"/>
          </w:tcPr>
          <w:p w14:paraId="5333D53C">
            <w:pPr>
              <w:spacing w:line="0" w:lineRule="atLeast"/>
              <w:rPr>
                <w:rFonts w:ascii="Times New Roman" w:hAnsi="Times New Roman" w:eastAsia="Times New Roman"/>
                <w:sz w:val="8"/>
              </w:rPr>
            </w:pPr>
          </w:p>
        </w:tc>
      </w:tr>
      <w:tr w14:paraId="52E4F925">
        <w:tblPrEx>
          <w:tblCellMar>
            <w:top w:w="0" w:type="dxa"/>
            <w:left w:w="0" w:type="dxa"/>
            <w:bottom w:w="0" w:type="dxa"/>
            <w:right w:w="0" w:type="dxa"/>
          </w:tblCellMar>
        </w:tblPrEx>
        <w:trPr>
          <w:trHeight w:val="450" w:hRule="atLeast"/>
        </w:trPr>
        <w:tc>
          <w:tcPr>
            <w:tcW w:w="4980" w:type="dxa"/>
            <w:vMerge w:val="restart"/>
            <w:tcBorders>
              <w:left w:val="single" w:color="auto" w:sz="8" w:space="0"/>
              <w:bottom w:val="nil"/>
              <w:right w:val="single" w:color="auto" w:sz="8" w:space="0"/>
            </w:tcBorders>
            <w:shd w:val="clear" w:color="auto" w:fill="auto"/>
            <w:vAlign w:val="center"/>
          </w:tcPr>
          <w:p w14:paraId="66651ED8">
            <w:pPr>
              <w:spacing w:line="222" w:lineRule="exact"/>
              <w:ind w:left="80"/>
              <w:rPr>
                <w:rFonts w:ascii="Arial" w:hAnsi="Arial" w:eastAsia="Arial"/>
                <w:b/>
              </w:rPr>
            </w:pPr>
            <w:r>
              <w:rPr>
                <w:rFonts w:ascii="Arial" w:hAnsi="Arial" w:eastAsia="Arial"/>
              </w:rPr>
              <w:t xml:space="preserve">Non presta attenzione ai </w:t>
            </w:r>
            <w:r>
              <w:rPr>
                <w:rFonts w:ascii="Arial" w:hAnsi="Arial" w:eastAsia="Arial"/>
                <w:b/>
              </w:rPr>
              <w:t>richiami</w:t>
            </w:r>
          </w:p>
          <w:p w14:paraId="33C64D51">
            <w:pPr>
              <w:spacing w:line="228" w:lineRule="exact"/>
              <w:ind w:left="80"/>
              <w:rPr>
                <w:rFonts w:ascii="Arial" w:hAnsi="Arial" w:eastAsia="Arial"/>
                <w:b/>
              </w:rPr>
            </w:pPr>
            <w:r>
              <w:rPr>
                <w:rFonts w:ascii="Arial" w:hAnsi="Arial" w:eastAsia="Arial"/>
                <w:b/>
              </w:rPr>
              <w:t>dell’insegnante/educatore</w:t>
            </w:r>
          </w:p>
        </w:tc>
        <w:tc>
          <w:tcPr>
            <w:tcW w:w="700" w:type="dxa"/>
            <w:tcBorders>
              <w:bottom w:val="nil"/>
            </w:tcBorders>
            <w:shd w:val="clear" w:color="auto" w:fill="auto"/>
            <w:vAlign w:val="bottom"/>
          </w:tcPr>
          <w:p w14:paraId="5990F7C3">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tcBorders>
              <w:bottom w:val="nil"/>
            </w:tcBorders>
            <w:shd w:val="clear" w:color="auto" w:fill="auto"/>
            <w:vAlign w:val="bottom"/>
          </w:tcPr>
          <w:p w14:paraId="297DDDCA">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tcBorders>
              <w:bottom w:val="nil"/>
            </w:tcBorders>
            <w:shd w:val="clear" w:color="auto" w:fill="auto"/>
            <w:vAlign w:val="bottom"/>
          </w:tcPr>
          <w:p w14:paraId="5CB26214">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bottom w:val="nil"/>
              <w:right w:val="single" w:color="auto" w:sz="8" w:space="0"/>
            </w:tcBorders>
            <w:shd w:val="clear" w:color="auto" w:fill="auto"/>
            <w:vAlign w:val="bottom"/>
          </w:tcPr>
          <w:p w14:paraId="42696EFC">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tcBorders>
              <w:bottom w:val="nil"/>
            </w:tcBorders>
            <w:shd w:val="clear" w:color="auto" w:fill="auto"/>
            <w:vAlign w:val="bottom"/>
          </w:tcPr>
          <w:p w14:paraId="61D38B97">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tcBorders>
              <w:bottom w:val="nil"/>
            </w:tcBorders>
            <w:shd w:val="clear" w:color="auto" w:fill="auto"/>
            <w:vAlign w:val="bottom"/>
          </w:tcPr>
          <w:p w14:paraId="0B9F1C17">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tcBorders>
              <w:bottom w:val="nil"/>
            </w:tcBorders>
            <w:shd w:val="clear" w:color="auto" w:fill="auto"/>
            <w:vAlign w:val="bottom"/>
          </w:tcPr>
          <w:p w14:paraId="720557F9">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bottom w:val="nil"/>
              <w:right w:val="single" w:color="auto" w:sz="8" w:space="0"/>
            </w:tcBorders>
            <w:shd w:val="clear" w:color="auto" w:fill="auto"/>
            <w:vAlign w:val="bottom"/>
          </w:tcPr>
          <w:p w14:paraId="520CDF72">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08574B31">
        <w:tblPrEx>
          <w:tblCellMar>
            <w:top w:w="0" w:type="dxa"/>
            <w:left w:w="0" w:type="dxa"/>
            <w:bottom w:w="0" w:type="dxa"/>
            <w:right w:w="0" w:type="dxa"/>
          </w:tblCellMar>
        </w:tblPrEx>
        <w:trPr>
          <w:trHeight w:val="100" w:hRule="atLeast"/>
        </w:trPr>
        <w:tc>
          <w:tcPr>
            <w:tcW w:w="4980" w:type="dxa"/>
            <w:vMerge w:val="continue"/>
            <w:tcBorders>
              <w:left w:val="single" w:color="auto" w:sz="8" w:space="0"/>
              <w:bottom w:val="single" w:color="auto" w:sz="8" w:space="0"/>
              <w:right w:val="single" w:color="auto" w:sz="8" w:space="0"/>
            </w:tcBorders>
            <w:shd w:val="clear" w:color="auto" w:fill="auto"/>
            <w:vAlign w:val="center"/>
          </w:tcPr>
          <w:p w14:paraId="66DBAA73">
            <w:pPr>
              <w:spacing w:line="0" w:lineRule="atLeast"/>
              <w:rPr>
                <w:rFonts w:ascii="Times New Roman" w:hAnsi="Times New Roman" w:eastAsia="Times New Roman"/>
                <w:sz w:val="8"/>
              </w:rPr>
            </w:pPr>
          </w:p>
        </w:tc>
        <w:tc>
          <w:tcPr>
            <w:tcW w:w="700" w:type="dxa"/>
            <w:tcBorders>
              <w:bottom w:val="single" w:color="auto" w:sz="8" w:space="0"/>
            </w:tcBorders>
            <w:shd w:val="clear" w:color="auto" w:fill="auto"/>
            <w:vAlign w:val="bottom"/>
          </w:tcPr>
          <w:p w14:paraId="1426FA50">
            <w:pPr>
              <w:spacing w:line="0" w:lineRule="atLeast"/>
              <w:rPr>
                <w:rFonts w:ascii="Times New Roman" w:hAnsi="Times New Roman" w:eastAsia="Times New Roman"/>
                <w:sz w:val="8"/>
              </w:rPr>
            </w:pPr>
          </w:p>
        </w:tc>
        <w:tc>
          <w:tcPr>
            <w:tcW w:w="420" w:type="dxa"/>
            <w:tcBorders>
              <w:bottom w:val="single" w:color="auto" w:sz="8" w:space="0"/>
            </w:tcBorders>
            <w:shd w:val="clear" w:color="auto" w:fill="auto"/>
            <w:vAlign w:val="bottom"/>
          </w:tcPr>
          <w:p w14:paraId="365D7E31">
            <w:pPr>
              <w:spacing w:line="0" w:lineRule="atLeast"/>
              <w:rPr>
                <w:rFonts w:ascii="Times New Roman" w:hAnsi="Times New Roman" w:eastAsia="Times New Roman"/>
                <w:sz w:val="8"/>
              </w:rPr>
            </w:pPr>
          </w:p>
        </w:tc>
        <w:tc>
          <w:tcPr>
            <w:tcW w:w="420" w:type="dxa"/>
            <w:tcBorders>
              <w:bottom w:val="single" w:color="auto" w:sz="8" w:space="0"/>
            </w:tcBorders>
            <w:shd w:val="clear" w:color="auto" w:fill="auto"/>
            <w:vAlign w:val="bottom"/>
          </w:tcPr>
          <w:p w14:paraId="3BBF014E">
            <w:pPr>
              <w:spacing w:line="0" w:lineRule="atLeast"/>
              <w:rPr>
                <w:rFonts w:ascii="Times New Roman" w:hAnsi="Times New Roman" w:eastAsia="Times New Roman"/>
                <w:sz w:val="8"/>
              </w:rPr>
            </w:pPr>
          </w:p>
        </w:tc>
        <w:tc>
          <w:tcPr>
            <w:tcW w:w="720" w:type="dxa"/>
            <w:tcBorders>
              <w:bottom w:val="single" w:color="auto" w:sz="8" w:space="0"/>
              <w:right w:val="single" w:color="auto" w:sz="8" w:space="0"/>
            </w:tcBorders>
            <w:shd w:val="clear" w:color="auto" w:fill="auto"/>
            <w:vAlign w:val="bottom"/>
          </w:tcPr>
          <w:p w14:paraId="29A1EF92">
            <w:pPr>
              <w:spacing w:line="0" w:lineRule="atLeast"/>
              <w:rPr>
                <w:rFonts w:ascii="Times New Roman" w:hAnsi="Times New Roman" w:eastAsia="Times New Roman"/>
                <w:sz w:val="8"/>
              </w:rPr>
            </w:pPr>
          </w:p>
        </w:tc>
        <w:tc>
          <w:tcPr>
            <w:tcW w:w="560" w:type="dxa"/>
            <w:tcBorders>
              <w:bottom w:val="single" w:color="auto" w:sz="8" w:space="0"/>
            </w:tcBorders>
            <w:shd w:val="clear" w:color="auto" w:fill="auto"/>
            <w:vAlign w:val="bottom"/>
          </w:tcPr>
          <w:p w14:paraId="44706C89">
            <w:pPr>
              <w:spacing w:line="0" w:lineRule="atLeast"/>
              <w:rPr>
                <w:rFonts w:ascii="Times New Roman" w:hAnsi="Times New Roman" w:eastAsia="Times New Roman"/>
                <w:sz w:val="8"/>
              </w:rPr>
            </w:pPr>
          </w:p>
        </w:tc>
        <w:tc>
          <w:tcPr>
            <w:tcW w:w="520" w:type="dxa"/>
            <w:tcBorders>
              <w:bottom w:val="single" w:color="auto" w:sz="8" w:space="0"/>
            </w:tcBorders>
            <w:shd w:val="clear" w:color="auto" w:fill="auto"/>
            <w:vAlign w:val="bottom"/>
          </w:tcPr>
          <w:p w14:paraId="28009BF6">
            <w:pPr>
              <w:spacing w:line="0" w:lineRule="atLeast"/>
              <w:rPr>
                <w:rFonts w:ascii="Times New Roman" w:hAnsi="Times New Roman" w:eastAsia="Times New Roman"/>
                <w:sz w:val="8"/>
              </w:rPr>
            </w:pPr>
          </w:p>
        </w:tc>
        <w:tc>
          <w:tcPr>
            <w:tcW w:w="520" w:type="dxa"/>
            <w:tcBorders>
              <w:bottom w:val="single" w:color="auto" w:sz="8" w:space="0"/>
            </w:tcBorders>
            <w:shd w:val="clear" w:color="auto" w:fill="auto"/>
            <w:vAlign w:val="bottom"/>
          </w:tcPr>
          <w:p w14:paraId="3A6BFE31">
            <w:pPr>
              <w:spacing w:line="0" w:lineRule="atLeast"/>
              <w:rPr>
                <w:rFonts w:ascii="Times New Roman" w:hAnsi="Times New Roman" w:eastAsia="Times New Roman"/>
                <w:sz w:val="8"/>
              </w:rPr>
            </w:pPr>
          </w:p>
        </w:tc>
        <w:tc>
          <w:tcPr>
            <w:tcW w:w="600" w:type="dxa"/>
            <w:tcBorders>
              <w:bottom w:val="single" w:color="auto" w:sz="8" w:space="0"/>
              <w:right w:val="single" w:color="auto" w:sz="8" w:space="0"/>
            </w:tcBorders>
            <w:shd w:val="clear" w:color="auto" w:fill="auto"/>
            <w:vAlign w:val="bottom"/>
          </w:tcPr>
          <w:p w14:paraId="5C035EC3">
            <w:pPr>
              <w:spacing w:line="0" w:lineRule="atLeast"/>
              <w:rPr>
                <w:rFonts w:ascii="Times New Roman" w:hAnsi="Times New Roman" w:eastAsia="Times New Roman"/>
                <w:sz w:val="8"/>
              </w:rPr>
            </w:pPr>
          </w:p>
        </w:tc>
      </w:tr>
      <w:tr w14:paraId="6F1194B8">
        <w:tblPrEx>
          <w:tblCellMar>
            <w:top w:w="0" w:type="dxa"/>
            <w:left w:w="0" w:type="dxa"/>
            <w:bottom w:w="0" w:type="dxa"/>
            <w:right w:w="0" w:type="dxa"/>
          </w:tblCellMar>
        </w:tblPrEx>
        <w:trPr>
          <w:trHeight w:val="451" w:hRule="atLeast"/>
        </w:trPr>
        <w:tc>
          <w:tcPr>
            <w:tcW w:w="4980" w:type="dxa"/>
            <w:vMerge w:val="restart"/>
            <w:tcBorders>
              <w:left w:val="single" w:color="auto" w:sz="8" w:space="0"/>
              <w:bottom w:val="nil"/>
              <w:right w:val="single" w:color="auto" w:sz="8" w:space="0"/>
            </w:tcBorders>
            <w:shd w:val="clear" w:color="auto" w:fill="auto"/>
            <w:vAlign w:val="center"/>
          </w:tcPr>
          <w:p w14:paraId="5CAF9D9C">
            <w:pPr>
              <w:spacing w:line="222" w:lineRule="exact"/>
              <w:ind w:left="80"/>
              <w:rPr>
                <w:rFonts w:ascii="Arial" w:hAnsi="Arial" w:eastAsia="Arial"/>
                <w:b/>
              </w:rPr>
            </w:pPr>
            <w:r>
              <w:rPr>
                <w:rFonts w:ascii="Arial" w:hAnsi="Arial" w:eastAsia="Arial"/>
              </w:rPr>
              <w:t xml:space="preserve">Manifesta </w:t>
            </w:r>
            <w:r>
              <w:rPr>
                <w:rFonts w:ascii="Arial" w:hAnsi="Arial" w:eastAsia="Arial"/>
                <w:b/>
              </w:rPr>
              <w:t>difficoltà</w:t>
            </w:r>
            <w:r>
              <w:rPr>
                <w:rFonts w:ascii="Arial" w:hAnsi="Arial" w:eastAsia="Arial"/>
              </w:rPr>
              <w:t xml:space="preserve"> a </w:t>
            </w:r>
            <w:r>
              <w:rPr>
                <w:rFonts w:ascii="Arial" w:hAnsi="Arial" w:eastAsia="Arial"/>
                <w:b/>
              </w:rPr>
              <w:t>stare fermo nel proprio</w:t>
            </w:r>
          </w:p>
          <w:p w14:paraId="17EC3CF1">
            <w:pPr>
              <w:spacing w:line="229" w:lineRule="exact"/>
              <w:ind w:left="80"/>
              <w:rPr>
                <w:rFonts w:ascii="Arial" w:hAnsi="Arial" w:eastAsia="Arial"/>
                <w:b/>
              </w:rPr>
            </w:pPr>
            <w:r>
              <w:rPr>
                <w:rFonts w:ascii="Arial" w:hAnsi="Arial" w:eastAsia="Arial"/>
                <w:b/>
              </w:rPr>
              <w:t>banco</w:t>
            </w:r>
          </w:p>
        </w:tc>
        <w:tc>
          <w:tcPr>
            <w:tcW w:w="700" w:type="dxa"/>
            <w:tcBorders>
              <w:bottom w:val="nil"/>
            </w:tcBorders>
            <w:shd w:val="clear" w:color="auto" w:fill="auto"/>
            <w:vAlign w:val="bottom"/>
          </w:tcPr>
          <w:p w14:paraId="5CEAAE7C">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tcBorders>
              <w:bottom w:val="nil"/>
            </w:tcBorders>
            <w:shd w:val="clear" w:color="auto" w:fill="auto"/>
            <w:vAlign w:val="bottom"/>
          </w:tcPr>
          <w:p w14:paraId="3234A915">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tcBorders>
              <w:bottom w:val="nil"/>
            </w:tcBorders>
            <w:shd w:val="clear" w:color="auto" w:fill="auto"/>
            <w:vAlign w:val="bottom"/>
          </w:tcPr>
          <w:p w14:paraId="294762E5">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bottom w:val="nil"/>
              <w:right w:val="single" w:color="auto" w:sz="8" w:space="0"/>
            </w:tcBorders>
            <w:shd w:val="clear" w:color="auto" w:fill="auto"/>
            <w:vAlign w:val="bottom"/>
          </w:tcPr>
          <w:p w14:paraId="32A9C3FC">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tcBorders>
              <w:bottom w:val="nil"/>
            </w:tcBorders>
            <w:shd w:val="clear" w:color="auto" w:fill="auto"/>
            <w:vAlign w:val="bottom"/>
          </w:tcPr>
          <w:p w14:paraId="35D05764">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tcBorders>
              <w:bottom w:val="nil"/>
            </w:tcBorders>
            <w:shd w:val="clear" w:color="auto" w:fill="auto"/>
            <w:vAlign w:val="bottom"/>
          </w:tcPr>
          <w:p w14:paraId="14B55DB0">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tcBorders>
              <w:bottom w:val="nil"/>
            </w:tcBorders>
            <w:shd w:val="clear" w:color="auto" w:fill="auto"/>
            <w:vAlign w:val="bottom"/>
          </w:tcPr>
          <w:p w14:paraId="0CD7F1EC">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bottom w:val="nil"/>
              <w:right w:val="single" w:color="auto" w:sz="8" w:space="0"/>
            </w:tcBorders>
            <w:shd w:val="clear" w:color="auto" w:fill="auto"/>
            <w:vAlign w:val="bottom"/>
          </w:tcPr>
          <w:p w14:paraId="53689B10">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431B7277">
        <w:tblPrEx>
          <w:tblCellMar>
            <w:top w:w="0" w:type="dxa"/>
            <w:left w:w="0" w:type="dxa"/>
            <w:bottom w:w="0" w:type="dxa"/>
            <w:right w:w="0" w:type="dxa"/>
          </w:tblCellMar>
        </w:tblPrEx>
        <w:trPr>
          <w:trHeight w:val="100" w:hRule="atLeast"/>
        </w:trPr>
        <w:tc>
          <w:tcPr>
            <w:tcW w:w="4980" w:type="dxa"/>
            <w:vMerge w:val="continue"/>
            <w:tcBorders>
              <w:left w:val="single" w:color="auto" w:sz="8" w:space="0"/>
              <w:bottom w:val="single" w:color="auto" w:sz="8" w:space="0"/>
              <w:right w:val="single" w:color="auto" w:sz="8" w:space="0"/>
            </w:tcBorders>
            <w:shd w:val="clear" w:color="auto" w:fill="auto"/>
            <w:vAlign w:val="center"/>
          </w:tcPr>
          <w:p w14:paraId="76A437F4">
            <w:pPr>
              <w:spacing w:line="0" w:lineRule="atLeast"/>
              <w:rPr>
                <w:rFonts w:ascii="Times New Roman" w:hAnsi="Times New Roman" w:eastAsia="Times New Roman"/>
                <w:sz w:val="8"/>
              </w:rPr>
            </w:pPr>
          </w:p>
        </w:tc>
        <w:tc>
          <w:tcPr>
            <w:tcW w:w="700" w:type="dxa"/>
            <w:tcBorders>
              <w:bottom w:val="single" w:color="auto" w:sz="8" w:space="0"/>
            </w:tcBorders>
            <w:shd w:val="clear" w:color="auto" w:fill="auto"/>
            <w:vAlign w:val="bottom"/>
          </w:tcPr>
          <w:p w14:paraId="150392D0">
            <w:pPr>
              <w:spacing w:line="0" w:lineRule="atLeast"/>
              <w:rPr>
                <w:rFonts w:ascii="Times New Roman" w:hAnsi="Times New Roman" w:eastAsia="Times New Roman"/>
                <w:sz w:val="8"/>
              </w:rPr>
            </w:pPr>
          </w:p>
        </w:tc>
        <w:tc>
          <w:tcPr>
            <w:tcW w:w="420" w:type="dxa"/>
            <w:tcBorders>
              <w:bottom w:val="single" w:color="auto" w:sz="8" w:space="0"/>
            </w:tcBorders>
            <w:shd w:val="clear" w:color="auto" w:fill="auto"/>
            <w:vAlign w:val="bottom"/>
          </w:tcPr>
          <w:p w14:paraId="4524031D">
            <w:pPr>
              <w:spacing w:line="0" w:lineRule="atLeast"/>
              <w:rPr>
                <w:rFonts w:ascii="Times New Roman" w:hAnsi="Times New Roman" w:eastAsia="Times New Roman"/>
                <w:sz w:val="8"/>
              </w:rPr>
            </w:pPr>
          </w:p>
        </w:tc>
        <w:tc>
          <w:tcPr>
            <w:tcW w:w="420" w:type="dxa"/>
            <w:tcBorders>
              <w:bottom w:val="single" w:color="auto" w:sz="8" w:space="0"/>
            </w:tcBorders>
            <w:shd w:val="clear" w:color="auto" w:fill="auto"/>
            <w:vAlign w:val="bottom"/>
          </w:tcPr>
          <w:p w14:paraId="1198494D">
            <w:pPr>
              <w:spacing w:line="0" w:lineRule="atLeast"/>
              <w:rPr>
                <w:rFonts w:ascii="Times New Roman" w:hAnsi="Times New Roman" w:eastAsia="Times New Roman"/>
                <w:sz w:val="8"/>
              </w:rPr>
            </w:pPr>
          </w:p>
        </w:tc>
        <w:tc>
          <w:tcPr>
            <w:tcW w:w="720" w:type="dxa"/>
            <w:tcBorders>
              <w:bottom w:val="single" w:color="auto" w:sz="8" w:space="0"/>
              <w:right w:val="single" w:color="auto" w:sz="8" w:space="0"/>
            </w:tcBorders>
            <w:shd w:val="clear" w:color="auto" w:fill="auto"/>
            <w:vAlign w:val="bottom"/>
          </w:tcPr>
          <w:p w14:paraId="1A40D9AE">
            <w:pPr>
              <w:spacing w:line="0" w:lineRule="atLeast"/>
              <w:rPr>
                <w:rFonts w:ascii="Times New Roman" w:hAnsi="Times New Roman" w:eastAsia="Times New Roman"/>
                <w:sz w:val="8"/>
              </w:rPr>
            </w:pPr>
          </w:p>
        </w:tc>
        <w:tc>
          <w:tcPr>
            <w:tcW w:w="560" w:type="dxa"/>
            <w:tcBorders>
              <w:bottom w:val="single" w:color="auto" w:sz="8" w:space="0"/>
            </w:tcBorders>
            <w:shd w:val="clear" w:color="auto" w:fill="auto"/>
            <w:vAlign w:val="bottom"/>
          </w:tcPr>
          <w:p w14:paraId="44EB9F5C">
            <w:pPr>
              <w:spacing w:line="0" w:lineRule="atLeast"/>
              <w:rPr>
                <w:rFonts w:ascii="Times New Roman" w:hAnsi="Times New Roman" w:eastAsia="Times New Roman"/>
                <w:sz w:val="8"/>
              </w:rPr>
            </w:pPr>
          </w:p>
        </w:tc>
        <w:tc>
          <w:tcPr>
            <w:tcW w:w="520" w:type="dxa"/>
            <w:tcBorders>
              <w:bottom w:val="single" w:color="auto" w:sz="8" w:space="0"/>
            </w:tcBorders>
            <w:shd w:val="clear" w:color="auto" w:fill="auto"/>
            <w:vAlign w:val="bottom"/>
          </w:tcPr>
          <w:p w14:paraId="1E4D5A46">
            <w:pPr>
              <w:spacing w:line="0" w:lineRule="atLeast"/>
              <w:rPr>
                <w:rFonts w:ascii="Times New Roman" w:hAnsi="Times New Roman" w:eastAsia="Times New Roman"/>
                <w:sz w:val="8"/>
              </w:rPr>
            </w:pPr>
          </w:p>
        </w:tc>
        <w:tc>
          <w:tcPr>
            <w:tcW w:w="520" w:type="dxa"/>
            <w:tcBorders>
              <w:bottom w:val="single" w:color="auto" w:sz="8" w:space="0"/>
            </w:tcBorders>
            <w:shd w:val="clear" w:color="auto" w:fill="auto"/>
            <w:vAlign w:val="bottom"/>
          </w:tcPr>
          <w:p w14:paraId="188CFEB5">
            <w:pPr>
              <w:spacing w:line="0" w:lineRule="atLeast"/>
              <w:rPr>
                <w:rFonts w:ascii="Times New Roman" w:hAnsi="Times New Roman" w:eastAsia="Times New Roman"/>
                <w:sz w:val="8"/>
              </w:rPr>
            </w:pPr>
          </w:p>
        </w:tc>
        <w:tc>
          <w:tcPr>
            <w:tcW w:w="600" w:type="dxa"/>
            <w:tcBorders>
              <w:bottom w:val="single" w:color="auto" w:sz="8" w:space="0"/>
              <w:right w:val="single" w:color="auto" w:sz="8" w:space="0"/>
            </w:tcBorders>
            <w:shd w:val="clear" w:color="auto" w:fill="auto"/>
            <w:vAlign w:val="bottom"/>
          </w:tcPr>
          <w:p w14:paraId="74141FF8">
            <w:pPr>
              <w:spacing w:line="0" w:lineRule="atLeast"/>
              <w:rPr>
                <w:rFonts w:ascii="Times New Roman" w:hAnsi="Times New Roman" w:eastAsia="Times New Roman"/>
                <w:sz w:val="8"/>
              </w:rPr>
            </w:pPr>
          </w:p>
        </w:tc>
      </w:tr>
      <w:tr w14:paraId="3599406F">
        <w:tblPrEx>
          <w:tblCellMar>
            <w:top w:w="0" w:type="dxa"/>
            <w:left w:w="0" w:type="dxa"/>
            <w:bottom w:w="0" w:type="dxa"/>
            <w:right w:w="0" w:type="dxa"/>
          </w:tblCellMar>
        </w:tblPrEx>
        <w:trPr>
          <w:trHeight w:val="270" w:hRule="atLeast"/>
        </w:trPr>
        <w:tc>
          <w:tcPr>
            <w:tcW w:w="4980" w:type="dxa"/>
            <w:tcBorders>
              <w:left w:val="single" w:color="auto" w:sz="8" w:space="0"/>
              <w:right w:val="single" w:color="auto" w:sz="8" w:space="0"/>
            </w:tcBorders>
            <w:shd w:val="clear" w:color="auto" w:fill="auto"/>
            <w:vAlign w:val="center"/>
          </w:tcPr>
          <w:p w14:paraId="0F03255C">
            <w:pPr>
              <w:spacing w:line="0" w:lineRule="atLeast"/>
              <w:ind w:left="80"/>
              <w:rPr>
                <w:rFonts w:ascii="Arial" w:hAnsi="Arial" w:eastAsia="Arial"/>
              </w:rPr>
            </w:pPr>
            <w:r>
              <w:rPr>
                <w:rFonts w:ascii="Arial" w:hAnsi="Arial" w:eastAsia="Arial"/>
                <w:b/>
              </w:rPr>
              <w:t xml:space="preserve">Si fa distrarre </w:t>
            </w:r>
            <w:r>
              <w:rPr>
                <w:rFonts w:ascii="Arial" w:hAnsi="Arial" w:eastAsia="Arial"/>
              </w:rPr>
              <w:t>dai compagni</w:t>
            </w:r>
          </w:p>
        </w:tc>
        <w:tc>
          <w:tcPr>
            <w:tcW w:w="700" w:type="dxa"/>
            <w:shd w:val="clear" w:color="auto" w:fill="auto"/>
            <w:vAlign w:val="bottom"/>
          </w:tcPr>
          <w:p w14:paraId="06BD0401">
            <w:pPr>
              <w:spacing w:line="270" w:lineRule="exac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shd w:val="clear" w:color="auto" w:fill="auto"/>
            <w:vAlign w:val="bottom"/>
          </w:tcPr>
          <w:p w14:paraId="1C4F5C14">
            <w:pPr>
              <w:spacing w:line="270" w:lineRule="exac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shd w:val="clear" w:color="auto" w:fill="auto"/>
            <w:vAlign w:val="bottom"/>
          </w:tcPr>
          <w:p w14:paraId="2B8C2A35">
            <w:pPr>
              <w:spacing w:line="270" w:lineRule="exac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right w:val="single" w:color="auto" w:sz="8" w:space="0"/>
            </w:tcBorders>
            <w:shd w:val="clear" w:color="auto" w:fill="auto"/>
            <w:vAlign w:val="bottom"/>
          </w:tcPr>
          <w:p w14:paraId="3B3BFCE9">
            <w:pPr>
              <w:spacing w:line="270" w:lineRule="exac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shd w:val="clear" w:color="auto" w:fill="auto"/>
            <w:vAlign w:val="bottom"/>
          </w:tcPr>
          <w:p w14:paraId="07623F54">
            <w:pPr>
              <w:spacing w:line="270" w:lineRule="exact"/>
              <w:jc w:val="right"/>
              <w:rPr>
                <w:rFonts w:ascii="Times New Roman" w:hAnsi="Times New Roman" w:eastAsia="Times New Roman"/>
                <w:sz w:val="24"/>
              </w:rPr>
            </w:pPr>
            <w:r>
              <w:rPr>
                <w:rFonts w:ascii="Times New Roman" w:hAnsi="Times New Roman" w:eastAsia="Times New Roman"/>
                <w:sz w:val="24"/>
              </w:rPr>
              <w:t>2</w:t>
            </w:r>
          </w:p>
        </w:tc>
        <w:tc>
          <w:tcPr>
            <w:tcW w:w="520" w:type="dxa"/>
            <w:shd w:val="clear" w:color="auto" w:fill="auto"/>
            <w:vAlign w:val="bottom"/>
          </w:tcPr>
          <w:p w14:paraId="5F243455">
            <w:pPr>
              <w:spacing w:line="270" w:lineRule="exac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shd w:val="clear" w:color="auto" w:fill="auto"/>
            <w:vAlign w:val="bottom"/>
          </w:tcPr>
          <w:p w14:paraId="0AF89146">
            <w:pPr>
              <w:spacing w:line="270" w:lineRule="exac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right w:val="single" w:color="auto" w:sz="8" w:space="0"/>
            </w:tcBorders>
            <w:shd w:val="clear" w:color="auto" w:fill="auto"/>
            <w:vAlign w:val="bottom"/>
          </w:tcPr>
          <w:p w14:paraId="7CE9EF96">
            <w:pPr>
              <w:spacing w:line="270" w:lineRule="exact"/>
              <w:ind w:right="300"/>
              <w:jc w:val="right"/>
              <w:rPr>
                <w:rFonts w:ascii="Times New Roman" w:hAnsi="Times New Roman" w:eastAsia="Times New Roman"/>
                <w:sz w:val="24"/>
              </w:rPr>
            </w:pPr>
            <w:r>
              <w:rPr>
                <w:rFonts w:ascii="Times New Roman" w:hAnsi="Times New Roman" w:eastAsia="Times New Roman"/>
                <w:sz w:val="24"/>
              </w:rPr>
              <w:t>9</w:t>
            </w:r>
          </w:p>
        </w:tc>
      </w:tr>
      <w:tr w14:paraId="6A2B2DB5">
        <w:tblPrEx>
          <w:tblCellMar>
            <w:top w:w="0" w:type="dxa"/>
            <w:left w:w="0" w:type="dxa"/>
            <w:bottom w:w="0" w:type="dxa"/>
            <w:right w:w="0" w:type="dxa"/>
          </w:tblCellMar>
        </w:tblPrEx>
        <w:trPr>
          <w:trHeight w:val="30" w:hRule="atLeast"/>
        </w:trPr>
        <w:tc>
          <w:tcPr>
            <w:tcW w:w="4980" w:type="dxa"/>
            <w:tcBorders>
              <w:left w:val="single" w:color="auto" w:sz="8" w:space="0"/>
              <w:bottom w:val="single" w:color="auto" w:sz="8" w:space="0"/>
              <w:right w:val="single" w:color="auto" w:sz="8" w:space="0"/>
            </w:tcBorders>
            <w:shd w:val="clear" w:color="auto" w:fill="auto"/>
            <w:vAlign w:val="center"/>
          </w:tcPr>
          <w:p w14:paraId="5349AE60">
            <w:pPr>
              <w:spacing w:line="0" w:lineRule="atLeast"/>
              <w:rPr>
                <w:rFonts w:ascii="Times New Roman" w:hAnsi="Times New Roman" w:eastAsia="Times New Roman"/>
                <w:sz w:val="2"/>
              </w:rPr>
            </w:pPr>
          </w:p>
        </w:tc>
        <w:tc>
          <w:tcPr>
            <w:tcW w:w="700" w:type="dxa"/>
            <w:tcBorders>
              <w:bottom w:val="single" w:color="auto" w:sz="8" w:space="0"/>
            </w:tcBorders>
            <w:shd w:val="clear" w:color="auto" w:fill="auto"/>
            <w:vAlign w:val="bottom"/>
          </w:tcPr>
          <w:p w14:paraId="4CB380BA">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14:paraId="1D5E2FF9">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14:paraId="4163131D">
            <w:pPr>
              <w:spacing w:line="0" w:lineRule="atLeast"/>
              <w:rPr>
                <w:rFonts w:ascii="Times New Roman" w:hAnsi="Times New Roman" w:eastAsia="Times New Roman"/>
                <w:sz w:val="2"/>
              </w:rPr>
            </w:pPr>
          </w:p>
        </w:tc>
        <w:tc>
          <w:tcPr>
            <w:tcW w:w="720" w:type="dxa"/>
            <w:tcBorders>
              <w:bottom w:val="single" w:color="auto" w:sz="8" w:space="0"/>
              <w:right w:val="single" w:color="auto" w:sz="8" w:space="0"/>
            </w:tcBorders>
            <w:shd w:val="clear" w:color="auto" w:fill="auto"/>
            <w:vAlign w:val="bottom"/>
          </w:tcPr>
          <w:p w14:paraId="10E10718">
            <w:pPr>
              <w:spacing w:line="0" w:lineRule="atLeast"/>
              <w:rPr>
                <w:rFonts w:ascii="Times New Roman" w:hAnsi="Times New Roman" w:eastAsia="Times New Roman"/>
                <w:sz w:val="2"/>
              </w:rPr>
            </w:pPr>
          </w:p>
        </w:tc>
        <w:tc>
          <w:tcPr>
            <w:tcW w:w="560" w:type="dxa"/>
            <w:tcBorders>
              <w:bottom w:val="single" w:color="auto" w:sz="8" w:space="0"/>
            </w:tcBorders>
            <w:shd w:val="clear" w:color="auto" w:fill="auto"/>
            <w:vAlign w:val="bottom"/>
          </w:tcPr>
          <w:p w14:paraId="23D9E91B">
            <w:pPr>
              <w:spacing w:line="0" w:lineRule="atLeast"/>
              <w:rPr>
                <w:rFonts w:ascii="Times New Roman" w:hAnsi="Times New Roman" w:eastAsia="Times New Roman"/>
                <w:sz w:val="2"/>
              </w:rPr>
            </w:pPr>
          </w:p>
        </w:tc>
        <w:tc>
          <w:tcPr>
            <w:tcW w:w="520" w:type="dxa"/>
            <w:tcBorders>
              <w:bottom w:val="single" w:color="auto" w:sz="8" w:space="0"/>
            </w:tcBorders>
            <w:shd w:val="clear" w:color="auto" w:fill="auto"/>
            <w:vAlign w:val="bottom"/>
          </w:tcPr>
          <w:p w14:paraId="79D06BEC">
            <w:pPr>
              <w:spacing w:line="0" w:lineRule="atLeast"/>
              <w:rPr>
                <w:rFonts w:ascii="Times New Roman" w:hAnsi="Times New Roman" w:eastAsia="Times New Roman"/>
                <w:sz w:val="2"/>
              </w:rPr>
            </w:pPr>
          </w:p>
        </w:tc>
        <w:tc>
          <w:tcPr>
            <w:tcW w:w="520" w:type="dxa"/>
            <w:tcBorders>
              <w:bottom w:val="single" w:color="auto" w:sz="8" w:space="0"/>
            </w:tcBorders>
            <w:shd w:val="clear" w:color="auto" w:fill="auto"/>
            <w:vAlign w:val="bottom"/>
          </w:tcPr>
          <w:p w14:paraId="4BC94900">
            <w:pPr>
              <w:spacing w:line="0" w:lineRule="atLeast"/>
              <w:rPr>
                <w:rFonts w:ascii="Times New Roman" w:hAnsi="Times New Roman" w:eastAsia="Times New Roman"/>
                <w:sz w:val="2"/>
              </w:rPr>
            </w:pPr>
          </w:p>
        </w:tc>
        <w:tc>
          <w:tcPr>
            <w:tcW w:w="600" w:type="dxa"/>
            <w:tcBorders>
              <w:bottom w:val="single" w:color="auto" w:sz="8" w:space="0"/>
              <w:right w:val="single" w:color="auto" w:sz="8" w:space="0"/>
            </w:tcBorders>
            <w:shd w:val="clear" w:color="auto" w:fill="auto"/>
            <w:vAlign w:val="bottom"/>
          </w:tcPr>
          <w:p w14:paraId="0402600B">
            <w:pPr>
              <w:spacing w:line="0" w:lineRule="atLeast"/>
              <w:rPr>
                <w:rFonts w:ascii="Times New Roman" w:hAnsi="Times New Roman" w:eastAsia="Times New Roman"/>
                <w:sz w:val="2"/>
              </w:rPr>
            </w:pPr>
          </w:p>
        </w:tc>
      </w:tr>
      <w:tr w14:paraId="728F6C43">
        <w:tblPrEx>
          <w:tblCellMar>
            <w:top w:w="0" w:type="dxa"/>
            <w:left w:w="0" w:type="dxa"/>
            <w:bottom w:w="0" w:type="dxa"/>
            <w:right w:w="0" w:type="dxa"/>
          </w:tblCellMar>
        </w:tblPrEx>
        <w:trPr>
          <w:trHeight w:val="275" w:hRule="atLeast"/>
        </w:trPr>
        <w:tc>
          <w:tcPr>
            <w:tcW w:w="4980" w:type="dxa"/>
            <w:tcBorders>
              <w:left w:val="single" w:color="auto" w:sz="8" w:space="0"/>
              <w:right w:val="single" w:color="auto" w:sz="8" w:space="0"/>
            </w:tcBorders>
            <w:shd w:val="clear" w:color="auto" w:fill="auto"/>
            <w:vAlign w:val="center"/>
          </w:tcPr>
          <w:p w14:paraId="15855CF0">
            <w:pPr>
              <w:spacing w:line="0" w:lineRule="atLeast"/>
              <w:ind w:left="80"/>
              <w:rPr>
                <w:rFonts w:ascii="Arial" w:hAnsi="Arial" w:eastAsia="Arial"/>
                <w:b/>
              </w:rPr>
            </w:pPr>
            <w:r>
              <w:rPr>
                <w:rFonts w:ascii="Arial" w:hAnsi="Arial" w:eastAsia="Arial"/>
              </w:rPr>
              <w:t xml:space="preserve">Manifesta </w:t>
            </w:r>
            <w:r>
              <w:rPr>
                <w:rFonts w:ascii="Arial" w:hAnsi="Arial" w:eastAsia="Arial"/>
                <w:b/>
              </w:rPr>
              <w:t>timidezza</w:t>
            </w:r>
          </w:p>
        </w:tc>
        <w:tc>
          <w:tcPr>
            <w:tcW w:w="700" w:type="dxa"/>
            <w:shd w:val="clear" w:color="auto" w:fill="auto"/>
            <w:vAlign w:val="bottom"/>
          </w:tcPr>
          <w:p w14:paraId="384B110B">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shd w:val="clear" w:color="auto" w:fill="auto"/>
            <w:vAlign w:val="bottom"/>
          </w:tcPr>
          <w:p w14:paraId="32D9B321">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shd w:val="clear" w:color="auto" w:fill="auto"/>
            <w:vAlign w:val="bottom"/>
          </w:tcPr>
          <w:p w14:paraId="64B9D48C">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right w:val="single" w:color="auto" w:sz="8" w:space="0"/>
            </w:tcBorders>
            <w:shd w:val="clear" w:color="auto" w:fill="auto"/>
            <w:vAlign w:val="bottom"/>
          </w:tcPr>
          <w:p w14:paraId="481BFDB6">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shd w:val="clear" w:color="auto" w:fill="auto"/>
            <w:vAlign w:val="bottom"/>
          </w:tcPr>
          <w:p w14:paraId="74E11CCF">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shd w:val="clear" w:color="auto" w:fill="auto"/>
            <w:vAlign w:val="bottom"/>
          </w:tcPr>
          <w:p w14:paraId="7B1B2E67">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shd w:val="clear" w:color="auto" w:fill="auto"/>
            <w:vAlign w:val="bottom"/>
          </w:tcPr>
          <w:p w14:paraId="5CD01356">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right w:val="single" w:color="auto" w:sz="8" w:space="0"/>
            </w:tcBorders>
            <w:shd w:val="clear" w:color="auto" w:fill="auto"/>
            <w:vAlign w:val="bottom"/>
          </w:tcPr>
          <w:p w14:paraId="3582B611">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75C299F8">
        <w:tblPrEx>
          <w:tblCellMar>
            <w:top w:w="0" w:type="dxa"/>
            <w:left w:w="0" w:type="dxa"/>
            <w:bottom w:w="0" w:type="dxa"/>
            <w:right w:w="0" w:type="dxa"/>
          </w:tblCellMar>
        </w:tblPrEx>
        <w:trPr>
          <w:trHeight w:val="25" w:hRule="atLeast"/>
        </w:trPr>
        <w:tc>
          <w:tcPr>
            <w:tcW w:w="4980" w:type="dxa"/>
            <w:tcBorders>
              <w:left w:val="single" w:color="auto" w:sz="8" w:space="0"/>
              <w:bottom w:val="single" w:color="auto" w:sz="8" w:space="0"/>
              <w:right w:val="single" w:color="auto" w:sz="8" w:space="0"/>
            </w:tcBorders>
            <w:shd w:val="clear" w:color="auto" w:fill="auto"/>
            <w:vAlign w:val="center"/>
          </w:tcPr>
          <w:p w14:paraId="03392820">
            <w:pPr>
              <w:spacing w:line="0" w:lineRule="atLeast"/>
              <w:rPr>
                <w:rFonts w:ascii="Times New Roman" w:hAnsi="Times New Roman" w:eastAsia="Times New Roman"/>
                <w:sz w:val="2"/>
              </w:rPr>
            </w:pPr>
          </w:p>
        </w:tc>
        <w:tc>
          <w:tcPr>
            <w:tcW w:w="700" w:type="dxa"/>
            <w:tcBorders>
              <w:bottom w:val="single" w:color="auto" w:sz="8" w:space="0"/>
            </w:tcBorders>
            <w:shd w:val="clear" w:color="auto" w:fill="auto"/>
            <w:vAlign w:val="bottom"/>
          </w:tcPr>
          <w:p w14:paraId="42C508C0">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14:paraId="1BED7F47">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14:paraId="013882E4">
            <w:pPr>
              <w:spacing w:line="0" w:lineRule="atLeast"/>
              <w:rPr>
                <w:rFonts w:ascii="Times New Roman" w:hAnsi="Times New Roman" w:eastAsia="Times New Roman"/>
                <w:sz w:val="2"/>
              </w:rPr>
            </w:pPr>
          </w:p>
        </w:tc>
        <w:tc>
          <w:tcPr>
            <w:tcW w:w="720" w:type="dxa"/>
            <w:tcBorders>
              <w:bottom w:val="single" w:color="auto" w:sz="8" w:space="0"/>
              <w:right w:val="single" w:color="auto" w:sz="8" w:space="0"/>
            </w:tcBorders>
            <w:shd w:val="clear" w:color="auto" w:fill="auto"/>
            <w:vAlign w:val="bottom"/>
          </w:tcPr>
          <w:p w14:paraId="70020BDD">
            <w:pPr>
              <w:spacing w:line="0" w:lineRule="atLeast"/>
              <w:rPr>
                <w:rFonts w:ascii="Times New Roman" w:hAnsi="Times New Roman" w:eastAsia="Times New Roman"/>
                <w:sz w:val="2"/>
              </w:rPr>
            </w:pPr>
          </w:p>
        </w:tc>
        <w:tc>
          <w:tcPr>
            <w:tcW w:w="560" w:type="dxa"/>
            <w:tcBorders>
              <w:bottom w:val="single" w:color="auto" w:sz="8" w:space="0"/>
            </w:tcBorders>
            <w:shd w:val="clear" w:color="auto" w:fill="auto"/>
            <w:vAlign w:val="bottom"/>
          </w:tcPr>
          <w:p w14:paraId="198E0F7B">
            <w:pPr>
              <w:spacing w:line="0" w:lineRule="atLeast"/>
              <w:rPr>
                <w:rFonts w:ascii="Times New Roman" w:hAnsi="Times New Roman" w:eastAsia="Times New Roman"/>
                <w:sz w:val="2"/>
              </w:rPr>
            </w:pPr>
          </w:p>
        </w:tc>
        <w:tc>
          <w:tcPr>
            <w:tcW w:w="520" w:type="dxa"/>
            <w:tcBorders>
              <w:bottom w:val="single" w:color="auto" w:sz="8" w:space="0"/>
            </w:tcBorders>
            <w:shd w:val="clear" w:color="auto" w:fill="auto"/>
            <w:vAlign w:val="bottom"/>
          </w:tcPr>
          <w:p w14:paraId="79F499CD">
            <w:pPr>
              <w:spacing w:line="0" w:lineRule="atLeast"/>
              <w:rPr>
                <w:rFonts w:ascii="Times New Roman" w:hAnsi="Times New Roman" w:eastAsia="Times New Roman"/>
                <w:sz w:val="2"/>
              </w:rPr>
            </w:pPr>
          </w:p>
        </w:tc>
        <w:tc>
          <w:tcPr>
            <w:tcW w:w="520" w:type="dxa"/>
            <w:tcBorders>
              <w:bottom w:val="single" w:color="auto" w:sz="8" w:space="0"/>
            </w:tcBorders>
            <w:shd w:val="clear" w:color="auto" w:fill="auto"/>
            <w:vAlign w:val="bottom"/>
          </w:tcPr>
          <w:p w14:paraId="37BD4F8D">
            <w:pPr>
              <w:spacing w:line="0" w:lineRule="atLeast"/>
              <w:rPr>
                <w:rFonts w:ascii="Times New Roman" w:hAnsi="Times New Roman" w:eastAsia="Times New Roman"/>
                <w:sz w:val="2"/>
              </w:rPr>
            </w:pPr>
          </w:p>
        </w:tc>
        <w:tc>
          <w:tcPr>
            <w:tcW w:w="600" w:type="dxa"/>
            <w:tcBorders>
              <w:bottom w:val="single" w:color="auto" w:sz="8" w:space="0"/>
              <w:right w:val="single" w:color="auto" w:sz="8" w:space="0"/>
            </w:tcBorders>
            <w:shd w:val="clear" w:color="auto" w:fill="auto"/>
            <w:vAlign w:val="bottom"/>
          </w:tcPr>
          <w:p w14:paraId="74A19449">
            <w:pPr>
              <w:spacing w:line="0" w:lineRule="atLeast"/>
              <w:rPr>
                <w:rFonts w:ascii="Times New Roman" w:hAnsi="Times New Roman" w:eastAsia="Times New Roman"/>
                <w:sz w:val="2"/>
              </w:rPr>
            </w:pPr>
          </w:p>
        </w:tc>
      </w:tr>
      <w:tr w14:paraId="3D5C6546">
        <w:tblPrEx>
          <w:tblCellMar>
            <w:top w:w="0" w:type="dxa"/>
            <w:left w:w="0" w:type="dxa"/>
            <w:bottom w:w="0" w:type="dxa"/>
            <w:right w:w="0" w:type="dxa"/>
          </w:tblCellMar>
        </w:tblPrEx>
        <w:trPr>
          <w:trHeight w:val="447" w:hRule="atLeast"/>
        </w:trPr>
        <w:tc>
          <w:tcPr>
            <w:tcW w:w="4980" w:type="dxa"/>
            <w:vMerge w:val="restart"/>
            <w:tcBorders>
              <w:left w:val="single" w:color="auto" w:sz="8" w:space="0"/>
              <w:bottom w:val="nil"/>
              <w:right w:val="single" w:color="auto" w:sz="8" w:space="0"/>
            </w:tcBorders>
            <w:shd w:val="clear" w:color="auto" w:fill="auto"/>
            <w:vAlign w:val="center"/>
          </w:tcPr>
          <w:p w14:paraId="3C65436E">
            <w:pPr>
              <w:spacing w:line="217" w:lineRule="exact"/>
              <w:ind w:left="80"/>
              <w:rPr>
                <w:rFonts w:ascii="Arial" w:hAnsi="Arial" w:eastAsia="Arial"/>
                <w:b/>
              </w:rPr>
            </w:pPr>
            <w:r>
              <w:rPr>
                <w:rFonts w:ascii="Arial" w:hAnsi="Arial" w:eastAsia="Arial"/>
              </w:rPr>
              <w:t xml:space="preserve">Viene </w:t>
            </w:r>
            <w:r>
              <w:rPr>
                <w:rFonts w:ascii="Arial" w:hAnsi="Arial" w:eastAsia="Arial"/>
                <w:b/>
              </w:rPr>
              <w:t>escluso</w:t>
            </w:r>
            <w:r>
              <w:rPr>
                <w:rFonts w:ascii="Arial" w:hAnsi="Arial" w:eastAsia="Arial"/>
              </w:rPr>
              <w:t xml:space="preserve"> dai compagni dalle </w:t>
            </w:r>
            <w:r>
              <w:rPr>
                <w:rFonts w:ascii="Arial" w:hAnsi="Arial" w:eastAsia="Arial"/>
                <w:b/>
              </w:rPr>
              <w:t>attività</w:t>
            </w:r>
          </w:p>
          <w:p w14:paraId="4599BD33">
            <w:pPr>
              <w:spacing w:line="0" w:lineRule="atLeast"/>
              <w:ind w:left="80"/>
              <w:rPr>
                <w:rFonts w:ascii="Arial" w:hAnsi="Arial" w:eastAsia="Arial"/>
                <w:b/>
              </w:rPr>
            </w:pPr>
            <w:r>
              <w:rPr>
                <w:rFonts w:ascii="Arial" w:hAnsi="Arial" w:eastAsia="Arial"/>
                <w:b/>
              </w:rPr>
              <w:t>scolastiche</w:t>
            </w:r>
          </w:p>
        </w:tc>
        <w:tc>
          <w:tcPr>
            <w:tcW w:w="700" w:type="dxa"/>
            <w:tcBorders>
              <w:bottom w:val="nil"/>
            </w:tcBorders>
            <w:shd w:val="clear" w:color="auto" w:fill="auto"/>
            <w:vAlign w:val="bottom"/>
          </w:tcPr>
          <w:p w14:paraId="35FC1BFA">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tcBorders>
              <w:bottom w:val="nil"/>
            </w:tcBorders>
            <w:shd w:val="clear" w:color="auto" w:fill="auto"/>
            <w:vAlign w:val="bottom"/>
          </w:tcPr>
          <w:p w14:paraId="23CA267B">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tcBorders>
              <w:bottom w:val="nil"/>
            </w:tcBorders>
            <w:shd w:val="clear" w:color="auto" w:fill="auto"/>
            <w:vAlign w:val="bottom"/>
          </w:tcPr>
          <w:p w14:paraId="1D32FC4D">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bottom w:val="nil"/>
              <w:right w:val="single" w:color="auto" w:sz="8" w:space="0"/>
            </w:tcBorders>
            <w:shd w:val="clear" w:color="auto" w:fill="auto"/>
            <w:vAlign w:val="bottom"/>
          </w:tcPr>
          <w:p w14:paraId="4805D19E">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tcBorders>
              <w:bottom w:val="nil"/>
            </w:tcBorders>
            <w:shd w:val="clear" w:color="auto" w:fill="auto"/>
            <w:vAlign w:val="bottom"/>
          </w:tcPr>
          <w:p w14:paraId="2247645B">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tcBorders>
              <w:bottom w:val="nil"/>
            </w:tcBorders>
            <w:shd w:val="clear" w:color="auto" w:fill="auto"/>
            <w:vAlign w:val="bottom"/>
          </w:tcPr>
          <w:p w14:paraId="27E1B540">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tcBorders>
              <w:bottom w:val="nil"/>
            </w:tcBorders>
            <w:shd w:val="clear" w:color="auto" w:fill="auto"/>
            <w:vAlign w:val="bottom"/>
          </w:tcPr>
          <w:p w14:paraId="18F328F3">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bottom w:val="nil"/>
              <w:right w:val="single" w:color="auto" w:sz="8" w:space="0"/>
            </w:tcBorders>
            <w:shd w:val="clear" w:color="auto" w:fill="auto"/>
            <w:vAlign w:val="bottom"/>
          </w:tcPr>
          <w:p w14:paraId="4376BDCE">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01188470">
        <w:tblPrEx>
          <w:tblCellMar>
            <w:top w:w="0" w:type="dxa"/>
            <w:left w:w="0" w:type="dxa"/>
            <w:bottom w:w="0" w:type="dxa"/>
            <w:right w:w="0" w:type="dxa"/>
          </w:tblCellMar>
        </w:tblPrEx>
        <w:trPr>
          <w:trHeight w:val="98" w:hRule="atLeast"/>
        </w:trPr>
        <w:tc>
          <w:tcPr>
            <w:tcW w:w="4980" w:type="dxa"/>
            <w:vMerge w:val="continue"/>
            <w:tcBorders>
              <w:left w:val="single" w:color="auto" w:sz="8" w:space="0"/>
              <w:bottom w:val="single" w:color="auto" w:sz="8" w:space="0"/>
              <w:right w:val="single" w:color="auto" w:sz="8" w:space="0"/>
            </w:tcBorders>
            <w:shd w:val="clear" w:color="auto" w:fill="auto"/>
            <w:vAlign w:val="center"/>
          </w:tcPr>
          <w:p w14:paraId="2FE6D79C">
            <w:pPr>
              <w:spacing w:line="0" w:lineRule="atLeast"/>
              <w:rPr>
                <w:rFonts w:ascii="Times New Roman" w:hAnsi="Times New Roman" w:eastAsia="Times New Roman"/>
                <w:sz w:val="8"/>
              </w:rPr>
            </w:pPr>
          </w:p>
        </w:tc>
        <w:tc>
          <w:tcPr>
            <w:tcW w:w="700" w:type="dxa"/>
            <w:tcBorders>
              <w:bottom w:val="single" w:color="auto" w:sz="8" w:space="0"/>
            </w:tcBorders>
            <w:shd w:val="clear" w:color="auto" w:fill="auto"/>
            <w:vAlign w:val="bottom"/>
          </w:tcPr>
          <w:p w14:paraId="45EA4DDE">
            <w:pPr>
              <w:spacing w:line="0" w:lineRule="atLeast"/>
              <w:rPr>
                <w:rFonts w:ascii="Times New Roman" w:hAnsi="Times New Roman" w:eastAsia="Times New Roman"/>
                <w:sz w:val="8"/>
              </w:rPr>
            </w:pPr>
          </w:p>
        </w:tc>
        <w:tc>
          <w:tcPr>
            <w:tcW w:w="420" w:type="dxa"/>
            <w:tcBorders>
              <w:bottom w:val="single" w:color="auto" w:sz="8" w:space="0"/>
            </w:tcBorders>
            <w:shd w:val="clear" w:color="auto" w:fill="auto"/>
            <w:vAlign w:val="bottom"/>
          </w:tcPr>
          <w:p w14:paraId="48BA2174">
            <w:pPr>
              <w:spacing w:line="0" w:lineRule="atLeast"/>
              <w:rPr>
                <w:rFonts w:ascii="Times New Roman" w:hAnsi="Times New Roman" w:eastAsia="Times New Roman"/>
                <w:sz w:val="8"/>
              </w:rPr>
            </w:pPr>
          </w:p>
        </w:tc>
        <w:tc>
          <w:tcPr>
            <w:tcW w:w="420" w:type="dxa"/>
            <w:tcBorders>
              <w:bottom w:val="single" w:color="auto" w:sz="8" w:space="0"/>
            </w:tcBorders>
            <w:shd w:val="clear" w:color="auto" w:fill="auto"/>
            <w:vAlign w:val="bottom"/>
          </w:tcPr>
          <w:p w14:paraId="27A236E2">
            <w:pPr>
              <w:spacing w:line="0" w:lineRule="atLeast"/>
              <w:rPr>
                <w:rFonts w:ascii="Times New Roman" w:hAnsi="Times New Roman" w:eastAsia="Times New Roman"/>
                <w:sz w:val="8"/>
              </w:rPr>
            </w:pPr>
          </w:p>
        </w:tc>
        <w:tc>
          <w:tcPr>
            <w:tcW w:w="720" w:type="dxa"/>
            <w:tcBorders>
              <w:bottom w:val="single" w:color="auto" w:sz="8" w:space="0"/>
              <w:right w:val="single" w:color="auto" w:sz="8" w:space="0"/>
            </w:tcBorders>
            <w:shd w:val="clear" w:color="auto" w:fill="auto"/>
            <w:vAlign w:val="bottom"/>
          </w:tcPr>
          <w:p w14:paraId="15204A7B">
            <w:pPr>
              <w:spacing w:line="0" w:lineRule="atLeast"/>
              <w:rPr>
                <w:rFonts w:ascii="Times New Roman" w:hAnsi="Times New Roman" w:eastAsia="Times New Roman"/>
                <w:sz w:val="8"/>
              </w:rPr>
            </w:pPr>
          </w:p>
        </w:tc>
        <w:tc>
          <w:tcPr>
            <w:tcW w:w="560" w:type="dxa"/>
            <w:tcBorders>
              <w:bottom w:val="single" w:color="auto" w:sz="8" w:space="0"/>
            </w:tcBorders>
            <w:shd w:val="clear" w:color="auto" w:fill="auto"/>
            <w:vAlign w:val="bottom"/>
          </w:tcPr>
          <w:p w14:paraId="12D60403">
            <w:pPr>
              <w:spacing w:line="0" w:lineRule="atLeast"/>
              <w:rPr>
                <w:rFonts w:ascii="Times New Roman" w:hAnsi="Times New Roman" w:eastAsia="Times New Roman"/>
                <w:sz w:val="8"/>
              </w:rPr>
            </w:pPr>
          </w:p>
        </w:tc>
        <w:tc>
          <w:tcPr>
            <w:tcW w:w="520" w:type="dxa"/>
            <w:tcBorders>
              <w:bottom w:val="single" w:color="auto" w:sz="8" w:space="0"/>
            </w:tcBorders>
            <w:shd w:val="clear" w:color="auto" w:fill="auto"/>
            <w:vAlign w:val="bottom"/>
          </w:tcPr>
          <w:p w14:paraId="3764AAD3">
            <w:pPr>
              <w:spacing w:line="0" w:lineRule="atLeast"/>
              <w:rPr>
                <w:rFonts w:ascii="Times New Roman" w:hAnsi="Times New Roman" w:eastAsia="Times New Roman"/>
                <w:sz w:val="8"/>
              </w:rPr>
            </w:pPr>
          </w:p>
        </w:tc>
        <w:tc>
          <w:tcPr>
            <w:tcW w:w="520" w:type="dxa"/>
            <w:tcBorders>
              <w:bottom w:val="single" w:color="auto" w:sz="8" w:space="0"/>
            </w:tcBorders>
            <w:shd w:val="clear" w:color="auto" w:fill="auto"/>
            <w:vAlign w:val="bottom"/>
          </w:tcPr>
          <w:p w14:paraId="2BFA4249">
            <w:pPr>
              <w:spacing w:line="0" w:lineRule="atLeast"/>
              <w:rPr>
                <w:rFonts w:ascii="Times New Roman" w:hAnsi="Times New Roman" w:eastAsia="Times New Roman"/>
                <w:sz w:val="8"/>
              </w:rPr>
            </w:pPr>
          </w:p>
        </w:tc>
        <w:tc>
          <w:tcPr>
            <w:tcW w:w="600" w:type="dxa"/>
            <w:tcBorders>
              <w:bottom w:val="single" w:color="auto" w:sz="8" w:space="0"/>
              <w:right w:val="single" w:color="auto" w:sz="8" w:space="0"/>
            </w:tcBorders>
            <w:shd w:val="clear" w:color="auto" w:fill="auto"/>
            <w:vAlign w:val="bottom"/>
          </w:tcPr>
          <w:p w14:paraId="3ACDB7FF">
            <w:pPr>
              <w:spacing w:line="0" w:lineRule="atLeast"/>
              <w:rPr>
                <w:rFonts w:ascii="Times New Roman" w:hAnsi="Times New Roman" w:eastAsia="Times New Roman"/>
                <w:sz w:val="8"/>
              </w:rPr>
            </w:pPr>
          </w:p>
        </w:tc>
      </w:tr>
      <w:tr w14:paraId="19D9B3D9">
        <w:tblPrEx>
          <w:tblCellMar>
            <w:top w:w="0" w:type="dxa"/>
            <w:left w:w="0" w:type="dxa"/>
            <w:bottom w:w="0" w:type="dxa"/>
            <w:right w:w="0" w:type="dxa"/>
          </w:tblCellMar>
        </w:tblPrEx>
        <w:trPr>
          <w:trHeight w:val="277" w:hRule="atLeast"/>
        </w:trPr>
        <w:tc>
          <w:tcPr>
            <w:tcW w:w="4980" w:type="dxa"/>
            <w:tcBorders>
              <w:left w:val="single" w:color="auto" w:sz="8" w:space="0"/>
              <w:right w:val="single" w:color="auto" w:sz="8" w:space="0"/>
            </w:tcBorders>
            <w:shd w:val="clear" w:color="auto" w:fill="auto"/>
            <w:vAlign w:val="center"/>
          </w:tcPr>
          <w:p w14:paraId="249D6527">
            <w:pPr>
              <w:spacing w:line="0" w:lineRule="atLeast"/>
              <w:ind w:left="80"/>
              <w:rPr>
                <w:rFonts w:ascii="Arial" w:hAnsi="Arial" w:eastAsia="Arial"/>
                <w:b/>
              </w:rPr>
            </w:pPr>
            <w:r>
              <w:rPr>
                <w:rFonts w:ascii="Arial" w:hAnsi="Arial" w:eastAsia="Arial"/>
              </w:rPr>
              <w:t xml:space="preserve">Viene </w:t>
            </w:r>
            <w:r>
              <w:rPr>
                <w:rFonts w:ascii="Arial" w:hAnsi="Arial" w:eastAsia="Arial"/>
                <w:b/>
              </w:rPr>
              <w:t>escluso</w:t>
            </w:r>
            <w:r>
              <w:rPr>
                <w:rFonts w:ascii="Arial" w:hAnsi="Arial" w:eastAsia="Arial"/>
              </w:rPr>
              <w:t xml:space="preserve"> dai compagni dalle </w:t>
            </w:r>
            <w:r>
              <w:rPr>
                <w:rFonts w:ascii="Arial" w:hAnsi="Arial" w:eastAsia="Arial"/>
                <w:b/>
              </w:rPr>
              <w:t>attività di gioco</w:t>
            </w:r>
          </w:p>
        </w:tc>
        <w:tc>
          <w:tcPr>
            <w:tcW w:w="700" w:type="dxa"/>
            <w:shd w:val="clear" w:color="auto" w:fill="auto"/>
            <w:vAlign w:val="bottom"/>
          </w:tcPr>
          <w:p w14:paraId="453E3FF1">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shd w:val="clear" w:color="auto" w:fill="auto"/>
            <w:vAlign w:val="bottom"/>
          </w:tcPr>
          <w:p w14:paraId="0027DD6E">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shd w:val="clear" w:color="auto" w:fill="auto"/>
            <w:vAlign w:val="bottom"/>
          </w:tcPr>
          <w:p w14:paraId="14666ABA">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right w:val="single" w:color="auto" w:sz="8" w:space="0"/>
            </w:tcBorders>
            <w:shd w:val="clear" w:color="auto" w:fill="auto"/>
            <w:vAlign w:val="bottom"/>
          </w:tcPr>
          <w:p w14:paraId="38192A07">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shd w:val="clear" w:color="auto" w:fill="auto"/>
            <w:vAlign w:val="bottom"/>
          </w:tcPr>
          <w:p w14:paraId="386E2930">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shd w:val="clear" w:color="auto" w:fill="auto"/>
            <w:vAlign w:val="bottom"/>
          </w:tcPr>
          <w:p w14:paraId="752EEFE6">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shd w:val="clear" w:color="auto" w:fill="auto"/>
            <w:vAlign w:val="bottom"/>
          </w:tcPr>
          <w:p w14:paraId="24B6461D">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right w:val="single" w:color="auto" w:sz="8" w:space="0"/>
            </w:tcBorders>
            <w:shd w:val="clear" w:color="auto" w:fill="auto"/>
            <w:vAlign w:val="bottom"/>
          </w:tcPr>
          <w:p w14:paraId="7FAC8E3D">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729BC272">
        <w:tblPrEx>
          <w:tblCellMar>
            <w:top w:w="0" w:type="dxa"/>
            <w:left w:w="0" w:type="dxa"/>
            <w:bottom w:w="0" w:type="dxa"/>
            <w:right w:w="0" w:type="dxa"/>
          </w:tblCellMar>
        </w:tblPrEx>
        <w:trPr>
          <w:trHeight w:val="25" w:hRule="atLeast"/>
        </w:trPr>
        <w:tc>
          <w:tcPr>
            <w:tcW w:w="4980" w:type="dxa"/>
            <w:tcBorders>
              <w:left w:val="single" w:color="auto" w:sz="8" w:space="0"/>
              <w:bottom w:val="single" w:color="auto" w:sz="8" w:space="0"/>
              <w:right w:val="single" w:color="auto" w:sz="8" w:space="0"/>
            </w:tcBorders>
            <w:shd w:val="clear" w:color="auto" w:fill="auto"/>
            <w:vAlign w:val="center"/>
          </w:tcPr>
          <w:p w14:paraId="4FD53EB5">
            <w:pPr>
              <w:spacing w:line="0" w:lineRule="atLeast"/>
              <w:rPr>
                <w:rFonts w:ascii="Times New Roman" w:hAnsi="Times New Roman" w:eastAsia="Times New Roman"/>
                <w:sz w:val="2"/>
              </w:rPr>
            </w:pPr>
          </w:p>
        </w:tc>
        <w:tc>
          <w:tcPr>
            <w:tcW w:w="700" w:type="dxa"/>
            <w:tcBorders>
              <w:bottom w:val="single" w:color="auto" w:sz="8" w:space="0"/>
            </w:tcBorders>
            <w:shd w:val="clear" w:color="auto" w:fill="auto"/>
            <w:vAlign w:val="bottom"/>
          </w:tcPr>
          <w:p w14:paraId="42D38C68">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14:paraId="48BE45C7">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14:paraId="4687AE85">
            <w:pPr>
              <w:spacing w:line="0" w:lineRule="atLeast"/>
              <w:rPr>
                <w:rFonts w:ascii="Times New Roman" w:hAnsi="Times New Roman" w:eastAsia="Times New Roman"/>
                <w:sz w:val="2"/>
              </w:rPr>
            </w:pPr>
          </w:p>
        </w:tc>
        <w:tc>
          <w:tcPr>
            <w:tcW w:w="720" w:type="dxa"/>
            <w:tcBorders>
              <w:bottom w:val="single" w:color="auto" w:sz="8" w:space="0"/>
              <w:right w:val="single" w:color="auto" w:sz="8" w:space="0"/>
            </w:tcBorders>
            <w:shd w:val="clear" w:color="auto" w:fill="auto"/>
            <w:vAlign w:val="bottom"/>
          </w:tcPr>
          <w:p w14:paraId="5E3F0C3E">
            <w:pPr>
              <w:spacing w:line="0" w:lineRule="atLeast"/>
              <w:rPr>
                <w:rFonts w:ascii="Times New Roman" w:hAnsi="Times New Roman" w:eastAsia="Times New Roman"/>
                <w:sz w:val="2"/>
              </w:rPr>
            </w:pPr>
          </w:p>
        </w:tc>
        <w:tc>
          <w:tcPr>
            <w:tcW w:w="560" w:type="dxa"/>
            <w:tcBorders>
              <w:bottom w:val="single" w:color="auto" w:sz="8" w:space="0"/>
            </w:tcBorders>
            <w:shd w:val="clear" w:color="auto" w:fill="auto"/>
            <w:vAlign w:val="bottom"/>
          </w:tcPr>
          <w:p w14:paraId="33C57DE4">
            <w:pPr>
              <w:spacing w:line="0" w:lineRule="atLeast"/>
              <w:rPr>
                <w:rFonts w:ascii="Times New Roman" w:hAnsi="Times New Roman" w:eastAsia="Times New Roman"/>
                <w:sz w:val="2"/>
              </w:rPr>
            </w:pPr>
          </w:p>
        </w:tc>
        <w:tc>
          <w:tcPr>
            <w:tcW w:w="520" w:type="dxa"/>
            <w:tcBorders>
              <w:bottom w:val="single" w:color="auto" w:sz="8" w:space="0"/>
            </w:tcBorders>
            <w:shd w:val="clear" w:color="auto" w:fill="auto"/>
            <w:vAlign w:val="bottom"/>
          </w:tcPr>
          <w:p w14:paraId="3A7B65BA">
            <w:pPr>
              <w:spacing w:line="0" w:lineRule="atLeast"/>
              <w:rPr>
                <w:rFonts w:ascii="Times New Roman" w:hAnsi="Times New Roman" w:eastAsia="Times New Roman"/>
                <w:sz w:val="2"/>
              </w:rPr>
            </w:pPr>
          </w:p>
        </w:tc>
        <w:tc>
          <w:tcPr>
            <w:tcW w:w="520" w:type="dxa"/>
            <w:tcBorders>
              <w:bottom w:val="single" w:color="auto" w:sz="8" w:space="0"/>
            </w:tcBorders>
            <w:shd w:val="clear" w:color="auto" w:fill="auto"/>
            <w:vAlign w:val="bottom"/>
          </w:tcPr>
          <w:p w14:paraId="2AFA5881">
            <w:pPr>
              <w:spacing w:line="0" w:lineRule="atLeast"/>
              <w:rPr>
                <w:rFonts w:ascii="Times New Roman" w:hAnsi="Times New Roman" w:eastAsia="Times New Roman"/>
                <w:sz w:val="2"/>
              </w:rPr>
            </w:pPr>
          </w:p>
        </w:tc>
        <w:tc>
          <w:tcPr>
            <w:tcW w:w="600" w:type="dxa"/>
            <w:tcBorders>
              <w:bottom w:val="single" w:color="auto" w:sz="8" w:space="0"/>
              <w:right w:val="single" w:color="auto" w:sz="8" w:space="0"/>
            </w:tcBorders>
            <w:shd w:val="clear" w:color="auto" w:fill="auto"/>
            <w:vAlign w:val="bottom"/>
          </w:tcPr>
          <w:p w14:paraId="61220EB9">
            <w:pPr>
              <w:spacing w:line="0" w:lineRule="atLeast"/>
              <w:rPr>
                <w:rFonts w:ascii="Times New Roman" w:hAnsi="Times New Roman" w:eastAsia="Times New Roman"/>
                <w:sz w:val="2"/>
              </w:rPr>
            </w:pPr>
          </w:p>
        </w:tc>
      </w:tr>
      <w:tr w14:paraId="5CD40A8B">
        <w:tblPrEx>
          <w:tblCellMar>
            <w:top w:w="0" w:type="dxa"/>
            <w:left w:w="0" w:type="dxa"/>
            <w:bottom w:w="0" w:type="dxa"/>
            <w:right w:w="0" w:type="dxa"/>
          </w:tblCellMar>
        </w:tblPrEx>
        <w:trPr>
          <w:trHeight w:val="276" w:hRule="atLeast"/>
        </w:trPr>
        <w:tc>
          <w:tcPr>
            <w:tcW w:w="4980" w:type="dxa"/>
            <w:tcBorders>
              <w:left w:val="single" w:color="auto" w:sz="8" w:space="0"/>
              <w:right w:val="single" w:color="auto" w:sz="8" w:space="0"/>
            </w:tcBorders>
            <w:shd w:val="clear" w:color="auto" w:fill="auto"/>
            <w:vAlign w:val="center"/>
          </w:tcPr>
          <w:p w14:paraId="5C7F7730">
            <w:pPr>
              <w:spacing w:line="0" w:lineRule="atLeast"/>
              <w:ind w:left="80"/>
              <w:rPr>
                <w:rFonts w:ascii="Arial" w:hAnsi="Arial" w:eastAsia="Arial"/>
                <w:b/>
              </w:rPr>
            </w:pPr>
            <w:r>
              <w:rPr>
                <w:rFonts w:ascii="Arial" w:hAnsi="Arial" w:eastAsia="Arial"/>
              </w:rPr>
              <w:t xml:space="preserve">Tende ad </w:t>
            </w:r>
            <w:r>
              <w:rPr>
                <w:rFonts w:ascii="Arial" w:hAnsi="Arial" w:eastAsia="Arial"/>
                <w:b/>
              </w:rPr>
              <w:t>autoescludersi</w:t>
            </w:r>
            <w:r>
              <w:rPr>
                <w:rFonts w:ascii="Arial" w:hAnsi="Arial" w:eastAsia="Arial"/>
              </w:rPr>
              <w:t xml:space="preserve"> dalle </w:t>
            </w:r>
            <w:r>
              <w:rPr>
                <w:rFonts w:ascii="Arial" w:hAnsi="Arial" w:eastAsia="Arial"/>
                <w:b/>
              </w:rPr>
              <w:t>attività scolastiche</w:t>
            </w:r>
          </w:p>
        </w:tc>
        <w:tc>
          <w:tcPr>
            <w:tcW w:w="700" w:type="dxa"/>
            <w:shd w:val="clear" w:color="auto" w:fill="auto"/>
            <w:vAlign w:val="bottom"/>
          </w:tcPr>
          <w:p w14:paraId="210C5C4F">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shd w:val="clear" w:color="auto" w:fill="auto"/>
            <w:vAlign w:val="bottom"/>
          </w:tcPr>
          <w:p w14:paraId="723DFD71">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shd w:val="clear" w:color="auto" w:fill="auto"/>
            <w:vAlign w:val="bottom"/>
          </w:tcPr>
          <w:p w14:paraId="4F30C179">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right w:val="single" w:color="auto" w:sz="8" w:space="0"/>
            </w:tcBorders>
            <w:shd w:val="clear" w:color="auto" w:fill="auto"/>
            <w:vAlign w:val="bottom"/>
          </w:tcPr>
          <w:p w14:paraId="1C7B2EAD">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shd w:val="clear" w:color="auto" w:fill="auto"/>
            <w:vAlign w:val="bottom"/>
          </w:tcPr>
          <w:p w14:paraId="3CBA7605">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shd w:val="clear" w:color="auto" w:fill="auto"/>
            <w:vAlign w:val="bottom"/>
          </w:tcPr>
          <w:p w14:paraId="584E691E">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shd w:val="clear" w:color="auto" w:fill="auto"/>
            <w:vAlign w:val="bottom"/>
          </w:tcPr>
          <w:p w14:paraId="532392CB">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right w:val="single" w:color="auto" w:sz="8" w:space="0"/>
            </w:tcBorders>
            <w:shd w:val="clear" w:color="auto" w:fill="auto"/>
            <w:vAlign w:val="bottom"/>
          </w:tcPr>
          <w:p w14:paraId="16C348FF">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4380CE45">
        <w:tblPrEx>
          <w:tblCellMar>
            <w:top w:w="0" w:type="dxa"/>
            <w:left w:w="0" w:type="dxa"/>
            <w:bottom w:w="0" w:type="dxa"/>
            <w:right w:w="0" w:type="dxa"/>
          </w:tblCellMar>
        </w:tblPrEx>
        <w:trPr>
          <w:trHeight w:val="30" w:hRule="atLeast"/>
        </w:trPr>
        <w:tc>
          <w:tcPr>
            <w:tcW w:w="4980" w:type="dxa"/>
            <w:tcBorders>
              <w:left w:val="single" w:color="auto" w:sz="8" w:space="0"/>
              <w:bottom w:val="single" w:color="auto" w:sz="8" w:space="0"/>
              <w:right w:val="single" w:color="auto" w:sz="8" w:space="0"/>
            </w:tcBorders>
            <w:shd w:val="clear" w:color="auto" w:fill="auto"/>
            <w:vAlign w:val="center"/>
          </w:tcPr>
          <w:p w14:paraId="4DA56145">
            <w:pPr>
              <w:spacing w:line="0" w:lineRule="atLeast"/>
              <w:rPr>
                <w:rFonts w:ascii="Times New Roman" w:hAnsi="Times New Roman" w:eastAsia="Times New Roman"/>
                <w:sz w:val="2"/>
              </w:rPr>
            </w:pPr>
          </w:p>
        </w:tc>
        <w:tc>
          <w:tcPr>
            <w:tcW w:w="700" w:type="dxa"/>
            <w:tcBorders>
              <w:bottom w:val="single" w:color="auto" w:sz="8" w:space="0"/>
            </w:tcBorders>
            <w:shd w:val="clear" w:color="auto" w:fill="auto"/>
            <w:vAlign w:val="bottom"/>
          </w:tcPr>
          <w:p w14:paraId="5C9167AF">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14:paraId="514399B0">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14:paraId="296BCB1B">
            <w:pPr>
              <w:spacing w:line="0" w:lineRule="atLeast"/>
              <w:rPr>
                <w:rFonts w:ascii="Times New Roman" w:hAnsi="Times New Roman" w:eastAsia="Times New Roman"/>
                <w:sz w:val="2"/>
              </w:rPr>
            </w:pPr>
          </w:p>
        </w:tc>
        <w:tc>
          <w:tcPr>
            <w:tcW w:w="720" w:type="dxa"/>
            <w:tcBorders>
              <w:bottom w:val="single" w:color="auto" w:sz="8" w:space="0"/>
              <w:right w:val="single" w:color="auto" w:sz="8" w:space="0"/>
            </w:tcBorders>
            <w:shd w:val="clear" w:color="auto" w:fill="auto"/>
            <w:vAlign w:val="bottom"/>
          </w:tcPr>
          <w:p w14:paraId="275BA04E">
            <w:pPr>
              <w:spacing w:line="0" w:lineRule="atLeast"/>
              <w:rPr>
                <w:rFonts w:ascii="Times New Roman" w:hAnsi="Times New Roman" w:eastAsia="Times New Roman"/>
                <w:sz w:val="2"/>
              </w:rPr>
            </w:pPr>
          </w:p>
        </w:tc>
        <w:tc>
          <w:tcPr>
            <w:tcW w:w="560" w:type="dxa"/>
            <w:tcBorders>
              <w:bottom w:val="single" w:color="auto" w:sz="8" w:space="0"/>
            </w:tcBorders>
            <w:shd w:val="clear" w:color="auto" w:fill="auto"/>
            <w:vAlign w:val="bottom"/>
          </w:tcPr>
          <w:p w14:paraId="01218D7B">
            <w:pPr>
              <w:spacing w:line="0" w:lineRule="atLeast"/>
              <w:rPr>
                <w:rFonts w:ascii="Times New Roman" w:hAnsi="Times New Roman" w:eastAsia="Times New Roman"/>
                <w:sz w:val="2"/>
              </w:rPr>
            </w:pPr>
          </w:p>
        </w:tc>
        <w:tc>
          <w:tcPr>
            <w:tcW w:w="520" w:type="dxa"/>
            <w:tcBorders>
              <w:bottom w:val="single" w:color="auto" w:sz="8" w:space="0"/>
            </w:tcBorders>
            <w:shd w:val="clear" w:color="auto" w:fill="auto"/>
            <w:vAlign w:val="bottom"/>
          </w:tcPr>
          <w:p w14:paraId="7F3D638C">
            <w:pPr>
              <w:spacing w:line="0" w:lineRule="atLeast"/>
              <w:rPr>
                <w:rFonts w:ascii="Times New Roman" w:hAnsi="Times New Roman" w:eastAsia="Times New Roman"/>
                <w:sz w:val="2"/>
              </w:rPr>
            </w:pPr>
          </w:p>
        </w:tc>
        <w:tc>
          <w:tcPr>
            <w:tcW w:w="520" w:type="dxa"/>
            <w:tcBorders>
              <w:bottom w:val="single" w:color="auto" w:sz="8" w:space="0"/>
            </w:tcBorders>
            <w:shd w:val="clear" w:color="auto" w:fill="auto"/>
            <w:vAlign w:val="bottom"/>
          </w:tcPr>
          <w:p w14:paraId="7120F715">
            <w:pPr>
              <w:spacing w:line="0" w:lineRule="atLeast"/>
              <w:rPr>
                <w:rFonts w:ascii="Times New Roman" w:hAnsi="Times New Roman" w:eastAsia="Times New Roman"/>
                <w:sz w:val="2"/>
              </w:rPr>
            </w:pPr>
          </w:p>
        </w:tc>
        <w:tc>
          <w:tcPr>
            <w:tcW w:w="600" w:type="dxa"/>
            <w:tcBorders>
              <w:bottom w:val="single" w:color="auto" w:sz="8" w:space="0"/>
              <w:right w:val="single" w:color="auto" w:sz="8" w:space="0"/>
            </w:tcBorders>
            <w:shd w:val="clear" w:color="auto" w:fill="auto"/>
            <w:vAlign w:val="bottom"/>
          </w:tcPr>
          <w:p w14:paraId="18B3C45C">
            <w:pPr>
              <w:spacing w:line="0" w:lineRule="atLeast"/>
              <w:rPr>
                <w:rFonts w:ascii="Times New Roman" w:hAnsi="Times New Roman" w:eastAsia="Times New Roman"/>
                <w:sz w:val="2"/>
              </w:rPr>
            </w:pPr>
          </w:p>
        </w:tc>
      </w:tr>
      <w:tr w14:paraId="2D867595">
        <w:tblPrEx>
          <w:tblCellMar>
            <w:top w:w="0" w:type="dxa"/>
            <w:left w:w="0" w:type="dxa"/>
            <w:bottom w:w="0" w:type="dxa"/>
            <w:right w:w="0" w:type="dxa"/>
          </w:tblCellMar>
        </w:tblPrEx>
        <w:trPr>
          <w:trHeight w:val="450" w:hRule="atLeast"/>
        </w:trPr>
        <w:tc>
          <w:tcPr>
            <w:tcW w:w="4980" w:type="dxa"/>
            <w:vMerge w:val="restart"/>
            <w:tcBorders>
              <w:left w:val="single" w:color="auto" w:sz="8" w:space="0"/>
              <w:bottom w:val="nil"/>
              <w:right w:val="single" w:color="auto" w:sz="8" w:space="0"/>
            </w:tcBorders>
            <w:shd w:val="clear" w:color="auto" w:fill="auto"/>
            <w:vAlign w:val="center"/>
          </w:tcPr>
          <w:p w14:paraId="07D568B9">
            <w:pPr>
              <w:spacing w:line="222" w:lineRule="exact"/>
              <w:ind w:left="80"/>
              <w:rPr>
                <w:rFonts w:ascii="Arial" w:hAnsi="Arial" w:eastAsia="Arial"/>
                <w:b/>
              </w:rPr>
            </w:pPr>
            <w:r>
              <w:rPr>
                <w:rFonts w:ascii="Arial" w:hAnsi="Arial" w:eastAsia="Arial"/>
              </w:rPr>
              <w:t xml:space="preserve">Tende ad </w:t>
            </w:r>
            <w:r>
              <w:rPr>
                <w:rFonts w:ascii="Arial" w:hAnsi="Arial" w:eastAsia="Arial"/>
                <w:b/>
              </w:rPr>
              <w:t>autoescludersi</w:t>
            </w:r>
            <w:r>
              <w:rPr>
                <w:rFonts w:ascii="Arial" w:hAnsi="Arial" w:eastAsia="Arial"/>
              </w:rPr>
              <w:t xml:space="preserve"> dalle </w:t>
            </w:r>
            <w:r>
              <w:rPr>
                <w:rFonts w:ascii="Arial" w:hAnsi="Arial" w:eastAsia="Arial"/>
                <w:b/>
              </w:rPr>
              <w:t>attività di</w:t>
            </w:r>
          </w:p>
          <w:p w14:paraId="3F760688">
            <w:pPr>
              <w:spacing w:line="228" w:lineRule="exact"/>
              <w:ind w:left="80"/>
              <w:rPr>
                <w:rFonts w:ascii="Arial" w:hAnsi="Arial" w:eastAsia="Arial"/>
                <w:b/>
              </w:rPr>
            </w:pPr>
            <w:r>
              <w:rPr>
                <w:rFonts w:ascii="Arial" w:hAnsi="Arial" w:eastAsia="Arial"/>
                <w:b/>
              </w:rPr>
              <w:t>gioco/ricreative</w:t>
            </w:r>
          </w:p>
        </w:tc>
        <w:tc>
          <w:tcPr>
            <w:tcW w:w="700" w:type="dxa"/>
            <w:tcBorders>
              <w:bottom w:val="nil"/>
            </w:tcBorders>
            <w:shd w:val="clear" w:color="auto" w:fill="auto"/>
            <w:vAlign w:val="bottom"/>
          </w:tcPr>
          <w:p w14:paraId="2DE5649A">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tcBorders>
              <w:bottom w:val="nil"/>
            </w:tcBorders>
            <w:shd w:val="clear" w:color="auto" w:fill="auto"/>
            <w:vAlign w:val="bottom"/>
          </w:tcPr>
          <w:p w14:paraId="54512F93">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tcBorders>
              <w:bottom w:val="nil"/>
            </w:tcBorders>
            <w:shd w:val="clear" w:color="auto" w:fill="auto"/>
            <w:vAlign w:val="bottom"/>
          </w:tcPr>
          <w:p w14:paraId="499B0D1E">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bottom w:val="nil"/>
              <w:right w:val="single" w:color="auto" w:sz="8" w:space="0"/>
            </w:tcBorders>
            <w:shd w:val="clear" w:color="auto" w:fill="auto"/>
            <w:vAlign w:val="bottom"/>
          </w:tcPr>
          <w:p w14:paraId="5C531542">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tcBorders>
              <w:bottom w:val="nil"/>
            </w:tcBorders>
            <w:shd w:val="clear" w:color="auto" w:fill="auto"/>
            <w:vAlign w:val="bottom"/>
          </w:tcPr>
          <w:p w14:paraId="7A636B40">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tcBorders>
              <w:bottom w:val="nil"/>
            </w:tcBorders>
            <w:shd w:val="clear" w:color="auto" w:fill="auto"/>
            <w:vAlign w:val="bottom"/>
          </w:tcPr>
          <w:p w14:paraId="53167421">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tcBorders>
              <w:bottom w:val="nil"/>
            </w:tcBorders>
            <w:shd w:val="clear" w:color="auto" w:fill="auto"/>
            <w:vAlign w:val="bottom"/>
          </w:tcPr>
          <w:p w14:paraId="1F71F5D3">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bottom w:val="nil"/>
              <w:right w:val="single" w:color="auto" w:sz="8" w:space="0"/>
            </w:tcBorders>
            <w:shd w:val="clear" w:color="auto" w:fill="auto"/>
            <w:vAlign w:val="bottom"/>
          </w:tcPr>
          <w:p w14:paraId="71F05F57">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06EB724E">
        <w:tblPrEx>
          <w:tblCellMar>
            <w:top w:w="0" w:type="dxa"/>
            <w:left w:w="0" w:type="dxa"/>
            <w:bottom w:w="0" w:type="dxa"/>
            <w:right w:w="0" w:type="dxa"/>
          </w:tblCellMar>
        </w:tblPrEx>
        <w:trPr>
          <w:trHeight w:val="100" w:hRule="atLeast"/>
        </w:trPr>
        <w:tc>
          <w:tcPr>
            <w:tcW w:w="4980" w:type="dxa"/>
            <w:vMerge w:val="continue"/>
            <w:tcBorders>
              <w:left w:val="single" w:color="auto" w:sz="8" w:space="0"/>
              <w:bottom w:val="single" w:color="auto" w:sz="8" w:space="0"/>
              <w:right w:val="single" w:color="auto" w:sz="8" w:space="0"/>
            </w:tcBorders>
            <w:shd w:val="clear" w:color="auto" w:fill="auto"/>
            <w:vAlign w:val="center"/>
          </w:tcPr>
          <w:p w14:paraId="0E1A5F2A">
            <w:pPr>
              <w:spacing w:line="0" w:lineRule="atLeast"/>
              <w:rPr>
                <w:rFonts w:ascii="Times New Roman" w:hAnsi="Times New Roman" w:eastAsia="Times New Roman"/>
                <w:sz w:val="8"/>
              </w:rPr>
            </w:pPr>
          </w:p>
        </w:tc>
        <w:tc>
          <w:tcPr>
            <w:tcW w:w="700" w:type="dxa"/>
            <w:tcBorders>
              <w:bottom w:val="single" w:color="auto" w:sz="8" w:space="0"/>
            </w:tcBorders>
            <w:shd w:val="clear" w:color="auto" w:fill="auto"/>
            <w:vAlign w:val="bottom"/>
          </w:tcPr>
          <w:p w14:paraId="24C17958">
            <w:pPr>
              <w:spacing w:line="0" w:lineRule="atLeast"/>
              <w:rPr>
                <w:rFonts w:ascii="Times New Roman" w:hAnsi="Times New Roman" w:eastAsia="Times New Roman"/>
                <w:sz w:val="8"/>
              </w:rPr>
            </w:pPr>
          </w:p>
        </w:tc>
        <w:tc>
          <w:tcPr>
            <w:tcW w:w="420" w:type="dxa"/>
            <w:tcBorders>
              <w:bottom w:val="single" w:color="auto" w:sz="8" w:space="0"/>
            </w:tcBorders>
            <w:shd w:val="clear" w:color="auto" w:fill="auto"/>
            <w:vAlign w:val="bottom"/>
          </w:tcPr>
          <w:p w14:paraId="2D58E974">
            <w:pPr>
              <w:spacing w:line="0" w:lineRule="atLeast"/>
              <w:rPr>
                <w:rFonts w:ascii="Times New Roman" w:hAnsi="Times New Roman" w:eastAsia="Times New Roman"/>
                <w:sz w:val="8"/>
              </w:rPr>
            </w:pPr>
          </w:p>
        </w:tc>
        <w:tc>
          <w:tcPr>
            <w:tcW w:w="420" w:type="dxa"/>
            <w:tcBorders>
              <w:bottom w:val="single" w:color="auto" w:sz="8" w:space="0"/>
            </w:tcBorders>
            <w:shd w:val="clear" w:color="auto" w:fill="auto"/>
            <w:vAlign w:val="bottom"/>
          </w:tcPr>
          <w:p w14:paraId="4700E1BB">
            <w:pPr>
              <w:spacing w:line="0" w:lineRule="atLeast"/>
              <w:rPr>
                <w:rFonts w:ascii="Times New Roman" w:hAnsi="Times New Roman" w:eastAsia="Times New Roman"/>
                <w:sz w:val="8"/>
              </w:rPr>
            </w:pPr>
          </w:p>
        </w:tc>
        <w:tc>
          <w:tcPr>
            <w:tcW w:w="720" w:type="dxa"/>
            <w:tcBorders>
              <w:bottom w:val="single" w:color="auto" w:sz="8" w:space="0"/>
              <w:right w:val="single" w:color="auto" w:sz="8" w:space="0"/>
            </w:tcBorders>
            <w:shd w:val="clear" w:color="auto" w:fill="auto"/>
            <w:vAlign w:val="bottom"/>
          </w:tcPr>
          <w:p w14:paraId="07E08D91">
            <w:pPr>
              <w:spacing w:line="0" w:lineRule="atLeast"/>
              <w:rPr>
                <w:rFonts w:ascii="Times New Roman" w:hAnsi="Times New Roman" w:eastAsia="Times New Roman"/>
                <w:sz w:val="8"/>
              </w:rPr>
            </w:pPr>
          </w:p>
        </w:tc>
        <w:tc>
          <w:tcPr>
            <w:tcW w:w="560" w:type="dxa"/>
            <w:tcBorders>
              <w:bottom w:val="single" w:color="auto" w:sz="8" w:space="0"/>
            </w:tcBorders>
            <w:shd w:val="clear" w:color="auto" w:fill="auto"/>
            <w:vAlign w:val="bottom"/>
          </w:tcPr>
          <w:p w14:paraId="4CA3A3DB">
            <w:pPr>
              <w:spacing w:line="0" w:lineRule="atLeast"/>
              <w:rPr>
                <w:rFonts w:ascii="Times New Roman" w:hAnsi="Times New Roman" w:eastAsia="Times New Roman"/>
                <w:sz w:val="8"/>
              </w:rPr>
            </w:pPr>
          </w:p>
        </w:tc>
        <w:tc>
          <w:tcPr>
            <w:tcW w:w="520" w:type="dxa"/>
            <w:tcBorders>
              <w:bottom w:val="single" w:color="auto" w:sz="8" w:space="0"/>
            </w:tcBorders>
            <w:shd w:val="clear" w:color="auto" w:fill="auto"/>
            <w:vAlign w:val="bottom"/>
          </w:tcPr>
          <w:p w14:paraId="3CD1DA88">
            <w:pPr>
              <w:spacing w:line="0" w:lineRule="atLeast"/>
              <w:rPr>
                <w:rFonts w:ascii="Times New Roman" w:hAnsi="Times New Roman" w:eastAsia="Times New Roman"/>
                <w:sz w:val="8"/>
              </w:rPr>
            </w:pPr>
          </w:p>
        </w:tc>
        <w:tc>
          <w:tcPr>
            <w:tcW w:w="520" w:type="dxa"/>
            <w:tcBorders>
              <w:bottom w:val="single" w:color="auto" w:sz="8" w:space="0"/>
            </w:tcBorders>
            <w:shd w:val="clear" w:color="auto" w:fill="auto"/>
            <w:vAlign w:val="bottom"/>
          </w:tcPr>
          <w:p w14:paraId="59B9624E">
            <w:pPr>
              <w:spacing w:line="0" w:lineRule="atLeast"/>
              <w:rPr>
                <w:rFonts w:ascii="Times New Roman" w:hAnsi="Times New Roman" w:eastAsia="Times New Roman"/>
                <w:sz w:val="8"/>
              </w:rPr>
            </w:pPr>
          </w:p>
        </w:tc>
        <w:tc>
          <w:tcPr>
            <w:tcW w:w="600" w:type="dxa"/>
            <w:tcBorders>
              <w:bottom w:val="single" w:color="auto" w:sz="8" w:space="0"/>
              <w:right w:val="single" w:color="auto" w:sz="8" w:space="0"/>
            </w:tcBorders>
            <w:shd w:val="clear" w:color="auto" w:fill="auto"/>
            <w:vAlign w:val="bottom"/>
          </w:tcPr>
          <w:p w14:paraId="37FD2E71">
            <w:pPr>
              <w:spacing w:line="0" w:lineRule="atLeast"/>
              <w:rPr>
                <w:rFonts w:ascii="Times New Roman" w:hAnsi="Times New Roman" w:eastAsia="Times New Roman"/>
                <w:sz w:val="8"/>
              </w:rPr>
            </w:pPr>
          </w:p>
        </w:tc>
      </w:tr>
      <w:tr w14:paraId="565A5952">
        <w:tblPrEx>
          <w:tblCellMar>
            <w:top w:w="0" w:type="dxa"/>
            <w:left w:w="0" w:type="dxa"/>
            <w:bottom w:w="0" w:type="dxa"/>
            <w:right w:w="0" w:type="dxa"/>
          </w:tblCellMar>
        </w:tblPrEx>
        <w:trPr>
          <w:trHeight w:val="445" w:hRule="atLeast"/>
        </w:trPr>
        <w:tc>
          <w:tcPr>
            <w:tcW w:w="4980" w:type="dxa"/>
            <w:vMerge w:val="restart"/>
            <w:tcBorders>
              <w:left w:val="single" w:color="auto" w:sz="8" w:space="0"/>
              <w:bottom w:val="nil"/>
              <w:right w:val="single" w:color="auto" w:sz="8" w:space="0"/>
            </w:tcBorders>
            <w:shd w:val="clear" w:color="auto" w:fill="auto"/>
            <w:vAlign w:val="center"/>
          </w:tcPr>
          <w:p w14:paraId="648C0FD7">
            <w:pPr>
              <w:spacing w:line="222" w:lineRule="exact"/>
              <w:ind w:left="80"/>
              <w:rPr>
                <w:rFonts w:ascii="Arial" w:hAnsi="Arial" w:eastAsia="Arial"/>
              </w:rPr>
            </w:pPr>
            <w:r>
              <w:rPr>
                <w:rFonts w:ascii="Arial" w:hAnsi="Arial" w:eastAsia="Arial"/>
              </w:rPr>
              <w:t xml:space="preserve">Non </w:t>
            </w:r>
            <w:r>
              <w:rPr>
                <w:rFonts w:ascii="Arial" w:hAnsi="Arial" w:eastAsia="Arial"/>
                <w:b/>
              </w:rPr>
              <w:t>porta</w:t>
            </w:r>
            <w:r>
              <w:rPr>
                <w:rFonts w:ascii="Arial" w:hAnsi="Arial" w:eastAsia="Arial"/>
              </w:rPr>
              <w:t xml:space="preserve"> a scuola i </w:t>
            </w:r>
            <w:r>
              <w:rPr>
                <w:rFonts w:ascii="Arial" w:hAnsi="Arial" w:eastAsia="Arial"/>
                <w:b/>
              </w:rPr>
              <w:t>materiali</w:t>
            </w:r>
            <w:r>
              <w:rPr>
                <w:rFonts w:ascii="Arial" w:hAnsi="Arial" w:eastAsia="Arial"/>
              </w:rPr>
              <w:t xml:space="preserve"> necessari alle attività</w:t>
            </w:r>
          </w:p>
          <w:p w14:paraId="118CD83B">
            <w:pPr>
              <w:spacing w:line="223" w:lineRule="exact"/>
              <w:ind w:left="80"/>
              <w:rPr>
                <w:rFonts w:ascii="Arial" w:hAnsi="Arial" w:eastAsia="Arial"/>
              </w:rPr>
            </w:pPr>
            <w:r>
              <w:rPr>
                <w:rFonts w:ascii="Arial" w:hAnsi="Arial" w:eastAsia="Arial"/>
              </w:rPr>
              <w:t>scolastiche</w:t>
            </w:r>
          </w:p>
        </w:tc>
        <w:tc>
          <w:tcPr>
            <w:tcW w:w="700" w:type="dxa"/>
            <w:tcBorders>
              <w:bottom w:val="nil"/>
            </w:tcBorders>
            <w:shd w:val="clear" w:color="auto" w:fill="auto"/>
            <w:vAlign w:val="bottom"/>
          </w:tcPr>
          <w:p w14:paraId="63500442">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tcBorders>
              <w:bottom w:val="nil"/>
            </w:tcBorders>
            <w:shd w:val="clear" w:color="auto" w:fill="auto"/>
            <w:vAlign w:val="bottom"/>
          </w:tcPr>
          <w:p w14:paraId="0FC033FE">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tcBorders>
              <w:bottom w:val="nil"/>
            </w:tcBorders>
            <w:shd w:val="clear" w:color="auto" w:fill="auto"/>
            <w:vAlign w:val="bottom"/>
          </w:tcPr>
          <w:p w14:paraId="5B974CD9">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bottom w:val="nil"/>
              <w:right w:val="single" w:color="auto" w:sz="8" w:space="0"/>
            </w:tcBorders>
            <w:shd w:val="clear" w:color="auto" w:fill="auto"/>
            <w:vAlign w:val="bottom"/>
          </w:tcPr>
          <w:p w14:paraId="566BF5CD">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tcBorders>
              <w:bottom w:val="nil"/>
            </w:tcBorders>
            <w:shd w:val="clear" w:color="auto" w:fill="auto"/>
            <w:vAlign w:val="bottom"/>
          </w:tcPr>
          <w:p w14:paraId="06C19291">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tcBorders>
              <w:bottom w:val="nil"/>
            </w:tcBorders>
            <w:shd w:val="clear" w:color="auto" w:fill="auto"/>
            <w:vAlign w:val="bottom"/>
          </w:tcPr>
          <w:p w14:paraId="4B207707">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tcBorders>
              <w:bottom w:val="nil"/>
            </w:tcBorders>
            <w:shd w:val="clear" w:color="auto" w:fill="auto"/>
            <w:vAlign w:val="bottom"/>
          </w:tcPr>
          <w:p w14:paraId="378323C8">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bottom w:val="nil"/>
              <w:right w:val="single" w:color="auto" w:sz="8" w:space="0"/>
            </w:tcBorders>
            <w:shd w:val="clear" w:color="auto" w:fill="auto"/>
            <w:vAlign w:val="bottom"/>
          </w:tcPr>
          <w:p w14:paraId="3D007A23">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2ABEBA74">
        <w:tblPrEx>
          <w:tblCellMar>
            <w:top w:w="0" w:type="dxa"/>
            <w:left w:w="0" w:type="dxa"/>
            <w:bottom w:w="0" w:type="dxa"/>
            <w:right w:w="0" w:type="dxa"/>
          </w:tblCellMar>
        </w:tblPrEx>
        <w:trPr>
          <w:trHeight w:val="95" w:hRule="atLeast"/>
        </w:trPr>
        <w:tc>
          <w:tcPr>
            <w:tcW w:w="4980" w:type="dxa"/>
            <w:vMerge w:val="continue"/>
            <w:tcBorders>
              <w:left w:val="single" w:color="auto" w:sz="8" w:space="0"/>
              <w:bottom w:val="single" w:color="auto" w:sz="8" w:space="0"/>
              <w:right w:val="single" w:color="auto" w:sz="8" w:space="0"/>
            </w:tcBorders>
            <w:shd w:val="clear" w:color="auto" w:fill="auto"/>
            <w:vAlign w:val="center"/>
          </w:tcPr>
          <w:p w14:paraId="688D29CC">
            <w:pPr>
              <w:spacing w:line="0" w:lineRule="atLeast"/>
              <w:rPr>
                <w:rFonts w:ascii="Times New Roman" w:hAnsi="Times New Roman" w:eastAsia="Times New Roman"/>
                <w:sz w:val="8"/>
              </w:rPr>
            </w:pPr>
          </w:p>
        </w:tc>
        <w:tc>
          <w:tcPr>
            <w:tcW w:w="700" w:type="dxa"/>
            <w:tcBorders>
              <w:bottom w:val="single" w:color="auto" w:sz="8" w:space="0"/>
            </w:tcBorders>
            <w:shd w:val="clear" w:color="auto" w:fill="auto"/>
            <w:vAlign w:val="bottom"/>
          </w:tcPr>
          <w:p w14:paraId="0A897358">
            <w:pPr>
              <w:spacing w:line="0" w:lineRule="atLeast"/>
              <w:rPr>
                <w:rFonts w:ascii="Times New Roman" w:hAnsi="Times New Roman" w:eastAsia="Times New Roman"/>
                <w:sz w:val="8"/>
              </w:rPr>
            </w:pPr>
          </w:p>
        </w:tc>
        <w:tc>
          <w:tcPr>
            <w:tcW w:w="420" w:type="dxa"/>
            <w:tcBorders>
              <w:bottom w:val="single" w:color="auto" w:sz="8" w:space="0"/>
            </w:tcBorders>
            <w:shd w:val="clear" w:color="auto" w:fill="auto"/>
            <w:vAlign w:val="bottom"/>
          </w:tcPr>
          <w:p w14:paraId="561AB096">
            <w:pPr>
              <w:spacing w:line="0" w:lineRule="atLeast"/>
              <w:rPr>
                <w:rFonts w:ascii="Times New Roman" w:hAnsi="Times New Roman" w:eastAsia="Times New Roman"/>
                <w:sz w:val="8"/>
              </w:rPr>
            </w:pPr>
          </w:p>
        </w:tc>
        <w:tc>
          <w:tcPr>
            <w:tcW w:w="420" w:type="dxa"/>
            <w:tcBorders>
              <w:bottom w:val="single" w:color="auto" w:sz="8" w:space="0"/>
            </w:tcBorders>
            <w:shd w:val="clear" w:color="auto" w:fill="auto"/>
            <w:vAlign w:val="bottom"/>
          </w:tcPr>
          <w:p w14:paraId="58F55E7B">
            <w:pPr>
              <w:spacing w:line="0" w:lineRule="atLeast"/>
              <w:rPr>
                <w:rFonts w:ascii="Times New Roman" w:hAnsi="Times New Roman" w:eastAsia="Times New Roman"/>
                <w:sz w:val="8"/>
              </w:rPr>
            </w:pPr>
          </w:p>
        </w:tc>
        <w:tc>
          <w:tcPr>
            <w:tcW w:w="720" w:type="dxa"/>
            <w:tcBorders>
              <w:bottom w:val="single" w:color="auto" w:sz="8" w:space="0"/>
              <w:right w:val="single" w:color="auto" w:sz="8" w:space="0"/>
            </w:tcBorders>
            <w:shd w:val="clear" w:color="auto" w:fill="auto"/>
            <w:vAlign w:val="bottom"/>
          </w:tcPr>
          <w:p w14:paraId="5836756A">
            <w:pPr>
              <w:spacing w:line="0" w:lineRule="atLeast"/>
              <w:rPr>
                <w:rFonts w:ascii="Times New Roman" w:hAnsi="Times New Roman" w:eastAsia="Times New Roman"/>
                <w:sz w:val="8"/>
              </w:rPr>
            </w:pPr>
          </w:p>
        </w:tc>
        <w:tc>
          <w:tcPr>
            <w:tcW w:w="560" w:type="dxa"/>
            <w:tcBorders>
              <w:bottom w:val="single" w:color="auto" w:sz="8" w:space="0"/>
            </w:tcBorders>
            <w:shd w:val="clear" w:color="auto" w:fill="auto"/>
            <w:vAlign w:val="bottom"/>
          </w:tcPr>
          <w:p w14:paraId="3C435074">
            <w:pPr>
              <w:spacing w:line="0" w:lineRule="atLeast"/>
              <w:rPr>
                <w:rFonts w:ascii="Times New Roman" w:hAnsi="Times New Roman" w:eastAsia="Times New Roman"/>
                <w:sz w:val="8"/>
              </w:rPr>
            </w:pPr>
          </w:p>
        </w:tc>
        <w:tc>
          <w:tcPr>
            <w:tcW w:w="520" w:type="dxa"/>
            <w:tcBorders>
              <w:bottom w:val="single" w:color="auto" w:sz="8" w:space="0"/>
            </w:tcBorders>
            <w:shd w:val="clear" w:color="auto" w:fill="auto"/>
            <w:vAlign w:val="bottom"/>
          </w:tcPr>
          <w:p w14:paraId="7D725006">
            <w:pPr>
              <w:spacing w:line="0" w:lineRule="atLeast"/>
              <w:rPr>
                <w:rFonts w:ascii="Times New Roman" w:hAnsi="Times New Roman" w:eastAsia="Times New Roman"/>
                <w:sz w:val="8"/>
              </w:rPr>
            </w:pPr>
          </w:p>
        </w:tc>
        <w:tc>
          <w:tcPr>
            <w:tcW w:w="520" w:type="dxa"/>
            <w:tcBorders>
              <w:bottom w:val="single" w:color="auto" w:sz="8" w:space="0"/>
            </w:tcBorders>
            <w:shd w:val="clear" w:color="auto" w:fill="auto"/>
            <w:vAlign w:val="bottom"/>
          </w:tcPr>
          <w:p w14:paraId="2574E6E0">
            <w:pPr>
              <w:spacing w:line="0" w:lineRule="atLeast"/>
              <w:rPr>
                <w:rFonts w:ascii="Times New Roman" w:hAnsi="Times New Roman" w:eastAsia="Times New Roman"/>
                <w:sz w:val="8"/>
              </w:rPr>
            </w:pPr>
          </w:p>
        </w:tc>
        <w:tc>
          <w:tcPr>
            <w:tcW w:w="600" w:type="dxa"/>
            <w:tcBorders>
              <w:bottom w:val="single" w:color="auto" w:sz="8" w:space="0"/>
              <w:right w:val="single" w:color="auto" w:sz="8" w:space="0"/>
            </w:tcBorders>
            <w:shd w:val="clear" w:color="auto" w:fill="auto"/>
            <w:vAlign w:val="bottom"/>
          </w:tcPr>
          <w:p w14:paraId="10C9DA0C">
            <w:pPr>
              <w:spacing w:line="0" w:lineRule="atLeast"/>
              <w:rPr>
                <w:rFonts w:ascii="Times New Roman" w:hAnsi="Times New Roman" w:eastAsia="Times New Roman"/>
                <w:sz w:val="8"/>
              </w:rPr>
            </w:pPr>
          </w:p>
        </w:tc>
      </w:tr>
      <w:tr w14:paraId="1B6A30B0">
        <w:tblPrEx>
          <w:tblCellMar>
            <w:top w:w="0" w:type="dxa"/>
            <w:left w:w="0" w:type="dxa"/>
            <w:bottom w:w="0" w:type="dxa"/>
            <w:right w:w="0" w:type="dxa"/>
          </w:tblCellMar>
        </w:tblPrEx>
        <w:trPr>
          <w:trHeight w:val="450" w:hRule="atLeast"/>
        </w:trPr>
        <w:tc>
          <w:tcPr>
            <w:tcW w:w="4980" w:type="dxa"/>
            <w:vMerge w:val="restart"/>
            <w:tcBorders>
              <w:left w:val="single" w:color="auto" w:sz="8" w:space="0"/>
              <w:bottom w:val="nil"/>
              <w:right w:val="single" w:color="auto" w:sz="8" w:space="0"/>
            </w:tcBorders>
            <w:shd w:val="clear" w:color="auto" w:fill="auto"/>
            <w:vAlign w:val="center"/>
          </w:tcPr>
          <w:p w14:paraId="113A0F6A">
            <w:pPr>
              <w:spacing w:line="222" w:lineRule="exact"/>
              <w:ind w:left="80"/>
              <w:rPr>
                <w:rFonts w:ascii="Arial" w:hAnsi="Arial" w:eastAsia="Arial"/>
              </w:rPr>
            </w:pPr>
            <w:r>
              <w:rPr>
                <w:rFonts w:ascii="Arial" w:hAnsi="Arial" w:eastAsia="Arial"/>
              </w:rPr>
              <w:t xml:space="preserve">Ha </w:t>
            </w:r>
            <w:r>
              <w:rPr>
                <w:rFonts w:ascii="Arial" w:hAnsi="Arial" w:eastAsia="Arial"/>
                <w:b/>
              </w:rPr>
              <w:t>scarsa cura</w:t>
            </w:r>
            <w:r>
              <w:rPr>
                <w:rFonts w:ascii="Arial" w:hAnsi="Arial" w:eastAsia="Arial"/>
              </w:rPr>
              <w:t xml:space="preserve"> dei </w:t>
            </w:r>
            <w:r>
              <w:rPr>
                <w:rFonts w:ascii="Arial" w:hAnsi="Arial" w:eastAsia="Arial"/>
                <w:b/>
              </w:rPr>
              <w:t>materiali</w:t>
            </w:r>
            <w:r>
              <w:rPr>
                <w:rFonts w:ascii="Arial" w:hAnsi="Arial" w:eastAsia="Arial"/>
              </w:rPr>
              <w:t xml:space="preserve"> per le attività</w:t>
            </w:r>
          </w:p>
          <w:p w14:paraId="7203C18A">
            <w:pPr>
              <w:spacing w:line="228" w:lineRule="exact"/>
              <w:ind w:left="80"/>
              <w:rPr>
                <w:rFonts w:ascii="Arial" w:hAnsi="Arial" w:eastAsia="Arial"/>
              </w:rPr>
            </w:pPr>
            <w:r>
              <w:rPr>
                <w:rFonts w:ascii="Arial" w:hAnsi="Arial" w:eastAsia="Arial"/>
              </w:rPr>
              <w:t>scolastiche (propri e della scuola)</w:t>
            </w:r>
          </w:p>
        </w:tc>
        <w:tc>
          <w:tcPr>
            <w:tcW w:w="700" w:type="dxa"/>
            <w:tcBorders>
              <w:bottom w:val="nil"/>
            </w:tcBorders>
            <w:shd w:val="clear" w:color="auto" w:fill="auto"/>
            <w:vAlign w:val="bottom"/>
          </w:tcPr>
          <w:p w14:paraId="1524BD54">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tcBorders>
              <w:bottom w:val="nil"/>
            </w:tcBorders>
            <w:shd w:val="clear" w:color="auto" w:fill="auto"/>
            <w:vAlign w:val="bottom"/>
          </w:tcPr>
          <w:p w14:paraId="3D7FEC19">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tcBorders>
              <w:bottom w:val="nil"/>
            </w:tcBorders>
            <w:shd w:val="clear" w:color="auto" w:fill="auto"/>
            <w:vAlign w:val="bottom"/>
          </w:tcPr>
          <w:p w14:paraId="6F9157D7">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bottom w:val="nil"/>
              <w:right w:val="single" w:color="auto" w:sz="8" w:space="0"/>
            </w:tcBorders>
            <w:shd w:val="clear" w:color="auto" w:fill="auto"/>
            <w:vAlign w:val="bottom"/>
          </w:tcPr>
          <w:p w14:paraId="35E3CE5D">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tcBorders>
              <w:bottom w:val="nil"/>
            </w:tcBorders>
            <w:shd w:val="clear" w:color="auto" w:fill="auto"/>
            <w:vAlign w:val="bottom"/>
          </w:tcPr>
          <w:p w14:paraId="7F7097FA">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tcBorders>
              <w:bottom w:val="nil"/>
            </w:tcBorders>
            <w:shd w:val="clear" w:color="auto" w:fill="auto"/>
            <w:vAlign w:val="bottom"/>
          </w:tcPr>
          <w:p w14:paraId="1D835BFE">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tcBorders>
              <w:bottom w:val="nil"/>
            </w:tcBorders>
            <w:shd w:val="clear" w:color="auto" w:fill="auto"/>
            <w:vAlign w:val="bottom"/>
          </w:tcPr>
          <w:p w14:paraId="536CD0A6">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bottom w:val="nil"/>
              <w:right w:val="single" w:color="auto" w:sz="8" w:space="0"/>
            </w:tcBorders>
            <w:shd w:val="clear" w:color="auto" w:fill="auto"/>
            <w:vAlign w:val="bottom"/>
          </w:tcPr>
          <w:p w14:paraId="108D650C">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6238D06E">
        <w:tblPrEx>
          <w:tblCellMar>
            <w:top w:w="0" w:type="dxa"/>
            <w:left w:w="0" w:type="dxa"/>
            <w:bottom w:w="0" w:type="dxa"/>
            <w:right w:w="0" w:type="dxa"/>
          </w:tblCellMar>
        </w:tblPrEx>
        <w:trPr>
          <w:trHeight w:val="100" w:hRule="atLeast"/>
        </w:trPr>
        <w:tc>
          <w:tcPr>
            <w:tcW w:w="4980" w:type="dxa"/>
            <w:vMerge w:val="continue"/>
            <w:tcBorders>
              <w:left w:val="single" w:color="auto" w:sz="8" w:space="0"/>
              <w:bottom w:val="single" w:color="auto" w:sz="8" w:space="0"/>
              <w:right w:val="single" w:color="auto" w:sz="8" w:space="0"/>
            </w:tcBorders>
            <w:shd w:val="clear" w:color="auto" w:fill="auto"/>
            <w:vAlign w:val="center"/>
          </w:tcPr>
          <w:p w14:paraId="21C08B69">
            <w:pPr>
              <w:spacing w:line="0" w:lineRule="atLeast"/>
              <w:rPr>
                <w:rFonts w:ascii="Times New Roman" w:hAnsi="Times New Roman" w:eastAsia="Times New Roman"/>
                <w:sz w:val="8"/>
              </w:rPr>
            </w:pPr>
          </w:p>
        </w:tc>
        <w:tc>
          <w:tcPr>
            <w:tcW w:w="700" w:type="dxa"/>
            <w:tcBorders>
              <w:bottom w:val="single" w:color="auto" w:sz="8" w:space="0"/>
            </w:tcBorders>
            <w:shd w:val="clear" w:color="auto" w:fill="auto"/>
            <w:vAlign w:val="bottom"/>
          </w:tcPr>
          <w:p w14:paraId="72B0F79C">
            <w:pPr>
              <w:spacing w:line="0" w:lineRule="atLeast"/>
              <w:rPr>
                <w:rFonts w:ascii="Times New Roman" w:hAnsi="Times New Roman" w:eastAsia="Times New Roman"/>
                <w:sz w:val="8"/>
              </w:rPr>
            </w:pPr>
          </w:p>
        </w:tc>
        <w:tc>
          <w:tcPr>
            <w:tcW w:w="420" w:type="dxa"/>
            <w:tcBorders>
              <w:bottom w:val="single" w:color="auto" w:sz="8" w:space="0"/>
            </w:tcBorders>
            <w:shd w:val="clear" w:color="auto" w:fill="auto"/>
            <w:vAlign w:val="bottom"/>
          </w:tcPr>
          <w:p w14:paraId="0A180BEB">
            <w:pPr>
              <w:spacing w:line="0" w:lineRule="atLeast"/>
              <w:rPr>
                <w:rFonts w:ascii="Times New Roman" w:hAnsi="Times New Roman" w:eastAsia="Times New Roman"/>
                <w:sz w:val="8"/>
              </w:rPr>
            </w:pPr>
          </w:p>
        </w:tc>
        <w:tc>
          <w:tcPr>
            <w:tcW w:w="420" w:type="dxa"/>
            <w:tcBorders>
              <w:bottom w:val="single" w:color="auto" w:sz="8" w:space="0"/>
            </w:tcBorders>
            <w:shd w:val="clear" w:color="auto" w:fill="auto"/>
            <w:vAlign w:val="bottom"/>
          </w:tcPr>
          <w:p w14:paraId="578DEDBE">
            <w:pPr>
              <w:spacing w:line="0" w:lineRule="atLeast"/>
              <w:rPr>
                <w:rFonts w:ascii="Times New Roman" w:hAnsi="Times New Roman" w:eastAsia="Times New Roman"/>
                <w:sz w:val="8"/>
              </w:rPr>
            </w:pPr>
          </w:p>
        </w:tc>
        <w:tc>
          <w:tcPr>
            <w:tcW w:w="720" w:type="dxa"/>
            <w:tcBorders>
              <w:bottom w:val="single" w:color="auto" w:sz="8" w:space="0"/>
              <w:right w:val="single" w:color="auto" w:sz="8" w:space="0"/>
            </w:tcBorders>
            <w:shd w:val="clear" w:color="auto" w:fill="auto"/>
            <w:vAlign w:val="bottom"/>
          </w:tcPr>
          <w:p w14:paraId="7AE674C7">
            <w:pPr>
              <w:spacing w:line="0" w:lineRule="atLeast"/>
              <w:rPr>
                <w:rFonts w:ascii="Times New Roman" w:hAnsi="Times New Roman" w:eastAsia="Times New Roman"/>
                <w:sz w:val="8"/>
              </w:rPr>
            </w:pPr>
          </w:p>
        </w:tc>
        <w:tc>
          <w:tcPr>
            <w:tcW w:w="560" w:type="dxa"/>
            <w:tcBorders>
              <w:bottom w:val="single" w:color="auto" w:sz="8" w:space="0"/>
            </w:tcBorders>
            <w:shd w:val="clear" w:color="auto" w:fill="auto"/>
            <w:vAlign w:val="bottom"/>
          </w:tcPr>
          <w:p w14:paraId="761ADF90">
            <w:pPr>
              <w:spacing w:line="0" w:lineRule="atLeast"/>
              <w:rPr>
                <w:rFonts w:ascii="Times New Roman" w:hAnsi="Times New Roman" w:eastAsia="Times New Roman"/>
                <w:sz w:val="8"/>
              </w:rPr>
            </w:pPr>
          </w:p>
        </w:tc>
        <w:tc>
          <w:tcPr>
            <w:tcW w:w="520" w:type="dxa"/>
            <w:tcBorders>
              <w:bottom w:val="single" w:color="auto" w:sz="8" w:space="0"/>
            </w:tcBorders>
            <w:shd w:val="clear" w:color="auto" w:fill="auto"/>
            <w:vAlign w:val="bottom"/>
          </w:tcPr>
          <w:p w14:paraId="7FFF9F74">
            <w:pPr>
              <w:spacing w:line="0" w:lineRule="atLeast"/>
              <w:rPr>
                <w:rFonts w:ascii="Times New Roman" w:hAnsi="Times New Roman" w:eastAsia="Times New Roman"/>
                <w:sz w:val="8"/>
              </w:rPr>
            </w:pPr>
          </w:p>
        </w:tc>
        <w:tc>
          <w:tcPr>
            <w:tcW w:w="520" w:type="dxa"/>
            <w:tcBorders>
              <w:bottom w:val="single" w:color="auto" w:sz="8" w:space="0"/>
            </w:tcBorders>
            <w:shd w:val="clear" w:color="auto" w:fill="auto"/>
            <w:vAlign w:val="bottom"/>
          </w:tcPr>
          <w:p w14:paraId="0C9526FF">
            <w:pPr>
              <w:spacing w:line="0" w:lineRule="atLeast"/>
              <w:rPr>
                <w:rFonts w:ascii="Times New Roman" w:hAnsi="Times New Roman" w:eastAsia="Times New Roman"/>
                <w:sz w:val="8"/>
              </w:rPr>
            </w:pPr>
          </w:p>
        </w:tc>
        <w:tc>
          <w:tcPr>
            <w:tcW w:w="600" w:type="dxa"/>
            <w:tcBorders>
              <w:bottom w:val="single" w:color="auto" w:sz="8" w:space="0"/>
              <w:right w:val="single" w:color="auto" w:sz="8" w:space="0"/>
            </w:tcBorders>
            <w:shd w:val="clear" w:color="auto" w:fill="auto"/>
            <w:vAlign w:val="bottom"/>
          </w:tcPr>
          <w:p w14:paraId="5105AFDF">
            <w:pPr>
              <w:spacing w:line="0" w:lineRule="atLeast"/>
              <w:rPr>
                <w:rFonts w:ascii="Times New Roman" w:hAnsi="Times New Roman" w:eastAsia="Times New Roman"/>
                <w:sz w:val="8"/>
              </w:rPr>
            </w:pPr>
          </w:p>
        </w:tc>
      </w:tr>
      <w:tr w14:paraId="780D2D02">
        <w:tblPrEx>
          <w:tblCellMar>
            <w:top w:w="0" w:type="dxa"/>
            <w:left w:w="0" w:type="dxa"/>
            <w:bottom w:w="0" w:type="dxa"/>
            <w:right w:w="0" w:type="dxa"/>
          </w:tblCellMar>
        </w:tblPrEx>
        <w:trPr>
          <w:trHeight w:val="285" w:hRule="atLeast"/>
        </w:trPr>
        <w:tc>
          <w:tcPr>
            <w:tcW w:w="4980" w:type="dxa"/>
            <w:tcBorders>
              <w:left w:val="single" w:color="auto" w:sz="8" w:space="0"/>
              <w:right w:val="single" w:color="auto" w:sz="8" w:space="0"/>
            </w:tcBorders>
            <w:shd w:val="clear" w:color="auto" w:fill="auto"/>
            <w:vAlign w:val="center"/>
          </w:tcPr>
          <w:p w14:paraId="38A104AC">
            <w:pPr>
              <w:spacing w:line="0" w:lineRule="atLeast"/>
              <w:ind w:left="80"/>
              <w:rPr>
                <w:rFonts w:ascii="Arial" w:hAnsi="Arial" w:eastAsia="Arial"/>
                <w:b/>
              </w:rPr>
            </w:pPr>
            <w:r>
              <w:rPr>
                <w:rFonts w:ascii="Arial" w:hAnsi="Arial" w:eastAsia="Arial"/>
              </w:rPr>
              <w:t xml:space="preserve">Dimostra </w:t>
            </w:r>
            <w:r>
              <w:rPr>
                <w:rFonts w:ascii="Arial" w:hAnsi="Arial" w:eastAsia="Arial"/>
                <w:b/>
              </w:rPr>
              <w:t>scarsa fiducia nelle proprie capacità</w:t>
            </w:r>
          </w:p>
        </w:tc>
        <w:tc>
          <w:tcPr>
            <w:tcW w:w="700" w:type="dxa"/>
            <w:shd w:val="clear" w:color="auto" w:fill="auto"/>
            <w:vAlign w:val="bottom"/>
          </w:tcPr>
          <w:p w14:paraId="143D05DE">
            <w:pPr>
              <w:spacing w:line="0" w:lineRule="atLeast"/>
              <w:ind w:right="42"/>
              <w:jc w:val="right"/>
              <w:rPr>
                <w:rFonts w:ascii="Times New Roman" w:hAnsi="Times New Roman" w:eastAsia="Times New Roman"/>
                <w:sz w:val="24"/>
              </w:rPr>
            </w:pPr>
            <w:r>
              <w:rPr>
                <w:rFonts w:ascii="Times New Roman" w:hAnsi="Times New Roman" w:eastAsia="Times New Roman"/>
                <w:sz w:val="24"/>
              </w:rPr>
              <w:t>2</w:t>
            </w:r>
          </w:p>
        </w:tc>
        <w:tc>
          <w:tcPr>
            <w:tcW w:w="420" w:type="dxa"/>
            <w:shd w:val="clear" w:color="auto" w:fill="auto"/>
            <w:vAlign w:val="bottom"/>
          </w:tcPr>
          <w:p w14:paraId="0416BECA">
            <w:pPr>
              <w:spacing w:line="0" w:lineRule="atLeast"/>
              <w:ind w:right="40"/>
              <w:jc w:val="right"/>
              <w:rPr>
                <w:rFonts w:ascii="Times New Roman" w:hAnsi="Times New Roman" w:eastAsia="Times New Roman"/>
                <w:sz w:val="24"/>
              </w:rPr>
            </w:pPr>
            <w:r>
              <w:rPr>
                <w:rFonts w:ascii="Times New Roman" w:hAnsi="Times New Roman" w:eastAsia="Times New Roman"/>
                <w:sz w:val="24"/>
              </w:rPr>
              <w:t>1</w:t>
            </w:r>
          </w:p>
        </w:tc>
        <w:tc>
          <w:tcPr>
            <w:tcW w:w="420" w:type="dxa"/>
            <w:shd w:val="clear" w:color="auto" w:fill="auto"/>
            <w:vAlign w:val="bottom"/>
          </w:tcPr>
          <w:p w14:paraId="77A1F424">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720" w:type="dxa"/>
            <w:tcBorders>
              <w:right w:val="single" w:color="auto" w:sz="8" w:space="0"/>
            </w:tcBorders>
            <w:shd w:val="clear" w:color="auto" w:fill="auto"/>
            <w:vAlign w:val="bottom"/>
          </w:tcPr>
          <w:p w14:paraId="1B200217">
            <w:pPr>
              <w:spacing w:line="0" w:lineRule="atLeast"/>
              <w:ind w:right="340"/>
              <w:jc w:val="right"/>
              <w:rPr>
                <w:rFonts w:ascii="Times New Roman" w:hAnsi="Times New Roman" w:eastAsia="Times New Roman"/>
                <w:sz w:val="24"/>
              </w:rPr>
            </w:pPr>
            <w:r>
              <w:rPr>
                <w:rFonts w:ascii="Times New Roman" w:hAnsi="Times New Roman" w:eastAsia="Times New Roman"/>
                <w:sz w:val="24"/>
              </w:rPr>
              <w:t>9</w:t>
            </w:r>
          </w:p>
        </w:tc>
        <w:tc>
          <w:tcPr>
            <w:tcW w:w="560" w:type="dxa"/>
            <w:shd w:val="clear" w:color="auto" w:fill="auto"/>
            <w:vAlign w:val="bottom"/>
          </w:tcPr>
          <w:p w14:paraId="35FCED52">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520" w:type="dxa"/>
            <w:shd w:val="clear" w:color="auto" w:fill="auto"/>
            <w:vAlign w:val="bottom"/>
          </w:tcPr>
          <w:p w14:paraId="432928C6">
            <w:pPr>
              <w:spacing w:line="0" w:lineRule="atLeast"/>
              <w:ind w:right="22"/>
              <w:jc w:val="right"/>
              <w:rPr>
                <w:rFonts w:ascii="Times New Roman" w:hAnsi="Times New Roman" w:eastAsia="Times New Roman"/>
                <w:sz w:val="24"/>
              </w:rPr>
            </w:pPr>
            <w:r>
              <w:rPr>
                <w:rFonts w:ascii="Times New Roman" w:hAnsi="Times New Roman" w:eastAsia="Times New Roman"/>
                <w:sz w:val="24"/>
              </w:rPr>
              <w:t>1</w:t>
            </w:r>
          </w:p>
        </w:tc>
        <w:tc>
          <w:tcPr>
            <w:tcW w:w="520" w:type="dxa"/>
            <w:shd w:val="clear" w:color="auto" w:fill="auto"/>
            <w:vAlign w:val="bottom"/>
          </w:tcPr>
          <w:p w14:paraId="1D0E006F">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600" w:type="dxa"/>
            <w:tcBorders>
              <w:right w:val="single" w:color="auto" w:sz="8" w:space="0"/>
            </w:tcBorders>
            <w:shd w:val="clear" w:color="auto" w:fill="auto"/>
            <w:vAlign w:val="bottom"/>
          </w:tcPr>
          <w:p w14:paraId="3D336742">
            <w:pPr>
              <w:spacing w:line="0" w:lineRule="atLeast"/>
              <w:ind w:right="300"/>
              <w:jc w:val="right"/>
              <w:rPr>
                <w:rFonts w:ascii="Times New Roman" w:hAnsi="Times New Roman" w:eastAsia="Times New Roman"/>
                <w:sz w:val="24"/>
              </w:rPr>
            </w:pPr>
            <w:r>
              <w:rPr>
                <w:rFonts w:ascii="Times New Roman" w:hAnsi="Times New Roman" w:eastAsia="Times New Roman"/>
                <w:sz w:val="24"/>
              </w:rPr>
              <w:t>9</w:t>
            </w:r>
          </w:p>
        </w:tc>
      </w:tr>
      <w:tr w14:paraId="74FE2FCE">
        <w:tblPrEx>
          <w:tblCellMar>
            <w:top w:w="0" w:type="dxa"/>
            <w:left w:w="0" w:type="dxa"/>
            <w:bottom w:w="0" w:type="dxa"/>
            <w:right w:w="0" w:type="dxa"/>
          </w:tblCellMar>
        </w:tblPrEx>
        <w:trPr>
          <w:trHeight w:val="35" w:hRule="atLeast"/>
        </w:trPr>
        <w:tc>
          <w:tcPr>
            <w:tcW w:w="4980" w:type="dxa"/>
            <w:tcBorders>
              <w:left w:val="single" w:color="auto" w:sz="8" w:space="0"/>
              <w:bottom w:val="single" w:color="auto" w:sz="8" w:space="0"/>
              <w:right w:val="single" w:color="auto" w:sz="8" w:space="0"/>
            </w:tcBorders>
            <w:shd w:val="clear" w:color="auto" w:fill="auto"/>
            <w:vAlign w:val="bottom"/>
          </w:tcPr>
          <w:p w14:paraId="2C84A45B">
            <w:pPr>
              <w:spacing w:line="0" w:lineRule="atLeast"/>
              <w:rPr>
                <w:rFonts w:ascii="Times New Roman" w:hAnsi="Times New Roman" w:eastAsia="Times New Roman"/>
                <w:sz w:val="3"/>
              </w:rPr>
            </w:pPr>
          </w:p>
        </w:tc>
        <w:tc>
          <w:tcPr>
            <w:tcW w:w="700" w:type="dxa"/>
            <w:tcBorders>
              <w:bottom w:val="single" w:color="auto" w:sz="8" w:space="0"/>
            </w:tcBorders>
            <w:shd w:val="clear" w:color="auto" w:fill="auto"/>
            <w:vAlign w:val="bottom"/>
          </w:tcPr>
          <w:p w14:paraId="77A20FFF">
            <w:pPr>
              <w:spacing w:line="0" w:lineRule="atLeast"/>
              <w:rPr>
                <w:rFonts w:ascii="Times New Roman" w:hAnsi="Times New Roman" w:eastAsia="Times New Roman"/>
                <w:sz w:val="3"/>
              </w:rPr>
            </w:pPr>
          </w:p>
        </w:tc>
        <w:tc>
          <w:tcPr>
            <w:tcW w:w="420" w:type="dxa"/>
            <w:tcBorders>
              <w:bottom w:val="single" w:color="auto" w:sz="8" w:space="0"/>
            </w:tcBorders>
            <w:shd w:val="clear" w:color="auto" w:fill="auto"/>
            <w:vAlign w:val="bottom"/>
          </w:tcPr>
          <w:p w14:paraId="1F4C9AC8">
            <w:pPr>
              <w:spacing w:line="0" w:lineRule="atLeast"/>
              <w:rPr>
                <w:rFonts w:ascii="Times New Roman" w:hAnsi="Times New Roman" w:eastAsia="Times New Roman"/>
                <w:sz w:val="3"/>
              </w:rPr>
            </w:pPr>
          </w:p>
        </w:tc>
        <w:tc>
          <w:tcPr>
            <w:tcW w:w="420" w:type="dxa"/>
            <w:tcBorders>
              <w:bottom w:val="single" w:color="auto" w:sz="8" w:space="0"/>
            </w:tcBorders>
            <w:shd w:val="clear" w:color="auto" w:fill="auto"/>
            <w:vAlign w:val="bottom"/>
          </w:tcPr>
          <w:p w14:paraId="58DAA8EC">
            <w:pPr>
              <w:spacing w:line="0" w:lineRule="atLeast"/>
              <w:rPr>
                <w:rFonts w:ascii="Times New Roman" w:hAnsi="Times New Roman" w:eastAsia="Times New Roman"/>
                <w:sz w:val="3"/>
              </w:rPr>
            </w:pPr>
          </w:p>
        </w:tc>
        <w:tc>
          <w:tcPr>
            <w:tcW w:w="720" w:type="dxa"/>
            <w:tcBorders>
              <w:bottom w:val="single" w:color="auto" w:sz="8" w:space="0"/>
              <w:right w:val="single" w:color="auto" w:sz="8" w:space="0"/>
            </w:tcBorders>
            <w:shd w:val="clear" w:color="auto" w:fill="auto"/>
            <w:vAlign w:val="bottom"/>
          </w:tcPr>
          <w:p w14:paraId="578F3D66">
            <w:pPr>
              <w:spacing w:line="0" w:lineRule="atLeast"/>
              <w:rPr>
                <w:rFonts w:ascii="Times New Roman" w:hAnsi="Times New Roman" w:eastAsia="Times New Roman"/>
                <w:sz w:val="3"/>
              </w:rPr>
            </w:pPr>
          </w:p>
        </w:tc>
        <w:tc>
          <w:tcPr>
            <w:tcW w:w="560" w:type="dxa"/>
            <w:tcBorders>
              <w:bottom w:val="single" w:color="auto" w:sz="8" w:space="0"/>
            </w:tcBorders>
            <w:shd w:val="clear" w:color="auto" w:fill="auto"/>
            <w:vAlign w:val="bottom"/>
          </w:tcPr>
          <w:p w14:paraId="2D335FD3">
            <w:pPr>
              <w:spacing w:line="0" w:lineRule="atLeast"/>
              <w:rPr>
                <w:rFonts w:ascii="Times New Roman" w:hAnsi="Times New Roman" w:eastAsia="Times New Roman"/>
                <w:sz w:val="3"/>
              </w:rPr>
            </w:pPr>
          </w:p>
        </w:tc>
        <w:tc>
          <w:tcPr>
            <w:tcW w:w="520" w:type="dxa"/>
            <w:tcBorders>
              <w:bottom w:val="single" w:color="auto" w:sz="8" w:space="0"/>
            </w:tcBorders>
            <w:shd w:val="clear" w:color="auto" w:fill="auto"/>
            <w:vAlign w:val="bottom"/>
          </w:tcPr>
          <w:p w14:paraId="26EFFF77">
            <w:pPr>
              <w:spacing w:line="0" w:lineRule="atLeast"/>
              <w:rPr>
                <w:rFonts w:ascii="Times New Roman" w:hAnsi="Times New Roman" w:eastAsia="Times New Roman"/>
                <w:sz w:val="3"/>
              </w:rPr>
            </w:pPr>
          </w:p>
        </w:tc>
        <w:tc>
          <w:tcPr>
            <w:tcW w:w="520" w:type="dxa"/>
            <w:tcBorders>
              <w:bottom w:val="single" w:color="auto" w:sz="8" w:space="0"/>
            </w:tcBorders>
            <w:shd w:val="clear" w:color="auto" w:fill="auto"/>
            <w:vAlign w:val="bottom"/>
          </w:tcPr>
          <w:p w14:paraId="60283B97">
            <w:pPr>
              <w:spacing w:line="0" w:lineRule="atLeast"/>
              <w:rPr>
                <w:rFonts w:ascii="Times New Roman" w:hAnsi="Times New Roman" w:eastAsia="Times New Roman"/>
                <w:sz w:val="3"/>
              </w:rPr>
            </w:pPr>
          </w:p>
        </w:tc>
        <w:tc>
          <w:tcPr>
            <w:tcW w:w="600" w:type="dxa"/>
            <w:tcBorders>
              <w:bottom w:val="single" w:color="auto" w:sz="8" w:space="0"/>
              <w:right w:val="single" w:color="auto" w:sz="8" w:space="0"/>
            </w:tcBorders>
            <w:shd w:val="clear" w:color="auto" w:fill="auto"/>
            <w:vAlign w:val="bottom"/>
          </w:tcPr>
          <w:p w14:paraId="0282F503">
            <w:pPr>
              <w:spacing w:line="0" w:lineRule="atLeast"/>
              <w:rPr>
                <w:rFonts w:ascii="Times New Roman" w:hAnsi="Times New Roman" w:eastAsia="Times New Roman"/>
                <w:sz w:val="3"/>
              </w:rPr>
            </w:pPr>
          </w:p>
        </w:tc>
      </w:tr>
    </w:tbl>
    <w:p w14:paraId="567CE920">
      <w:pPr>
        <w:spacing w:line="200" w:lineRule="exact"/>
        <w:rPr>
          <w:rFonts w:ascii="Times New Roman" w:hAnsi="Times New Roman" w:eastAsia="Times New Roman"/>
        </w:rPr>
      </w:pPr>
    </w:p>
    <w:p w14:paraId="110841C7">
      <w:pPr>
        <w:spacing w:line="394" w:lineRule="exact"/>
        <w:rPr>
          <w:rFonts w:ascii="Times New Roman" w:hAnsi="Times New Roman" w:eastAsia="Times New Roman"/>
        </w:rPr>
      </w:pPr>
    </w:p>
    <w:p w14:paraId="04D017E8">
      <w:pPr>
        <w:spacing w:line="0" w:lineRule="atLeast"/>
        <w:ind w:left="9"/>
        <w:rPr>
          <w:rFonts w:ascii="Times New Roman" w:hAnsi="Times New Roman" w:eastAsia="Times New Roman"/>
          <w:b/>
          <w:sz w:val="24"/>
        </w:rPr>
      </w:pPr>
      <w:r>
        <w:rPr>
          <w:rFonts w:ascii="Times New Roman" w:hAnsi="Times New Roman" w:eastAsia="Times New Roman"/>
          <w:b/>
          <w:sz w:val="24"/>
        </w:rPr>
        <w:t>LEGENDA</w:t>
      </w:r>
    </w:p>
    <w:p w14:paraId="3E31E3FE">
      <w:pPr>
        <w:spacing w:line="327" w:lineRule="exact"/>
        <w:rPr>
          <w:rFonts w:ascii="Times New Roman" w:hAnsi="Times New Roman" w:eastAsia="Times New Roman"/>
        </w:rPr>
      </w:pPr>
    </w:p>
    <w:p w14:paraId="1B045068">
      <w:pPr>
        <w:spacing w:line="0" w:lineRule="atLeast"/>
        <w:ind w:left="9"/>
        <w:rPr>
          <w:rFonts w:ascii="Arial" w:hAnsi="Arial" w:eastAsia="Arial"/>
        </w:rPr>
      </w:pPr>
      <w:r>
        <w:rPr>
          <w:rFonts w:ascii="Arial" w:hAnsi="Arial" w:eastAsia="Arial"/>
          <w:b/>
        </w:rPr>
        <w:t xml:space="preserve">0 </w:t>
      </w:r>
      <w:r>
        <w:rPr>
          <w:rFonts w:ascii="Arial" w:hAnsi="Arial" w:eastAsia="Arial"/>
        </w:rPr>
        <w:t>L’elemento descritto dal criterio non mette in evidenza particolari problematicità</w:t>
      </w:r>
    </w:p>
    <w:p w14:paraId="0F8D640D">
      <w:pPr>
        <w:spacing w:line="1" w:lineRule="exact"/>
        <w:rPr>
          <w:rFonts w:ascii="Times New Roman" w:hAnsi="Times New Roman" w:eastAsia="Times New Roman"/>
        </w:rPr>
      </w:pPr>
    </w:p>
    <w:p w14:paraId="3E43F807">
      <w:pPr>
        <w:spacing w:line="0" w:lineRule="atLeast"/>
        <w:ind w:left="9"/>
        <w:rPr>
          <w:rFonts w:ascii="Arial" w:hAnsi="Arial" w:eastAsia="Arial"/>
          <w:i/>
        </w:rPr>
      </w:pPr>
      <w:r>
        <w:rPr>
          <w:rFonts w:ascii="Arial" w:hAnsi="Arial" w:eastAsia="Arial"/>
          <w:b/>
        </w:rPr>
        <w:t xml:space="preserve">1 </w:t>
      </w:r>
      <w:r>
        <w:rPr>
          <w:rFonts w:ascii="Arial" w:hAnsi="Arial" w:eastAsia="Arial"/>
        </w:rPr>
        <w:t xml:space="preserve">L’elemento descritto dal criterio mette in evidenza problematicità </w:t>
      </w:r>
      <w:r>
        <w:rPr>
          <w:rFonts w:ascii="Arial" w:hAnsi="Arial" w:eastAsia="Arial"/>
          <w:i/>
        </w:rPr>
        <w:t xml:space="preserve">lievi </w:t>
      </w:r>
      <w:r>
        <w:rPr>
          <w:rFonts w:ascii="Arial" w:hAnsi="Arial" w:eastAsia="Arial"/>
        </w:rPr>
        <w:t xml:space="preserve">o </w:t>
      </w:r>
      <w:r>
        <w:rPr>
          <w:rFonts w:ascii="Arial" w:hAnsi="Arial" w:eastAsia="Arial"/>
          <w:i/>
        </w:rPr>
        <w:t>occasionali</w:t>
      </w:r>
    </w:p>
    <w:p w14:paraId="508EEBF3">
      <w:pPr>
        <w:spacing w:line="0" w:lineRule="atLeast"/>
        <w:ind w:left="9"/>
        <w:rPr>
          <w:rFonts w:ascii="Arial" w:hAnsi="Arial" w:eastAsia="Arial"/>
        </w:rPr>
      </w:pPr>
      <w:r>
        <w:rPr>
          <w:rFonts w:ascii="Arial" w:hAnsi="Arial" w:eastAsia="Arial"/>
          <w:b/>
        </w:rPr>
        <w:t xml:space="preserve">2 </w:t>
      </w:r>
      <w:r>
        <w:rPr>
          <w:rFonts w:ascii="Arial" w:hAnsi="Arial" w:eastAsia="Arial"/>
        </w:rPr>
        <w:t>L’elemento descritto dal criterio mette in evidenza problematicità rilevanti o reiterate</w:t>
      </w:r>
    </w:p>
    <w:p w14:paraId="15FEA717">
      <w:pPr>
        <w:spacing w:line="8" w:lineRule="exact"/>
        <w:rPr>
          <w:rFonts w:ascii="Times New Roman" w:hAnsi="Times New Roman" w:eastAsia="Times New Roman"/>
        </w:rPr>
      </w:pPr>
    </w:p>
    <w:p w14:paraId="655CE0B7">
      <w:pPr>
        <w:spacing w:line="236" w:lineRule="auto"/>
        <w:ind w:left="9" w:right="500"/>
        <w:rPr>
          <w:rFonts w:ascii="Arial" w:hAnsi="Arial" w:eastAsia="Arial"/>
        </w:rPr>
      </w:pPr>
      <w:r>
        <w:rPr>
          <w:rFonts w:ascii="Arial" w:hAnsi="Arial" w:eastAsia="Arial"/>
          <w:b/>
        </w:rPr>
        <w:t xml:space="preserve">9 </w:t>
      </w:r>
      <w:r>
        <w:rPr>
          <w:rFonts w:ascii="Arial" w:hAnsi="Arial" w:eastAsia="Arial"/>
        </w:rPr>
        <w:t>L’elemento descritto non solo non mette in evidenza problematicità, ma rappresenta un “punto di forza” dell’allievo, su cui fare leva nell’intervento</w:t>
      </w:r>
    </w:p>
    <w:p w14:paraId="3725B1A2">
      <w:pPr>
        <w:spacing w:line="20" w:lineRule="exact"/>
        <w:rPr>
          <w:rFonts w:ascii="Times New Roman" w:hAnsi="Times New Roman" w:eastAsia="Times New Roman"/>
        </w:rPr>
      </w:pPr>
    </w:p>
    <w:p w14:paraId="3C1C75EF">
      <w:pPr>
        <w:spacing w:line="181" w:lineRule="exact"/>
        <w:rPr>
          <w:rFonts w:ascii="Times New Roman" w:hAnsi="Times New Roman" w:eastAsia="Times New Roman"/>
        </w:rPr>
      </w:pPr>
    </w:p>
    <w:p w14:paraId="2AE522C0">
      <w:pPr>
        <w:spacing w:line="200" w:lineRule="exact"/>
        <w:rPr>
          <w:rFonts w:ascii="Arial" w:hAnsi="Arial" w:eastAsia="Times New Roman"/>
          <w:sz w:val="22"/>
          <w:szCs w:val="22"/>
        </w:rPr>
      </w:pPr>
      <w:r>
        <w:rPr>
          <w:rFonts w:ascii="Arial" w:hAnsi="Arial" w:eastAsia="Arial"/>
        </w:rPr>
        <mc:AlternateContent>
          <mc:Choice Requires="wps">
            <w:drawing>
              <wp:anchor distT="0" distB="0" distL="114300" distR="114300" simplePos="0" relativeHeight="251663360" behindDoc="1" locked="0" layoutInCell="1" allowOverlap="1">
                <wp:simplePos x="0" y="0"/>
                <wp:positionH relativeFrom="margin">
                  <wp:align>left</wp:align>
                </wp:positionH>
                <wp:positionV relativeFrom="paragraph">
                  <wp:posOffset>9525</wp:posOffset>
                </wp:positionV>
                <wp:extent cx="1748790" cy="0"/>
                <wp:effectExtent l="0" t="4445" r="0" b="5080"/>
                <wp:wrapNone/>
                <wp:docPr id="47" name="Straight Connector 47"/>
                <wp:cNvGraphicFramePr/>
                <a:graphic xmlns:a="http://schemas.openxmlformats.org/drawingml/2006/main">
                  <a:graphicData uri="http://schemas.microsoft.com/office/word/2010/wordprocessingShape">
                    <wps:wsp>
                      <wps:cNvCnPr>
                        <a:cxnSpLocks noChangeShapeType="1"/>
                      </wps:cNvCnPr>
                      <wps:spPr bwMode="auto">
                        <a:xfrm>
                          <a:off x="0" y="0"/>
                          <a:ext cx="1748735" cy="0"/>
                        </a:xfrm>
                        <a:prstGeom prst="line">
                          <a:avLst/>
                        </a:prstGeom>
                        <a:noFill/>
                        <a:ln w="7621">
                          <a:solidFill>
                            <a:srgbClr val="000000"/>
                          </a:solidFill>
                          <a:round/>
                        </a:ln>
                        <a:effectLst/>
                      </wps:spPr>
                      <wps:bodyPr/>
                    </wps:wsp>
                  </a:graphicData>
                </a:graphic>
              </wp:anchor>
            </w:drawing>
          </mc:Choice>
          <mc:Fallback>
            <w:pict>
              <v:line id="_x0000_s1026" o:spid="_x0000_s1026" o:spt="20" style="position:absolute;left:0pt;margin-top:0.75pt;height:0pt;width:137.7pt;mso-position-horizontal:left;mso-position-horizontal-relative:margin;z-index:-251653120;mso-width-relative:page;mso-height-relative:page;" filled="f" stroked="t" coordsize="21600,21600" o:gfxdata="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PN+x21AAAAAQBAAAPAAAAAAAAAAEA&#10;IAAAACIAAABkcnMvZG93bnJldi54bWxQSwECFAAUAAAACACHTuJAVnNMBdoBAAC9AwAADgAAAAAA&#10;AAABACAAAAAjAQAAZHJzL2Uyb0RvYy54bWxQSwUGAAAAAAYABgBZAQAAbwUAAAAA&#10;">
                <v:fill on="f" focussize="0,0"/>
                <v:stroke weight="0.60007874015748pt" color="#000000" joinstyle="round"/>
                <v:imagedata o:title=""/>
                <o:lock v:ext="edit" aspectratio="f"/>
              </v:line>
            </w:pict>
          </mc:Fallback>
        </mc:AlternateContent>
      </w:r>
    </w:p>
    <w:bookmarkEnd w:id="3"/>
    <w:p w14:paraId="3372D9D2">
      <w:pPr>
        <w:spacing w:line="200" w:lineRule="exact"/>
        <w:rPr>
          <w:rFonts w:ascii="Arial" w:hAnsi="Arial" w:eastAsia="Times New Roman"/>
          <w:sz w:val="22"/>
          <w:szCs w:val="22"/>
        </w:rPr>
      </w:pPr>
      <w:r>
        <w:rPr>
          <w:rFonts w:ascii="Times New Roman" w:hAnsi="Times New Roman" w:eastAsia="Times New Roman"/>
        </w:rPr>
        <w:t>1 La presente griglia costituisce uno strumento elaborato dal prof. R. Trinchero nell’ambito del Progetto “Provaci ancora Sam”, in virtù del protocollo di intesa tra Ufficio Scolastico Regionale per il Piemonte, Fondazione per la Scuola dalla Compagnia di San Paolo, Ufficio Pio e Città di Torino.</w:t>
      </w:r>
    </w:p>
    <w:p w14:paraId="23689DCB">
      <w:pPr>
        <w:spacing w:after="160" w:line="259" w:lineRule="auto"/>
        <w:rPr>
          <w:rFonts w:ascii="Times New Roman" w:hAnsi="Times New Roman" w:eastAsia="Times New Roman"/>
          <w:b/>
          <w:color w:val="538DD3"/>
          <w:sz w:val="32"/>
        </w:rPr>
      </w:pPr>
      <w:r>
        <w:rPr>
          <w:rFonts w:ascii="Times New Roman" w:hAnsi="Times New Roman" w:eastAsia="Times New Roman"/>
          <w:b/>
          <w:color w:val="538DD3"/>
          <w:sz w:val="32"/>
        </w:rPr>
        <w:br w:type="page"/>
      </w:r>
      <w:r>
        <w:rPr>
          <w:rFonts w:ascii="Times New Roman" w:hAnsi="Times New Roman" w:eastAsia="Times New Roman"/>
          <w:b/>
          <w:color w:val="538DD3"/>
          <w:sz w:val="32"/>
        </w:rPr>
        <w:t>SEZIONE C - (comune a tutti gli allievi con DSA e altri BES)</w:t>
      </w:r>
    </w:p>
    <w:p w14:paraId="7F7A3D93">
      <w:pPr>
        <w:spacing w:line="245" w:lineRule="exact"/>
        <w:rPr>
          <w:rFonts w:ascii="Times New Roman" w:hAnsi="Times New Roman" w:eastAsia="Times New Roman"/>
        </w:rPr>
      </w:pPr>
    </w:p>
    <w:p w14:paraId="2434424A">
      <w:pPr>
        <w:spacing w:line="0" w:lineRule="atLeast"/>
        <w:rPr>
          <w:rFonts w:ascii="Times New Roman" w:hAnsi="Times New Roman" w:eastAsia="Times New Roman"/>
          <w:b/>
          <w:i/>
          <w:color w:val="538DD3"/>
          <w:sz w:val="28"/>
        </w:rPr>
      </w:pPr>
      <w:r>
        <w:rPr>
          <w:rFonts w:ascii="Times New Roman" w:hAnsi="Times New Roman" w:eastAsia="Times New Roman"/>
          <w:b/>
          <w:i/>
          <w:color w:val="538DD3"/>
          <w:sz w:val="28"/>
        </w:rPr>
        <w:t>C.1 Osservazione di Ulteriori Aspetti Significativi</w:t>
      </w:r>
    </w:p>
    <w:p w14:paraId="0A9DBB90">
      <w:pPr>
        <w:spacing w:line="200" w:lineRule="exact"/>
        <w:rPr>
          <w:rFonts w:ascii="Times New Roman" w:hAnsi="Times New Roman" w:eastAsia="Times New Roman"/>
        </w:rPr>
      </w:pPr>
    </w:p>
    <w:p w14:paraId="60313DC1">
      <w:pPr>
        <w:spacing w:line="200" w:lineRule="exact"/>
        <w:rPr>
          <w:rFonts w:ascii="Times New Roman" w:hAnsi="Times New Roman" w:eastAsia="Times New Roman"/>
        </w:rPr>
      </w:pPr>
    </w:p>
    <w:p w14:paraId="5C1B0907">
      <w:pPr>
        <w:spacing w:line="238" w:lineRule="exact"/>
        <w:rPr>
          <w:rFonts w:ascii="Times New Roman" w:hAnsi="Times New Roman" w:eastAsia="Times New Roman"/>
        </w:rPr>
      </w:pPr>
    </w:p>
    <w:p w14:paraId="14362B4F">
      <w:pPr>
        <w:spacing w:line="0" w:lineRule="atLeast"/>
        <w:ind w:left="100"/>
        <w:rPr>
          <w:rFonts w:ascii="Arial" w:hAnsi="Arial" w:eastAsia="Arial"/>
          <w:b/>
          <w:sz w:val="22"/>
        </w:rPr>
      </w:pPr>
      <w:r>
        <w:rPr>
          <w:rFonts w:ascii="Arial" w:hAnsi="Arial" w:eastAsia="Arial"/>
          <w:b/>
          <w:sz w:val="22"/>
        </w:rPr>
        <w:t>MOTIVAZIONE</w:t>
      </w:r>
    </w:p>
    <w:p w14:paraId="7D284066">
      <w:pPr>
        <w:spacing w:line="224" w:lineRule="exact"/>
        <w:rPr>
          <w:rFonts w:ascii="Times New Roman" w:hAnsi="Times New Roman" w:eastAsia="Times New Roman"/>
        </w:rPr>
      </w:pPr>
    </w:p>
    <w:tbl>
      <w:tblPr>
        <w:tblStyle w:val="3"/>
        <w:tblW w:w="9939" w:type="dxa"/>
        <w:tblInd w:w="0" w:type="dxa"/>
        <w:tblLayout w:type="fixed"/>
        <w:tblCellMar>
          <w:top w:w="0" w:type="dxa"/>
          <w:left w:w="0" w:type="dxa"/>
          <w:bottom w:w="0" w:type="dxa"/>
          <w:right w:w="0" w:type="dxa"/>
        </w:tblCellMar>
      </w:tblPr>
      <w:tblGrid>
        <w:gridCol w:w="4127"/>
        <w:gridCol w:w="1522"/>
        <w:gridCol w:w="1463"/>
        <w:gridCol w:w="1422"/>
        <w:gridCol w:w="1405"/>
      </w:tblGrid>
      <w:tr w14:paraId="336BD743">
        <w:tblPrEx>
          <w:tblCellMar>
            <w:top w:w="0" w:type="dxa"/>
            <w:left w:w="0" w:type="dxa"/>
            <w:bottom w:w="0" w:type="dxa"/>
            <w:right w:w="0" w:type="dxa"/>
          </w:tblCellMar>
        </w:tblPrEx>
        <w:trPr>
          <w:trHeight w:val="708" w:hRule="atLeast"/>
        </w:trPr>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0C3B8CEF">
            <w:pPr>
              <w:spacing w:line="0" w:lineRule="atLeast"/>
              <w:ind w:left="100"/>
              <w:rPr>
                <w:rFonts w:ascii="Arial" w:hAnsi="Arial" w:eastAsia="Arial"/>
                <w:sz w:val="22"/>
              </w:rPr>
            </w:pPr>
            <w:r>
              <w:rPr>
                <w:rFonts w:ascii="Arial" w:hAnsi="Arial" w:eastAsia="Arial"/>
                <w:sz w:val="22"/>
              </w:rPr>
              <w:t>Partecipazione al dialogo educativo</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639A544F">
            <w:pPr>
              <w:spacing w:line="0" w:lineRule="atLeast"/>
              <w:ind w:left="100"/>
              <w:rPr>
                <w:rFonts w:ascii="Arial" w:hAnsi="Arial" w:eastAsia="Arial"/>
                <w:sz w:val="18"/>
              </w:rPr>
            </w:pPr>
            <w:r>
              <w:rPr>
                <w:rFonts w:ascii="Arial" w:hAnsi="Arial" w:eastAsia="Arial"/>
                <w:sz w:val="18"/>
              </w:rPr>
              <w:t>□ Molto</w:t>
            </w:r>
          </w:p>
          <w:p w14:paraId="32A15056">
            <w:pPr>
              <w:spacing w:line="190" w:lineRule="exact"/>
              <w:ind w:left="100"/>
              <w:rPr>
                <w:rFonts w:ascii="Arial" w:hAnsi="Arial" w:eastAsia="Arial"/>
                <w:sz w:val="18"/>
              </w:rPr>
            </w:pPr>
            <w:r>
              <w:rPr>
                <w:rFonts w:ascii="Arial" w:hAnsi="Arial" w:eastAsia="Arial"/>
                <w:sz w:val="18"/>
              </w:rPr>
              <w:t>Adeguata</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7193D3D2">
            <w:pPr>
              <w:spacing w:line="0" w:lineRule="atLeast"/>
              <w:rPr>
                <w:rFonts w:ascii="Arial" w:hAnsi="Arial" w:eastAsia="Arial"/>
                <w:sz w:val="18"/>
              </w:rPr>
            </w:pPr>
            <w:r>
              <w:rPr>
                <w:rFonts w:ascii="Arial" w:hAnsi="Arial" w:eastAsia="Arial"/>
                <w:sz w:val="18"/>
              </w:rPr>
              <w:t xml:space="preserve">   □ Adeguata</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4F3224A9">
            <w:pPr>
              <w:spacing w:line="0" w:lineRule="atLeast"/>
              <w:ind w:left="100"/>
              <w:rPr>
                <w:rFonts w:ascii="Arial" w:hAnsi="Arial" w:eastAsia="Arial"/>
                <w:sz w:val="18"/>
              </w:rPr>
            </w:pPr>
            <w:r>
              <w:rPr>
                <w:rFonts w:ascii="Arial" w:hAnsi="Arial" w:eastAsia="Arial"/>
                <w:sz w:val="18"/>
              </w:rPr>
              <w:t>□ Poco Adeguata</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1B54D85">
            <w:pPr>
              <w:spacing w:line="0" w:lineRule="atLeast"/>
              <w:ind w:left="100"/>
              <w:rPr>
                <w:rFonts w:ascii="Arial" w:hAnsi="Arial" w:eastAsia="Arial"/>
                <w:sz w:val="18"/>
              </w:rPr>
            </w:pPr>
            <w:r>
              <w:rPr>
                <w:rFonts w:ascii="Arial" w:hAnsi="Arial" w:eastAsia="Arial"/>
                <w:sz w:val="18"/>
              </w:rPr>
              <w:t>□ Non adeguata</w:t>
            </w:r>
          </w:p>
        </w:tc>
      </w:tr>
      <w:tr w14:paraId="4D72A201">
        <w:tblPrEx>
          <w:tblCellMar>
            <w:top w:w="0" w:type="dxa"/>
            <w:left w:w="0" w:type="dxa"/>
            <w:bottom w:w="0" w:type="dxa"/>
            <w:right w:w="0" w:type="dxa"/>
          </w:tblCellMar>
        </w:tblPrEx>
        <w:trPr>
          <w:trHeight w:val="687" w:hRule="atLeast"/>
        </w:trPr>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4B2DE70D">
            <w:pPr>
              <w:spacing w:line="0" w:lineRule="atLeast"/>
              <w:ind w:left="100"/>
              <w:rPr>
                <w:rFonts w:ascii="Arial" w:hAnsi="Arial" w:eastAsia="Arial"/>
                <w:sz w:val="22"/>
              </w:rPr>
            </w:pPr>
            <w:r>
              <w:rPr>
                <w:rFonts w:ascii="Arial" w:hAnsi="Arial" w:eastAsia="Arial"/>
                <w:sz w:val="22"/>
              </w:rPr>
              <w:t>Consapevolezza delle proprie difficoltà</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3B05C307">
            <w:pPr>
              <w:spacing w:line="0" w:lineRule="atLeast"/>
              <w:ind w:left="100"/>
              <w:rPr>
                <w:rFonts w:ascii="Arial" w:hAnsi="Arial" w:eastAsia="Arial"/>
                <w:sz w:val="18"/>
              </w:rPr>
            </w:pPr>
            <w:r>
              <w:rPr>
                <w:rFonts w:ascii="Arial" w:hAnsi="Arial" w:eastAsia="Arial"/>
                <w:sz w:val="18"/>
              </w:rPr>
              <w:t>□Molto</w:t>
            </w:r>
          </w:p>
          <w:p w14:paraId="6717AD32">
            <w:pPr>
              <w:spacing w:line="185" w:lineRule="exact"/>
              <w:ind w:left="100"/>
              <w:rPr>
                <w:rFonts w:ascii="Arial" w:hAnsi="Arial" w:eastAsia="Arial"/>
                <w:sz w:val="18"/>
              </w:rPr>
            </w:pPr>
            <w:r>
              <w:rPr>
                <w:rFonts w:ascii="Arial" w:hAnsi="Arial" w:eastAsia="Arial"/>
                <w:sz w:val="18"/>
              </w:rPr>
              <w:t>Adeguata</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125C4636">
            <w:pPr>
              <w:spacing w:line="0" w:lineRule="atLeast"/>
              <w:ind w:left="140"/>
              <w:rPr>
                <w:rFonts w:ascii="Arial" w:hAnsi="Arial" w:eastAsia="Arial"/>
                <w:sz w:val="18"/>
              </w:rPr>
            </w:pPr>
            <w:r>
              <w:rPr>
                <w:rFonts w:ascii="Arial" w:hAnsi="Arial" w:eastAsia="Arial"/>
                <w:sz w:val="18"/>
              </w:rPr>
              <w:t>□ Adeguata</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78FE406F">
            <w:pPr>
              <w:spacing w:line="0" w:lineRule="atLeast"/>
              <w:ind w:left="100"/>
              <w:rPr>
                <w:rFonts w:ascii="Arial" w:hAnsi="Arial" w:eastAsia="Arial"/>
                <w:sz w:val="18"/>
              </w:rPr>
            </w:pPr>
            <w:r>
              <w:rPr>
                <w:rFonts w:ascii="Arial" w:hAnsi="Arial" w:eastAsia="Arial"/>
                <w:sz w:val="18"/>
              </w:rPr>
              <w:t>□ Poco Adeguata</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CFAD2B7">
            <w:pPr>
              <w:spacing w:line="0" w:lineRule="atLeast"/>
              <w:ind w:left="100"/>
              <w:rPr>
                <w:rFonts w:ascii="Arial" w:hAnsi="Arial" w:eastAsia="Arial"/>
                <w:sz w:val="18"/>
              </w:rPr>
            </w:pPr>
            <w:r>
              <w:rPr>
                <w:rFonts w:ascii="Arial" w:hAnsi="Arial" w:eastAsia="Arial"/>
                <w:sz w:val="18"/>
              </w:rPr>
              <w:t>□ Non adeguata</w:t>
            </w:r>
          </w:p>
        </w:tc>
      </w:tr>
      <w:tr w14:paraId="398F6410">
        <w:tblPrEx>
          <w:tblCellMar>
            <w:top w:w="0" w:type="dxa"/>
            <w:left w:w="0" w:type="dxa"/>
            <w:bottom w:w="0" w:type="dxa"/>
            <w:right w:w="0" w:type="dxa"/>
          </w:tblCellMar>
        </w:tblPrEx>
        <w:trPr>
          <w:trHeight w:val="733" w:hRule="atLeast"/>
        </w:trPr>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41BDCCF1">
            <w:pPr>
              <w:spacing w:line="0" w:lineRule="atLeast"/>
              <w:ind w:left="140"/>
              <w:rPr>
                <w:rFonts w:ascii="Arial" w:hAnsi="Arial" w:eastAsia="Arial"/>
                <w:sz w:val="22"/>
              </w:rPr>
            </w:pPr>
            <w:r>
              <w:rPr>
                <w:rFonts w:ascii="Arial" w:hAnsi="Arial" w:eastAsia="Arial"/>
                <w:sz w:val="22"/>
              </w:rPr>
              <w:t>Consapevolezza dei propri punti di</w:t>
            </w:r>
          </w:p>
          <w:p w14:paraId="296C0574">
            <w:pPr>
              <w:spacing w:line="0" w:lineRule="atLeast"/>
              <w:ind w:left="140"/>
              <w:rPr>
                <w:rFonts w:ascii="Arial" w:hAnsi="Arial" w:eastAsia="Arial"/>
                <w:sz w:val="22"/>
              </w:rPr>
            </w:pPr>
            <w:r>
              <w:rPr>
                <w:rFonts w:ascii="Arial" w:hAnsi="Arial" w:eastAsia="Arial"/>
                <w:sz w:val="22"/>
              </w:rPr>
              <w:t>forza</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301A0D0E">
            <w:pPr>
              <w:spacing w:line="0" w:lineRule="atLeast"/>
              <w:ind w:left="100"/>
              <w:rPr>
                <w:rFonts w:ascii="Arial" w:hAnsi="Arial" w:eastAsia="Arial"/>
                <w:sz w:val="18"/>
              </w:rPr>
            </w:pPr>
            <w:r>
              <w:rPr>
                <w:rFonts w:ascii="Arial" w:hAnsi="Arial" w:eastAsia="Arial"/>
                <w:sz w:val="18"/>
              </w:rPr>
              <w:t>□ Molto</w:t>
            </w:r>
          </w:p>
          <w:p w14:paraId="7273AAB9">
            <w:pPr>
              <w:spacing w:line="205" w:lineRule="exact"/>
              <w:ind w:left="100"/>
              <w:rPr>
                <w:rFonts w:ascii="Arial" w:hAnsi="Arial" w:eastAsia="Arial"/>
                <w:sz w:val="18"/>
              </w:rPr>
            </w:pPr>
            <w:r>
              <w:rPr>
                <w:rFonts w:ascii="Arial" w:hAnsi="Arial" w:eastAsia="Arial"/>
                <w:sz w:val="18"/>
              </w:rPr>
              <w:t>Adeguata</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A6976D6">
            <w:pPr>
              <w:spacing w:line="0" w:lineRule="atLeast"/>
              <w:ind w:left="140"/>
              <w:rPr>
                <w:rFonts w:ascii="Arial" w:hAnsi="Arial" w:eastAsia="Arial"/>
                <w:sz w:val="18"/>
              </w:rPr>
            </w:pPr>
            <w:r>
              <w:rPr>
                <w:rFonts w:ascii="Arial" w:hAnsi="Arial" w:eastAsia="Arial"/>
                <w:sz w:val="18"/>
              </w:rPr>
              <w:t>□ Adeguata</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1B00E4DC">
            <w:pPr>
              <w:spacing w:line="0" w:lineRule="atLeast"/>
              <w:ind w:left="100"/>
              <w:rPr>
                <w:rFonts w:ascii="Arial" w:hAnsi="Arial" w:eastAsia="Arial"/>
                <w:sz w:val="18"/>
              </w:rPr>
            </w:pPr>
            <w:r>
              <w:rPr>
                <w:rFonts w:ascii="Arial" w:hAnsi="Arial" w:eastAsia="Arial"/>
                <w:sz w:val="18"/>
              </w:rPr>
              <w:t>□ Poco Adeguata</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C587BBB">
            <w:pPr>
              <w:spacing w:line="0" w:lineRule="atLeast"/>
              <w:ind w:left="100"/>
              <w:rPr>
                <w:rFonts w:ascii="Arial" w:hAnsi="Arial" w:eastAsia="Arial"/>
                <w:sz w:val="18"/>
              </w:rPr>
            </w:pPr>
            <w:r>
              <w:rPr>
                <w:rFonts w:ascii="Arial" w:hAnsi="Arial" w:eastAsia="Arial"/>
                <w:sz w:val="18"/>
              </w:rPr>
              <w:t>□ Non adeguata</w:t>
            </w:r>
          </w:p>
        </w:tc>
      </w:tr>
      <w:tr w14:paraId="57DEF77A">
        <w:tblPrEx>
          <w:tblCellMar>
            <w:top w:w="0" w:type="dxa"/>
            <w:left w:w="0" w:type="dxa"/>
            <w:bottom w:w="0" w:type="dxa"/>
            <w:right w:w="0" w:type="dxa"/>
          </w:tblCellMar>
        </w:tblPrEx>
        <w:trPr>
          <w:trHeight w:val="681" w:hRule="atLeast"/>
        </w:trPr>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4CFE9D51">
            <w:pPr>
              <w:spacing w:line="0" w:lineRule="atLeast"/>
              <w:ind w:left="140"/>
              <w:rPr>
                <w:rFonts w:ascii="Arial" w:hAnsi="Arial" w:eastAsia="Arial"/>
                <w:sz w:val="22"/>
              </w:rPr>
            </w:pPr>
            <w:r>
              <w:rPr>
                <w:rFonts w:ascii="Arial" w:hAnsi="Arial" w:eastAsia="Arial"/>
                <w:sz w:val="22"/>
              </w:rPr>
              <w:t>Autostima</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5EE60EA8">
            <w:pPr>
              <w:spacing w:line="0" w:lineRule="atLeast"/>
              <w:ind w:left="100"/>
              <w:rPr>
                <w:rFonts w:ascii="Arial" w:hAnsi="Arial" w:eastAsia="Arial"/>
                <w:sz w:val="18"/>
              </w:rPr>
            </w:pPr>
            <w:r>
              <w:rPr>
                <w:rFonts w:ascii="Arial" w:hAnsi="Arial" w:eastAsia="Arial"/>
                <w:sz w:val="18"/>
              </w:rPr>
              <w:t>□ Molto</w:t>
            </w:r>
          </w:p>
          <w:p w14:paraId="3ACD21E4">
            <w:pPr>
              <w:spacing w:line="185" w:lineRule="exact"/>
              <w:ind w:left="100"/>
              <w:rPr>
                <w:rFonts w:ascii="Arial" w:hAnsi="Arial" w:eastAsia="Arial"/>
                <w:sz w:val="18"/>
              </w:rPr>
            </w:pPr>
            <w:r>
              <w:rPr>
                <w:rFonts w:ascii="Arial" w:hAnsi="Arial" w:eastAsia="Arial"/>
                <w:sz w:val="18"/>
              </w:rPr>
              <w:t>Adeguata</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6A9A0004">
            <w:pPr>
              <w:spacing w:line="0" w:lineRule="atLeast"/>
              <w:ind w:left="140"/>
              <w:rPr>
                <w:rFonts w:ascii="Arial" w:hAnsi="Arial" w:eastAsia="Arial"/>
                <w:sz w:val="18"/>
              </w:rPr>
            </w:pPr>
            <w:r>
              <w:rPr>
                <w:rFonts w:ascii="Arial" w:hAnsi="Arial" w:eastAsia="Arial"/>
                <w:sz w:val="18"/>
              </w:rPr>
              <w:t>□ Adeguata</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30FF91A4">
            <w:pPr>
              <w:spacing w:line="0" w:lineRule="atLeast"/>
              <w:ind w:left="100"/>
              <w:rPr>
                <w:rFonts w:ascii="Arial" w:hAnsi="Arial" w:eastAsia="Arial"/>
                <w:sz w:val="18"/>
              </w:rPr>
            </w:pPr>
            <w:r>
              <w:rPr>
                <w:rFonts w:ascii="Arial" w:hAnsi="Arial" w:eastAsia="Arial"/>
                <w:sz w:val="18"/>
              </w:rPr>
              <w:t>□ Poco Adeguata</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783018A">
            <w:pPr>
              <w:spacing w:line="0" w:lineRule="atLeast"/>
              <w:ind w:left="100"/>
              <w:rPr>
                <w:rFonts w:ascii="Arial" w:hAnsi="Arial" w:eastAsia="Arial"/>
                <w:sz w:val="18"/>
              </w:rPr>
            </w:pPr>
            <w:r>
              <w:rPr>
                <w:rFonts w:ascii="Arial" w:hAnsi="Arial" w:eastAsia="Arial"/>
                <w:sz w:val="18"/>
              </w:rPr>
              <w:t>□ Non adeguata</w:t>
            </w:r>
          </w:p>
        </w:tc>
      </w:tr>
      <w:tr w14:paraId="7B99545E">
        <w:tblPrEx>
          <w:tblCellMar>
            <w:top w:w="0" w:type="dxa"/>
            <w:left w:w="0" w:type="dxa"/>
            <w:bottom w:w="0" w:type="dxa"/>
            <w:right w:w="0" w:type="dxa"/>
          </w:tblCellMar>
        </w:tblPrEx>
        <w:trPr>
          <w:trHeight w:val="801" w:hRule="atLeast"/>
        </w:trPr>
        <w:tc>
          <w:tcPr>
            <w:tcW w:w="99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FC8F630">
            <w:pPr>
              <w:spacing w:line="0" w:lineRule="atLeast"/>
              <w:rPr>
                <w:rFonts w:ascii="Times New Roman" w:hAnsi="Times New Roman" w:eastAsia="Times New Roman"/>
                <w:sz w:val="24"/>
              </w:rPr>
            </w:pPr>
            <w:r>
              <w:rPr>
                <w:rFonts w:ascii="Arial" w:hAnsi="Arial" w:eastAsia="Arial"/>
                <w:b/>
                <w:sz w:val="22"/>
              </w:rPr>
              <w:t xml:space="preserve"> ATTEGGIAMENTI E COMPORTAMENTI RISCONTRABILI A SCUOLA</w:t>
            </w:r>
          </w:p>
        </w:tc>
      </w:tr>
      <w:tr w14:paraId="3ADF30A3">
        <w:tblPrEx>
          <w:tblCellMar>
            <w:top w:w="0" w:type="dxa"/>
            <w:left w:w="0" w:type="dxa"/>
            <w:bottom w:w="0" w:type="dxa"/>
            <w:right w:w="0" w:type="dxa"/>
          </w:tblCellMar>
        </w:tblPrEx>
        <w:trPr>
          <w:trHeight w:val="697" w:hRule="atLeast"/>
        </w:trPr>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44469E8C">
            <w:pPr>
              <w:spacing w:line="0" w:lineRule="atLeast"/>
              <w:ind w:left="100"/>
              <w:rPr>
                <w:rFonts w:ascii="Arial" w:hAnsi="Arial" w:eastAsia="Arial"/>
                <w:sz w:val="22"/>
              </w:rPr>
            </w:pPr>
            <w:r>
              <w:rPr>
                <w:rFonts w:ascii="Arial" w:hAnsi="Arial" w:eastAsia="Arial"/>
                <w:sz w:val="22"/>
              </w:rPr>
              <w:t>Regolarità frequenza scolastica</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643D3933">
            <w:pPr>
              <w:spacing w:line="0" w:lineRule="atLeast"/>
              <w:ind w:left="100"/>
              <w:rPr>
                <w:rFonts w:ascii="Arial" w:hAnsi="Arial" w:eastAsia="Arial"/>
                <w:sz w:val="18"/>
              </w:rPr>
            </w:pPr>
            <w:r>
              <w:rPr>
                <w:rFonts w:ascii="Arial" w:hAnsi="Arial" w:eastAsia="Arial"/>
                <w:sz w:val="18"/>
              </w:rPr>
              <w:t>□ Molto</w:t>
            </w:r>
          </w:p>
          <w:p w14:paraId="1BC8394A">
            <w:pPr>
              <w:spacing w:line="0" w:lineRule="atLeast"/>
              <w:ind w:left="100"/>
              <w:rPr>
                <w:rFonts w:ascii="Arial" w:hAnsi="Arial" w:eastAsia="Arial"/>
                <w:sz w:val="18"/>
              </w:rPr>
            </w:pPr>
            <w:r>
              <w:rPr>
                <w:rFonts w:ascii="Arial" w:hAnsi="Arial" w:eastAsia="Arial"/>
                <w:sz w:val="18"/>
              </w:rPr>
              <w:t>Adeguata</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6B4A849A">
            <w:pPr>
              <w:spacing w:line="0" w:lineRule="atLeast"/>
              <w:ind w:left="60"/>
              <w:rPr>
                <w:rFonts w:ascii="Arial" w:hAnsi="Arial" w:eastAsia="Arial"/>
                <w:sz w:val="18"/>
              </w:rPr>
            </w:pPr>
            <w:r>
              <w:rPr>
                <w:rFonts w:ascii="Arial" w:hAnsi="Arial" w:eastAsia="Arial"/>
                <w:sz w:val="18"/>
              </w:rPr>
              <w:t>□ Adeguata</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24CDF50B">
            <w:pPr>
              <w:spacing w:line="0" w:lineRule="atLeast"/>
              <w:ind w:left="100"/>
              <w:rPr>
                <w:rFonts w:ascii="Arial" w:hAnsi="Arial" w:eastAsia="Arial"/>
                <w:sz w:val="18"/>
              </w:rPr>
            </w:pPr>
            <w:r>
              <w:rPr>
                <w:rFonts w:ascii="Arial" w:hAnsi="Arial" w:eastAsia="Arial"/>
                <w:sz w:val="18"/>
              </w:rPr>
              <w:t>□ Poco Adeguata</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C3E6C75">
            <w:pPr>
              <w:spacing w:line="0" w:lineRule="atLeast"/>
              <w:ind w:left="100"/>
              <w:rPr>
                <w:rFonts w:ascii="Arial" w:hAnsi="Arial" w:eastAsia="Arial"/>
                <w:sz w:val="18"/>
              </w:rPr>
            </w:pPr>
            <w:r>
              <w:rPr>
                <w:rFonts w:ascii="Arial" w:hAnsi="Arial" w:eastAsia="Arial"/>
                <w:sz w:val="18"/>
              </w:rPr>
              <w:t>□ Non</w:t>
            </w:r>
          </w:p>
          <w:p w14:paraId="51D38697">
            <w:pPr>
              <w:spacing w:line="205" w:lineRule="exact"/>
              <w:ind w:left="100"/>
              <w:rPr>
                <w:rFonts w:ascii="Arial" w:hAnsi="Arial" w:eastAsia="Arial"/>
                <w:sz w:val="18"/>
              </w:rPr>
            </w:pPr>
            <w:r>
              <w:rPr>
                <w:rFonts w:ascii="Arial" w:hAnsi="Arial" w:eastAsia="Arial"/>
                <w:sz w:val="18"/>
              </w:rPr>
              <w:t>adeguata</w:t>
            </w:r>
          </w:p>
        </w:tc>
      </w:tr>
      <w:tr w14:paraId="0912B2F1">
        <w:tblPrEx>
          <w:tblCellMar>
            <w:top w:w="0" w:type="dxa"/>
            <w:left w:w="0" w:type="dxa"/>
            <w:bottom w:w="0" w:type="dxa"/>
            <w:right w:w="0" w:type="dxa"/>
          </w:tblCellMar>
        </w:tblPrEx>
        <w:trPr>
          <w:trHeight w:val="697" w:hRule="atLeast"/>
        </w:trPr>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1F59B8A1">
            <w:pPr>
              <w:spacing w:line="0" w:lineRule="atLeast"/>
              <w:ind w:left="100"/>
              <w:rPr>
                <w:rFonts w:ascii="Arial" w:hAnsi="Arial" w:eastAsia="Arial"/>
                <w:sz w:val="22"/>
              </w:rPr>
            </w:pPr>
            <w:r>
              <w:rPr>
                <w:rFonts w:ascii="Arial" w:hAnsi="Arial" w:eastAsia="Arial"/>
                <w:sz w:val="22"/>
              </w:rPr>
              <w:t>Accettazione e rispetto delle regole</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500CC30B">
            <w:pPr>
              <w:spacing w:line="0" w:lineRule="atLeast"/>
              <w:ind w:left="100"/>
              <w:rPr>
                <w:rFonts w:ascii="Arial" w:hAnsi="Arial" w:eastAsia="Arial"/>
                <w:sz w:val="18"/>
              </w:rPr>
            </w:pPr>
            <w:r>
              <w:rPr>
                <w:rFonts w:ascii="Arial" w:hAnsi="Arial" w:eastAsia="Arial"/>
                <w:sz w:val="18"/>
              </w:rPr>
              <w:t>□ Molto</w:t>
            </w:r>
          </w:p>
          <w:p w14:paraId="14A34C93">
            <w:pPr>
              <w:spacing w:line="205" w:lineRule="exact"/>
              <w:ind w:left="100"/>
              <w:rPr>
                <w:rFonts w:ascii="Arial" w:hAnsi="Arial" w:eastAsia="Arial"/>
                <w:sz w:val="18"/>
              </w:rPr>
            </w:pPr>
            <w:r>
              <w:rPr>
                <w:rFonts w:ascii="Arial" w:hAnsi="Arial" w:eastAsia="Arial"/>
                <w:sz w:val="18"/>
              </w:rPr>
              <w:t>Adeguata</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7BD5321">
            <w:pPr>
              <w:spacing w:line="0" w:lineRule="atLeast"/>
              <w:ind w:left="60"/>
              <w:rPr>
                <w:rFonts w:ascii="Arial" w:hAnsi="Arial" w:eastAsia="Arial"/>
                <w:sz w:val="18"/>
              </w:rPr>
            </w:pPr>
            <w:r>
              <w:rPr>
                <w:rFonts w:ascii="Arial" w:hAnsi="Arial" w:eastAsia="Arial"/>
                <w:sz w:val="18"/>
              </w:rPr>
              <w:t>□ Adeguata</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152B0DE1">
            <w:pPr>
              <w:spacing w:line="0" w:lineRule="atLeast"/>
              <w:ind w:left="100"/>
              <w:rPr>
                <w:rFonts w:ascii="Arial" w:hAnsi="Arial" w:eastAsia="Arial"/>
                <w:sz w:val="18"/>
              </w:rPr>
            </w:pPr>
            <w:r>
              <w:rPr>
                <w:rFonts w:ascii="Arial" w:hAnsi="Arial" w:eastAsia="Arial"/>
                <w:sz w:val="18"/>
              </w:rPr>
              <w:t>□ Poco Adeguata</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FC03201">
            <w:pPr>
              <w:spacing w:line="0" w:lineRule="atLeast"/>
              <w:ind w:left="100"/>
              <w:rPr>
                <w:rFonts w:ascii="Arial" w:hAnsi="Arial" w:eastAsia="Arial"/>
                <w:sz w:val="18"/>
              </w:rPr>
            </w:pPr>
            <w:r>
              <w:rPr>
                <w:rFonts w:ascii="Arial" w:hAnsi="Arial" w:eastAsia="Arial"/>
                <w:sz w:val="18"/>
              </w:rPr>
              <w:t>□ Non</w:t>
            </w:r>
          </w:p>
          <w:p w14:paraId="7B4B0BDA">
            <w:pPr>
              <w:spacing w:line="0" w:lineRule="atLeast"/>
              <w:ind w:left="100"/>
              <w:rPr>
                <w:rFonts w:ascii="Arial" w:hAnsi="Arial" w:eastAsia="Arial"/>
                <w:sz w:val="18"/>
              </w:rPr>
            </w:pPr>
            <w:r>
              <w:rPr>
                <w:rFonts w:ascii="Arial" w:hAnsi="Arial" w:eastAsia="Arial"/>
                <w:sz w:val="18"/>
              </w:rPr>
              <w:t>adeguata</w:t>
            </w:r>
          </w:p>
        </w:tc>
      </w:tr>
      <w:tr w14:paraId="2515B7B1">
        <w:tblPrEx>
          <w:tblCellMar>
            <w:top w:w="0" w:type="dxa"/>
            <w:left w:w="0" w:type="dxa"/>
            <w:bottom w:w="0" w:type="dxa"/>
            <w:right w:w="0" w:type="dxa"/>
          </w:tblCellMar>
        </w:tblPrEx>
        <w:trPr>
          <w:trHeight w:val="697" w:hRule="atLeast"/>
        </w:trPr>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2D678E0F">
            <w:pPr>
              <w:spacing w:line="0" w:lineRule="atLeast"/>
              <w:ind w:left="100"/>
              <w:rPr>
                <w:rFonts w:ascii="Arial" w:hAnsi="Arial" w:eastAsia="Arial"/>
                <w:sz w:val="22"/>
              </w:rPr>
            </w:pPr>
            <w:r>
              <w:rPr>
                <w:rFonts w:ascii="Arial" w:hAnsi="Arial" w:eastAsia="Arial"/>
                <w:sz w:val="22"/>
              </w:rPr>
              <w:t>Rispetto degli impegni</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78C1AC5D">
            <w:pPr>
              <w:spacing w:line="0" w:lineRule="atLeast"/>
              <w:ind w:left="100"/>
              <w:rPr>
                <w:rFonts w:ascii="Arial" w:hAnsi="Arial" w:eastAsia="Arial"/>
                <w:sz w:val="18"/>
              </w:rPr>
            </w:pPr>
            <w:r>
              <w:rPr>
                <w:rFonts w:ascii="Arial" w:hAnsi="Arial" w:eastAsia="Arial"/>
                <w:sz w:val="18"/>
              </w:rPr>
              <w:t>□ Molto</w:t>
            </w:r>
          </w:p>
          <w:p w14:paraId="38FE6099">
            <w:pPr>
              <w:spacing w:line="0" w:lineRule="atLeast"/>
              <w:ind w:left="100"/>
              <w:rPr>
                <w:rFonts w:ascii="Arial" w:hAnsi="Arial" w:eastAsia="Arial"/>
                <w:sz w:val="18"/>
              </w:rPr>
            </w:pPr>
            <w:r>
              <w:rPr>
                <w:rFonts w:ascii="Arial" w:hAnsi="Arial" w:eastAsia="Arial"/>
                <w:sz w:val="18"/>
              </w:rPr>
              <w:t>Adeguato</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11CCAE51">
            <w:pPr>
              <w:spacing w:line="0" w:lineRule="atLeast"/>
              <w:ind w:left="60"/>
              <w:rPr>
                <w:rFonts w:ascii="Arial" w:hAnsi="Arial" w:eastAsia="Arial"/>
                <w:sz w:val="18"/>
              </w:rPr>
            </w:pPr>
            <w:r>
              <w:rPr>
                <w:rFonts w:ascii="Arial" w:hAnsi="Arial" w:eastAsia="Arial"/>
                <w:sz w:val="18"/>
              </w:rPr>
              <w:t>□ Adeguato</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74482001">
            <w:pPr>
              <w:spacing w:line="0" w:lineRule="atLeast"/>
              <w:ind w:left="100"/>
              <w:rPr>
                <w:rFonts w:ascii="Arial" w:hAnsi="Arial" w:eastAsia="Arial"/>
                <w:sz w:val="18"/>
              </w:rPr>
            </w:pPr>
            <w:r>
              <w:rPr>
                <w:rFonts w:ascii="Arial" w:hAnsi="Arial" w:eastAsia="Arial"/>
                <w:sz w:val="18"/>
              </w:rPr>
              <w:t>□ Poco Adeguato</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E00CA9D">
            <w:pPr>
              <w:spacing w:line="0" w:lineRule="atLeast"/>
              <w:ind w:left="100"/>
              <w:rPr>
                <w:rFonts w:ascii="Arial" w:hAnsi="Arial" w:eastAsia="Arial"/>
                <w:sz w:val="18"/>
              </w:rPr>
            </w:pPr>
            <w:r>
              <w:rPr>
                <w:rFonts w:ascii="Arial" w:hAnsi="Arial" w:eastAsia="Arial"/>
                <w:sz w:val="18"/>
              </w:rPr>
              <w:t>□ Non</w:t>
            </w:r>
          </w:p>
          <w:p w14:paraId="4F69B370">
            <w:pPr>
              <w:spacing w:line="205" w:lineRule="exact"/>
              <w:ind w:left="100"/>
              <w:rPr>
                <w:rFonts w:ascii="Arial" w:hAnsi="Arial" w:eastAsia="Arial"/>
                <w:sz w:val="18"/>
              </w:rPr>
            </w:pPr>
            <w:r>
              <w:rPr>
                <w:rFonts w:ascii="Arial" w:hAnsi="Arial" w:eastAsia="Arial"/>
                <w:sz w:val="18"/>
              </w:rPr>
              <w:t>adeguato</w:t>
            </w:r>
          </w:p>
        </w:tc>
      </w:tr>
      <w:tr w14:paraId="52AD230A">
        <w:tblPrEx>
          <w:tblCellMar>
            <w:top w:w="0" w:type="dxa"/>
            <w:left w:w="0" w:type="dxa"/>
            <w:bottom w:w="0" w:type="dxa"/>
            <w:right w:w="0" w:type="dxa"/>
          </w:tblCellMar>
        </w:tblPrEx>
        <w:trPr>
          <w:trHeight w:val="876" w:hRule="atLeast"/>
        </w:trPr>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4D34B946">
            <w:pPr>
              <w:spacing w:line="0" w:lineRule="atLeast"/>
              <w:rPr>
                <w:rFonts w:ascii="Arial" w:hAnsi="Arial" w:eastAsia="Arial"/>
                <w:sz w:val="22"/>
              </w:rPr>
            </w:pPr>
            <w:r>
              <w:rPr>
                <w:rFonts w:ascii="Arial" w:hAnsi="Arial" w:eastAsia="Arial"/>
                <w:sz w:val="22"/>
              </w:rPr>
              <w:t>Accettazione consapevole degli strumenti compensativi e delle misure dispensative</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7AB48034">
            <w:pPr>
              <w:spacing w:line="0" w:lineRule="atLeast"/>
              <w:ind w:left="100"/>
              <w:rPr>
                <w:rFonts w:ascii="Arial" w:hAnsi="Arial" w:eastAsia="Arial"/>
                <w:sz w:val="18"/>
              </w:rPr>
            </w:pPr>
            <w:r>
              <w:rPr>
                <w:rFonts w:ascii="Arial" w:hAnsi="Arial" w:eastAsia="Arial"/>
                <w:sz w:val="18"/>
              </w:rPr>
              <w:t>□ Molto Adeguata</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79A7398E">
            <w:pPr>
              <w:spacing w:line="0" w:lineRule="atLeast"/>
              <w:ind w:left="60"/>
              <w:rPr>
                <w:rFonts w:ascii="Arial" w:hAnsi="Arial" w:eastAsia="Arial"/>
                <w:sz w:val="18"/>
              </w:rPr>
            </w:pPr>
            <w:r>
              <w:rPr>
                <w:rFonts w:ascii="Arial" w:hAnsi="Arial" w:eastAsia="Arial"/>
                <w:sz w:val="18"/>
              </w:rPr>
              <w:t>□ Adeguata</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1F5807BB">
            <w:pPr>
              <w:spacing w:line="0" w:lineRule="atLeast"/>
              <w:ind w:left="100"/>
              <w:rPr>
                <w:rFonts w:ascii="Arial" w:hAnsi="Arial" w:eastAsia="Arial"/>
                <w:sz w:val="18"/>
              </w:rPr>
            </w:pPr>
            <w:r>
              <w:rPr>
                <w:rFonts w:ascii="Arial" w:hAnsi="Arial" w:eastAsia="Arial"/>
                <w:sz w:val="18"/>
              </w:rPr>
              <w:t>□ Poco Adeguata</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F2D5040">
            <w:pPr>
              <w:spacing w:line="0" w:lineRule="atLeast"/>
              <w:ind w:left="100"/>
              <w:rPr>
                <w:rFonts w:ascii="Arial" w:hAnsi="Arial" w:eastAsia="Arial"/>
                <w:sz w:val="18"/>
              </w:rPr>
            </w:pPr>
            <w:r>
              <w:rPr>
                <w:rFonts w:ascii="Arial" w:hAnsi="Arial" w:eastAsia="Arial"/>
                <w:sz w:val="18"/>
              </w:rPr>
              <w:t>□ Non</w:t>
            </w:r>
          </w:p>
          <w:p w14:paraId="586C6D62">
            <w:pPr>
              <w:spacing w:line="0" w:lineRule="atLeast"/>
              <w:ind w:left="100"/>
              <w:rPr>
                <w:rFonts w:ascii="Arial" w:hAnsi="Arial" w:eastAsia="Arial"/>
                <w:sz w:val="18"/>
              </w:rPr>
            </w:pPr>
            <w:r>
              <w:rPr>
                <w:rFonts w:ascii="Arial" w:hAnsi="Arial" w:eastAsia="Arial"/>
                <w:sz w:val="18"/>
              </w:rPr>
              <w:t>adeguata</w:t>
            </w:r>
          </w:p>
        </w:tc>
      </w:tr>
      <w:tr w14:paraId="2808B0F4">
        <w:tblPrEx>
          <w:tblCellMar>
            <w:top w:w="0" w:type="dxa"/>
            <w:left w:w="0" w:type="dxa"/>
            <w:bottom w:w="0" w:type="dxa"/>
            <w:right w:w="0" w:type="dxa"/>
          </w:tblCellMar>
        </w:tblPrEx>
        <w:trPr>
          <w:trHeight w:val="697" w:hRule="atLeast"/>
        </w:trPr>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572619B0">
            <w:pPr>
              <w:spacing w:line="0" w:lineRule="atLeast"/>
              <w:ind w:left="100"/>
              <w:rPr>
                <w:rFonts w:ascii="Arial" w:hAnsi="Arial" w:eastAsia="Arial"/>
                <w:sz w:val="22"/>
              </w:rPr>
            </w:pPr>
            <w:r>
              <w:rPr>
                <w:rFonts w:ascii="Arial" w:hAnsi="Arial" w:eastAsia="Arial"/>
                <w:sz w:val="22"/>
              </w:rPr>
              <w:t>Autonomia nel lavoro</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6BB453B8">
            <w:pPr>
              <w:spacing w:line="0" w:lineRule="atLeast"/>
              <w:ind w:left="100"/>
              <w:rPr>
                <w:rFonts w:ascii="Arial" w:hAnsi="Arial" w:eastAsia="Arial"/>
                <w:sz w:val="18"/>
              </w:rPr>
            </w:pPr>
            <w:r>
              <w:rPr>
                <w:rFonts w:ascii="Arial" w:hAnsi="Arial" w:eastAsia="Arial"/>
                <w:sz w:val="18"/>
              </w:rPr>
              <w:t>□ Molto Adeguata</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7FFCB16D">
            <w:pPr>
              <w:spacing w:line="0" w:lineRule="atLeast"/>
              <w:ind w:left="60"/>
              <w:rPr>
                <w:rFonts w:ascii="Arial" w:hAnsi="Arial" w:eastAsia="Arial"/>
                <w:sz w:val="18"/>
              </w:rPr>
            </w:pPr>
            <w:r>
              <w:rPr>
                <w:rFonts w:ascii="Arial" w:hAnsi="Arial" w:eastAsia="Arial"/>
                <w:sz w:val="18"/>
              </w:rPr>
              <w:t>□ Adeguata</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1C2F9EE8">
            <w:pPr>
              <w:spacing w:line="0" w:lineRule="atLeast"/>
              <w:ind w:left="100"/>
              <w:rPr>
                <w:rFonts w:ascii="Arial" w:hAnsi="Arial" w:eastAsia="Arial"/>
                <w:sz w:val="18"/>
              </w:rPr>
            </w:pPr>
            <w:r>
              <w:rPr>
                <w:rFonts w:ascii="Arial" w:hAnsi="Arial" w:eastAsia="Arial"/>
                <w:sz w:val="18"/>
              </w:rPr>
              <w:t>□ Poco Adeguata</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9EFEAF1">
            <w:pPr>
              <w:spacing w:line="0" w:lineRule="atLeast"/>
              <w:ind w:left="100"/>
              <w:rPr>
                <w:rFonts w:ascii="Arial" w:hAnsi="Arial" w:eastAsia="Arial"/>
                <w:sz w:val="18"/>
              </w:rPr>
            </w:pPr>
            <w:r>
              <w:rPr>
                <w:rFonts w:ascii="Arial" w:hAnsi="Arial" w:eastAsia="Arial"/>
                <w:sz w:val="18"/>
              </w:rPr>
              <w:t>□ Non</w:t>
            </w:r>
          </w:p>
          <w:p w14:paraId="34151663">
            <w:pPr>
              <w:spacing w:line="205" w:lineRule="exact"/>
              <w:ind w:left="100"/>
              <w:rPr>
                <w:rFonts w:ascii="Arial" w:hAnsi="Arial" w:eastAsia="Arial"/>
                <w:sz w:val="18"/>
              </w:rPr>
            </w:pPr>
            <w:r>
              <w:rPr>
                <w:rFonts w:ascii="Arial" w:hAnsi="Arial" w:eastAsia="Arial"/>
                <w:sz w:val="18"/>
              </w:rPr>
              <w:t>adeguata</w:t>
            </w:r>
          </w:p>
        </w:tc>
      </w:tr>
      <w:tr w14:paraId="77357905">
        <w:tblPrEx>
          <w:tblCellMar>
            <w:top w:w="0" w:type="dxa"/>
            <w:left w:w="0" w:type="dxa"/>
            <w:bottom w:w="0" w:type="dxa"/>
            <w:right w:w="0" w:type="dxa"/>
          </w:tblCellMar>
        </w:tblPrEx>
        <w:trPr>
          <w:trHeight w:val="518" w:hRule="atLeast"/>
        </w:trPr>
        <w:tc>
          <w:tcPr>
            <w:tcW w:w="99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0794413">
            <w:pPr>
              <w:spacing w:line="0" w:lineRule="atLeast"/>
              <w:rPr>
                <w:rFonts w:ascii="Times New Roman" w:hAnsi="Times New Roman" w:eastAsia="Times New Roman"/>
                <w:sz w:val="24"/>
              </w:rPr>
            </w:pPr>
            <w:r>
              <w:rPr>
                <w:rFonts w:ascii="Arial" w:hAnsi="Arial" w:eastAsia="Arial"/>
                <w:b/>
                <w:sz w:val="22"/>
              </w:rPr>
              <w:t xml:space="preserve"> STRATEGIE UTILIZZATE DALL’ALUNNO NELLO STUDIO</w:t>
            </w:r>
          </w:p>
        </w:tc>
      </w:tr>
      <w:tr w14:paraId="38E3A1F2">
        <w:tblPrEx>
          <w:tblCellMar>
            <w:top w:w="0" w:type="dxa"/>
            <w:left w:w="0" w:type="dxa"/>
            <w:bottom w:w="0" w:type="dxa"/>
            <w:right w:w="0" w:type="dxa"/>
          </w:tblCellMar>
        </w:tblPrEx>
        <w:trPr>
          <w:trHeight w:val="533" w:hRule="atLeast"/>
        </w:trPr>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5970B937">
            <w:pPr>
              <w:spacing w:line="0" w:lineRule="atLeast"/>
              <w:ind w:left="180"/>
              <w:rPr>
                <w:rFonts w:ascii="Arial" w:hAnsi="Arial" w:eastAsia="Arial"/>
                <w:sz w:val="22"/>
              </w:rPr>
            </w:pPr>
            <w:r>
              <w:rPr>
                <w:rFonts w:ascii="Arial" w:hAnsi="Arial" w:eastAsia="Arial"/>
                <w:sz w:val="22"/>
              </w:rPr>
              <w:t>Sottolinea, identifica parole chiave  …</w:t>
            </w:r>
          </w:p>
        </w:tc>
        <w:tc>
          <w:tcPr>
            <w:tcW w:w="2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7E4B52">
            <w:pPr>
              <w:spacing w:line="0" w:lineRule="atLeast"/>
              <w:rPr>
                <w:rFonts w:ascii="Wingdings" w:hAnsi="Wingdings" w:eastAsia="Wingdings"/>
              </w:rPr>
            </w:pPr>
            <w:r>
              <w:rPr>
                <w:rFonts w:ascii="Wingdings" w:hAnsi="Wingdings" w:eastAsia="Wingdings"/>
              </w:rPr>
              <w:t xml:space="preserve">  </w:t>
            </w:r>
            <w:r>
              <w:rPr>
                <w:rFonts w:ascii="Arial" w:hAnsi="Arial" w:eastAsia="Arial"/>
              </w:rPr>
              <w:t>Efficace</w:t>
            </w:r>
          </w:p>
        </w:tc>
        <w:tc>
          <w:tcPr>
            <w:tcW w:w="2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1C688D">
            <w:pPr>
              <w:spacing w:line="0" w:lineRule="atLeast"/>
              <w:ind w:left="100"/>
              <w:rPr>
                <w:rFonts w:ascii="Wingdings" w:hAnsi="Wingdings" w:eastAsia="Wingdings"/>
              </w:rPr>
            </w:pPr>
            <w:r>
              <w:rPr>
                <w:rFonts w:ascii="Wingdings" w:hAnsi="Wingdings" w:eastAsia="Wingdings"/>
              </w:rPr>
              <w:t xml:space="preserve"> </w:t>
            </w:r>
            <w:r>
              <w:rPr>
                <w:rFonts w:ascii="Arial" w:hAnsi="Arial" w:eastAsia="Arial"/>
              </w:rPr>
              <w:t>Da potenziare</w:t>
            </w:r>
          </w:p>
        </w:tc>
      </w:tr>
      <w:tr w14:paraId="6FC7C62B">
        <w:tblPrEx>
          <w:tblCellMar>
            <w:top w:w="0" w:type="dxa"/>
            <w:left w:w="0" w:type="dxa"/>
            <w:bottom w:w="0" w:type="dxa"/>
            <w:right w:w="0" w:type="dxa"/>
          </w:tblCellMar>
        </w:tblPrEx>
        <w:trPr>
          <w:trHeight w:val="812" w:hRule="atLeast"/>
        </w:trPr>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0FC887A6">
            <w:pPr>
              <w:spacing w:line="0" w:lineRule="atLeast"/>
              <w:ind w:left="180"/>
              <w:rPr>
                <w:rFonts w:ascii="Arial" w:hAnsi="Arial" w:eastAsia="Arial"/>
                <w:sz w:val="22"/>
              </w:rPr>
            </w:pPr>
            <w:r>
              <w:rPr>
                <w:rFonts w:ascii="Arial" w:hAnsi="Arial" w:eastAsia="Arial"/>
                <w:sz w:val="22"/>
              </w:rPr>
              <w:t>Costruisce schemi, mappe o</w:t>
            </w:r>
          </w:p>
          <w:p w14:paraId="1B08B0C4">
            <w:pPr>
              <w:spacing w:line="0" w:lineRule="atLeast"/>
              <w:ind w:left="100"/>
              <w:rPr>
                <w:rFonts w:ascii="Arial" w:hAnsi="Arial" w:eastAsia="Arial"/>
                <w:sz w:val="22"/>
              </w:rPr>
            </w:pPr>
            <w:r>
              <w:rPr>
                <w:rFonts w:ascii="Arial" w:hAnsi="Arial" w:eastAsia="Arial"/>
                <w:sz w:val="22"/>
              </w:rPr>
              <w:t>diagrammi</w:t>
            </w:r>
          </w:p>
        </w:tc>
        <w:tc>
          <w:tcPr>
            <w:tcW w:w="2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72114A">
            <w:pPr>
              <w:spacing w:line="0" w:lineRule="atLeast"/>
              <w:rPr>
                <w:rFonts w:ascii="Times New Roman" w:hAnsi="Times New Roman" w:eastAsia="Times New Roman"/>
                <w:sz w:val="24"/>
              </w:rPr>
            </w:pPr>
            <w:r>
              <w:rPr>
                <w:rFonts w:ascii="Wingdings" w:hAnsi="Wingdings" w:eastAsia="Wingdings"/>
              </w:rPr>
              <w:t xml:space="preserve">  </w:t>
            </w:r>
            <w:r>
              <w:rPr>
                <w:rFonts w:ascii="Arial" w:hAnsi="Arial" w:eastAsia="Arial"/>
              </w:rPr>
              <w:t>Efficace</w:t>
            </w:r>
          </w:p>
        </w:tc>
        <w:tc>
          <w:tcPr>
            <w:tcW w:w="2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0E25AA">
            <w:pPr>
              <w:spacing w:line="0" w:lineRule="atLeast"/>
              <w:ind w:left="100"/>
              <w:rPr>
                <w:rFonts w:ascii="Wingdings" w:hAnsi="Wingdings" w:eastAsia="Wingdings"/>
              </w:rPr>
            </w:pPr>
            <w:r>
              <w:rPr>
                <w:rFonts w:ascii="Wingdings" w:hAnsi="Wingdings" w:eastAsia="Wingdings"/>
              </w:rPr>
              <w:t xml:space="preserve"> </w:t>
            </w:r>
            <w:r>
              <w:rPr>
                <w:rFonts w:ascii="Arial" w:hAnsi="Arial" w:eastAsia="Arial"/>
              </w:rPr>
              <w:t>Da potenziare</w:t>
            </w:r>
          </w:p>
        </w:tc>
      </w:tr>
      <w:tr w14:paraId="14E325CD">
        <w:tblPrEx>
          <w:tblCellMar>
            <w:top w:w="0" w:type="dxa"/>
            <w:left w:w="0" w:type="dxa"/>
            <w:bottom w:w="0" w:type="dxa"/>
            <w:right w:w="0" w:type="dxa"/>
          </w:tblCellMar>
        </w:tblPrEx>
        <w:trPr>
          <w:trHeight w:val="812" w:hRule="atLeast"/>
        </w:trPr>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5E0A5089">
            <w:pPr>
              <w:spacing w:line="0" w:lineRule="atLeast"/>
              <w:ind w:left="100"/>
              <w:rPr>
                <w:rFonts w:ascii="Arial" w:hAnsi="Arial" w:eastAsia="Arial"/>
                <w:sz w:val="22"/>
              </w:rPr>
            </w:pPr>
            <w:r>
              <w:rPr>
                <w:rFonts w:ascii="Arial" w:hAnsi="Arial" w:eastAsia="Arial"/>
                <w:sz w:val="22"/>
              </w:rPr>
              <w:t>Utilizza strumenti informatici</w:t>
            </w:r>
          </w:p>
          <w:p w14:paraId="4CC08DC8">
            <w:pPr>
              <w:spacing w:line="0" w:lineRule="atLeast"/>
              <w:ind w:left="100"/>
              <w:rPr>
                <w:rFonts w:ascii="Arial" w:hAnsi="Arial" w:eastAsia="Arial"/>
                <w:sz w:val="22"/>
              </w:rPr>
            </w:pPr>
            <w:r>
              <w:rPr>
                <w:rFonts w:ascii="Arial" w:hAnsi="Arial" w:eastAsia="Arial"/>
                <w:sz w:val="22"/>
              </w:rPr>
              <w:t>(computer, correttore ortografico,</w:t>
            </w:r>
          </w:p>
          <w:p w14:paraId="120C0EB8">
            <w:pPr>
              <w:spacing w:line="0" w:lineRule="atLeast"/>
              <w:ind w:left="180"/>
              <w:rPr>
                <w:rFonts w:ascii="Arial" w:hAnsi="Arial" w:eastAsia="Arial"/>
                <w:sz w:val="22"/>
              </w:rPr>
            </w:pPr>
            <w:r>
              <w:rPr>
                <w:rFonts w:ascii="Arial" w:hAnsi="Arial" w:eastAsia="Arial"/>
                <w:sz w:val="22"/>
              </w:rPr>
              <w:t>software …)</w:t>
            </w:r>
          </w:p>
        </w:tc>
        <w:tc>
          <w:tcPr>
            <w:tcW w:w="2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9D733F">
            <w:pPr>
              <w:spacing w:line="0" w:lineRule="atLeast"/>
              <w:rPr>
                <w:rFonts w:ascii="Wingdings" w:hAnsi="Wingdings" w:eastAsia="Wingdings"/>
              </w:rPr>
            </w:pPr>
            <w:r>
              <w:rPr>
                <w:rFonts w:ascii="Wingdings" w:hAnsi="Wingdings" w:eastAsia="Wingdings"/>
                <w:sz w:val="19"/>
              </w:rPr>
              <w:t xml:space="preserve">  </w:t>
            </w:r>
            <w:r>
              <w:rPr>
                <w:rFonts w:ascii="Arial" w:hAnsi="Arial" w:eastAsia="Arial"/>
              </w:rPr>
              <w:t xml:space="preserve"> Efficace</w:t>
            </w:r>
          </w:p>
        </w:tc>
        <w:tc>
          <w:tcPr>
            <w:tcW w:w="2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5B1FE2">
            <w:pPr>
              <w:spacing w:line="0" w:lineRule="atLeast"/>
              <w:ind w:left="100"/>
              <w:rPr>
                <w:rFonts w:ascii="Wingdings" w:hAnsi="Wingdings" w:eastAsia="Wingdings"/>
              </w:rPr>
            </w:pPr>
            <w:r>
              <w:rPr>
                <w:rFonts w:ascii="Wingdings" w:hAnsi="Wingdings" w:eastAsia="Wingdings"/>
              </w:rPr>
              <w:t xml:space="preserve"> </w:t>
            </w:r>
            <w:r>
              <w:rPr>
                <w:rFonts w:ascii="Arial" w:hAnsi="Arial" w:eastAsia="Arial"/>
              </w:rPr>
              <w:t>Da potenziare</w:t>
            </w:r>
          </w:p>
        </w:tc>
      </w:tr>
      <w:tr w14:paraId="6FB397F8">
        <w:tblPrEx>
          <w:tblCellMar>
            <w:top w:w="0" w:type="dxa"/>
            <w:left w:w="0" w:type="dxa"/>
            <w:bottom w:w="0" w:type="dxa"/>
            <w:right w:w="0" w:type="dxa"/>
          </w:tblCellMar>
        </w:tblPrEx>
        <w:trPr>
          <w:trHeight w:val="982" w:hRule="atLeast"/>
        </w:trPr>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692DF752">
            <w:pPr>
              <w:spacing w:line="0" w:lineRule="atLeast"/>
              <w:ind w:left="180"/>
              <w:rPr>
                <w:rFonts w:ascii="Arial" w:hAnsi="Arial" w:eastAsia="Arial"/>
                <w:sz w:val="22"/>
              </w:rPr>
            </w:pPr>
            <w:r>
              <w:rPr>
                <w:rFonts w:ascii="Arial" w:hAnsi="Arial" w:eastAsia="Arial"/>
                <w:sz w:val="22"/>
              </w:rPr>
              <w:t>Usa strategie di memorizzazione</w:t>
            </w:r>
          </w:p>
          <w:p w14:paraId="2375FA6E">
            <w:pPr>
              <w:spacing w:line="0" w:lineRule="atLeast"/>
              <w:ind w:left="100"/>
              <w:rPr>
                <w:rFonts w:ascii="Arial" w:hAnsi="Arial" w:eastAsia="Arial"/>
                <w:sz w:val="22"/>
              </w:rPr>
            </w:pPr>
            <w:r>
              <w:rPr>
                <w:rFonts w:ascii="Arial" w:hAnsi="Arial" w:eastAsia="Arial"/>
                <w:sz w:val="22"/>
              </w:rPr>
              <w:t>(immagini, colori, riquadrature  …)</w:t>
            </w:r>
          </w:p>
        </w:tc>
        <w:tc>
          <w:tcPr>
            <w:tcW w:w="2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15082F">
            <w:pPr>
              <w:spacing w:line="0" w:lineRule="atLeast"/>
              <w:rPr>
                <w:rFonts w:ascii="Wingdings" w:hAnsi="Wingdings" w:eastAsia="Wingdings"/>
              </w:rPr>
            </w:pPr>
            <w:r>
              <w:rPr>
                <w:rFonts w:ascii="Wingdings" w:hAnsi="Wingdings" w:eastAsia="Wingdings"/>
              </w:rPr>
              <w:t xml:space="preserve">  </w:t>
            </w:r>
            <w:r>
              <w:rPr>
                <w:rFonts w:ascii="Arial" w:hAnsi="Arial" w:eastAsia="Arial"/>
              </w:rPr>
              <w:t>Efficace</w:t>
            </w:r>
          </w:p>
        </w:tc>
        <w:tc>
          <w:tcPr>
            <w:tcW w:w="2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E7ABB8">
            <w:pPr>
              <w:spacing w:line="0" w:lineRule="atLeast"/>
              <w:ind w:left="100"/>
              <w:rPr>
                <w:rFonts w:ascii="Wingdings" w:hAnsi="Wingdings" w:eastAsia="Wingdings"/>
              </w:rPr>
            </w:pPr>
            <w:r>
              <w:rPr>
                <w:rFonts w:ascii="Wingdings" w:hAnsi="Wingdings" w:eastAsia="Wingdings"/>
              </w:rPr>
              <w:t xml:space="preserve"> </w:t>
            </w:r>
            <w:r>
              <w:rPr>
                <w:rFonts w:ascii="Arial" w:hAnsi="Arial" w:eastAsia="Arial"/>
              </w:rPr>
              <w:t>Da potenziare</w:t>
            </w:r>
          </w:p>
        </w:tc>
      </w:tr>
      <w:tr w14:paraId="18F6C3D5">
        <w:tblPrEx>
          <w:tblCellMar>
            <w:top w:w="0" w:type="dxa"/>
            <w:left w:w="0" w:type="dxa"/>
            <w:bottom w:w="0" w:type="dxa"/>
            <w:right w:w="0" w:type="dxa"/>
          </w:tblCellMar>
        </w:tblPrEx>
        <w:trPr>
          <w:trHeight w:val="982" w:hRule="atLeast"/>
        </w:trPr>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57DA02AC">
            <w:pPr>
              <w:spacing w:line="0" w:lineRule="atLeast"/>
              <w:ind w:left="100"/>
              <w:rPr>
                <w:rFonts w:ascii="Arial" w:hAnsi="Arial" w:eastAsia="Arial"/>
                <w:sz w:val="22"/>
              </w:rPr>
            </w:pPr>
            <w:r>
              <w:rPr>
                <w:rFonts w:ascii="Arial" w:hAnsi="Arial" w:eastAsia="Arial"/>
                <w:sz w:val="22"/>
              </w:rPr>
              <w:t>Altro</w:t>
            </w:r>
          </w:p>
          <w:p w14:paraId="61A56ACE">
            <w:pPr>
              <w:spacing w:line="0" w:lineRule="atLeast"/>
              <w:ind w:left="180"/>
              <w:rPr>
                <w:rFonts w:ascii="Arial" w:hAnsi="Arial" w:eastAsia="Arial"/>
                <w:sz w:val="22"/>
              </w:rPr>
            </w:pPr>
          </w:p>
        </w:tc>
        <w:tc>
          <w:tcPr>
            <w:tcW w:w="2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FF5760">
            <w:pPr>
              <w:spacing w:line="0" w:lineRule="atLeast"/>
              <w:rPr>
                <w:rFonts w:ascii="Wingdings" w:hAnsi="Wingdings" w:eastAsia="Wingdings"/>
              </w:rPr>
            </w:pPr>
          </w:p>
        </w:tc>
        <w:tc>
          <w:tcPr>
            <w:tcW w:w="2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C7BEFC">
            <w:pPr>
              <w:spacing w:line="0" w:lineRule="atLeast"/>
              <w:ind w:left="100"/>
              <w:rPr>
                <w:rFonts w:ascii="Wingdings" w:hAnsi="Wingdings" w:eastAsia="Wingdings"/>
              </w:rPr>
            </w:pPr>
          </w:p>
        </w:tc>
      </w:tr>
    </w:tbl>
    <w:p w14:paraId="4DC386A3">
      <w:pPr>
        <w:spacing w:line="0" w:lineRule="atLeast"/>
        <w:rPr>
          <w:rFonts w:ascii="Times New Roman" w:hAnsi="Times New Roman" w:eastAsia="Times New Roman"/>
          <w:sz w:val="24"/>
        </w:rPr>
      </w:pPr>
    </w:p>
    <w:p w14:paraId="03DFE8B4">
      <w:pPr>
        <w:spacing w:line="200" w:lineRule="exact"/>
        <w:rPr>
          <w:rFonts w:ascii="Times New Roman" w:hAnsi="Times New Roman" w:eastAsia="Times New Roman"/>
        </w:rPr>
      </w:pPr>
    </w:p>
    <w:p w14:paraId="3EEB832B">
      <w:pPr>
        <w:spacing w:line="0" w:lineRule="atLeast"/>
        <w:ind w:left="9400"/>
        <w:rPr>
          <w:rFonts w:ascii="Times New Roman" w:hAnsi="Times New Roman" w:eastAsia="Times New Roman"/>
          <w:sz w:val="24"/>
        </w:rPr>
      </w:pPr>
    </w:p>
    <w:p w14:paraId="3ED899A0">
      <w:pPr>
        <w:spacing w:line="0" w:lineRule="atLeast"/>
        <w:ind w:left="9400"/>
        <w:rPr>
          <w:rFonts w:ascii="Times New Roman" w:hAnsi="Times New Roman" w:eastAsia="Times New Roman"/>
          <w:sz w:val="24"/>
        </w:rPr>
        <w:sectPr>
          <w:pgSz w:w="11920" w:h="16840"/>
          <w:pgMar w:top="1110" w:right="850" w:bottom="0" w:left="1140" w:header="0" w:footer="0" w:gutter="0"/>
          <w:cols w:equalWidth="0" w:num="1">
            <w:col w:w="9920"/>
          </w:cols>
          <w:docGrid w:linePitch="360" w:charSpace="0"/>
        </w:sect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7781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53AF85D9">
            <w:pPr>
              <w:spacing w:line="199" w:lineRule="exact"/>
              <w:rPr>
                <w:rFonts w:ascii="Arial" w:hAnsi="Arial"/>
                <w:b/>
                <w:bCs/>
                <w:sz w:val="22"/>
                <w:szCs w:val="22"/>
              </w:rPr>
            </w:pPr>
            <w:bookmarkStart w:id="5" w:name="page10"/>
            <w:bookmarkEnd w:id="5"/>
          </w:p>
          <w:p w14:paraId="0FAEA82E">
            <w:pPr>
              <w:spacing w:line="199" w:lineRule="exact"/>
              <w:rPr>
                <w:rFonts w:ascii="Arial" w:hAnsi="Arial"/>
                <w:b/>
                <w:bCs/>
                <w:sz w:val="22"/>
                <w:szCs w:val="22"/>
              </w:rPr>
            </w:pPr>
            <w:r>
              <w:rPr>
                <w:rFonts w:ascii="Arial" w:hAnsi="Arial"/>
                <w:b/>
                <w:bCs/>
                <w:sz w:val="22"/>
                <w:szCs w:val="22"/>
              </w:rPr>
              <w:t>APPRENDIMENTO DELLE LINGUE STRANIERE</w:t>
            </w:r>
          </w:p>
          <w:p w14:paraId="3A76B817">
            <w:pPr>
              <w:spacing w:line="199" w:lineRule="exact"/>
              <w:rPr>
                <w:rFonts w:ascii="Arial" w:hAnsi="Arial"/>
                <w:b/>
                <w:bCs/>
                <w:sz w:val="22"/>
                <w:szCs w:val="22"/>
              </w:rPr>
            </w:pPr>
          </w:p>
        </w:tc>
      </w:tr>
      <w:tr w14:paraId="5B37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2EC9B5AF">
            <w:pPr>
              <w:spacing w:line="199" w:lineRule="exact"/>
              <w:rPr>
                <w:rFonts w:ascii="Arial" w:hAnsi="Arial"/>
                <w:sz w:val="22"/>
                <w:szCs w:val="22"/>
              </w:rPr>
            </w:pPr>
          </w:p>
          <w:p w14:paraId="0B4BCD39">
            <w:pPr>
              <w:pStyle w:val="16"/>
              <w:numPr>
                <w:ilvl w:val="0"/>
                <w:numId w:val="21"/>
              </w:numPr>
              <w:spacing w:line="199" w:lineRule="exact"/>
              <w:rPr>
                <w:rFonts w:ascii="Arial" w:hAnsi="Arial"/>
                <w:sz w:val="22"/>
                <w:szCs w:val="22"/>
              </w:rPr>
            </w:pPr>
            <w:r>
              <w:rPr>
                <w:rFonts w:ascii="Arial" w:hAnsi="Arial"/>
                <w:sz w:val="22"/>
                <w:szCs w:val="22"/>
              </w:rPr>
              <w:t>Pronuncia difficoltosa</w:t>
            </w:r>
          </w:p>
          <w:p w14:paraId="760CC498">
            <w:pPr>
              <w:spacing w:line="199" w:lineRule="exact"/>
              <w:rPr>
                <w:rFonts w:ascii="Arial" w:hAnsi="Arial"/>
                <w:sz w:val="22"/>
                <w:szCs w:val="22"/>
              </w:rPr>
            </w:pPr>
          </w:p>
          <w:p w14:paraId="62DEE098">
            <w:pPr>
              <w:pStyle w:val="16"/>
              <w:numPr>
                <w:ilvl w:val="0"/>
                <w:numId w:val="21"/>
              </w:numPr>
              <w:spacing w:line="199" w:lineRule="exact"/>
              <w:rPr>
                <w:rFonts w:ascii="Arial" w:hAnsi="Arial"/>
                <w:sz w:val="22"/>
                <w:szCs w:val="22"/>
              </w:rPr>
            </w:pPr>
            <w:r>
              <w:rPr>
                <w:rFonts w:ascii="Arial" w:hAnsi="Arial"/>
                <w:sz w:val="22"/>
                <w:szCs w:val="22"/>
              </w:rPr>
              <w:t>Difficoltà di acquisizione degli automatismi grammaticali di base</w:t>
            </w:r>
          </w:p>
          <w:p w14:paraId="1B5B1E48">
            <w:pPr>
              <w:spacing w:line="199" w:lineRule="exact"/>
              <w:rPr>
                <w:rFonts w:ascii="Arial" w:hAnsi="Arial"/>
                <w:sz w:val="22"/>
                <w:szCs w:val="22"/>
              </w:rPr>
            </w:pPr>
          </w:p>
          <w:p w14:paraId="11A57BB0">
            <w:pPr>
              <w:pStyle w:val="16"/>
              <w:numPr>
                <w:ilvl w:val="0"/>
                <w:numId w:val="21"/>
              </w:numPr>
              <w:spacing w:line="199" w:lineRule="exact"/>
              <w:rPr>
                <w:rFonts w:ascii="Arial" w:hAnsi="Arial"/>
                <w:sz w:val="22"/>
                <w:szCs w:val="22"/>
              </w:rPr>
            </w:pPr>
            <w:r>
              <w:rPr>
                <w:rFonts w:ascii="Arial" w:hAnsi="Arial"/>
                <w:sz w:val="22"/>
                <w:szCs w:val="22"/>
              </w:rPr>
              <w:t>Difficoltà nella scrittura</w:t>
            </w:r>
          </w:p>
          <w:p w14:paraId="1486C603">
            <w:pPr>
              <w:spacing w:line="199" w:lineRule="exact"/>
              <w:rPr>
                <w:rFonts w:ascii="Arial" w:hAnsi="Arial"/>
                <w:sz w:val="22"/>
                <w:szCs w:val="22"/>
              </w:rPr>
            </w:pPr>
          </w:p>
          <w:p w14:paraId="116727FA">
            <w:pPr>
              <w:pStyle w:val="16"/>
              <w:numPr>
                <w:ilvl w:val="0"/>
                <w:numId w:val="21"/>
              </w:numPr>
              <w:spacing w:line="199" w:lineRule="exact"/>
              <w:rPr>
                <w:rFonts w:ascii="Arial" w:hAnsi="Arial"/>
                <w:sz w:val="22"/>
                <w:szCs w:val="22"/>
              </w:rPr>
            </w:pPr>
            <w:r>
              <w:rPr>
                <w:rFonts w:ascii="Arial" w:hAnsi="Arial"/>
                <w:sz w:val="22"/>
                <w:szCs w:val="22"/>
              </w:rPr>
              <w:t>Difficoltà acquisizione nuovo lessico</w:t>
            </w:r>
          </w:p>
          <w:p w14:paraId="3D754EDA">
            <w:pPr>
              <w:spacing w:line="199" w:lineRule="exact"/>
              <w:rPr>
                <w:rFonts w:ascii="Arial" w:hAnsi="Arial"/>
                <w:sz w:val="22"/>
                <w:szCs w:val="22"/>
              </w:rPr>
            </w:pPr>
          </w:p>
          <w:p w14:paraId="585EE167">
            <w:pPr>
              <w:pStyle w:val="16"/>
              <w:numPr>
                <w:ilvl w:val="0"/>
                <w:numId w:val="21"/>
              </w:numPr>
              <w:spacing w:line="199" w:lineRule="exact"/>
              <w:rPr>
                <w:rFonts w:ascii="Arial" w:hAnsi="Arial"/>
                <w:sz w:val="22"/>
                <w:szCs w:val="22"/>
              </w:rPr>
            </w:pPr>
            <w:r>
              <w:rPr>
                <w:rFonts w:ascii="Arial" w:hAnsi="Arial"/>
                <w:sz w:val="22"/>
                <w:szCs w:val="22"/>
              </w:rPr>
              <w:t>Notevoli differenze tra comprensione del testo scritto e orale</w:t>
            </w:r>
          </w:p>
          <w:p w14:paraId="4AFA0EF3">
            <w:pPr>
              <w:spacing w:line="199" w:lineRule="exact"/>
              <w:rPr>
                <w:rFonts w:ascii="Arial" w:hAnsi="Arial"/>
                <w:sz w:val="22"/>
                <w:szCs w:val="22"/>
              </w:rPr>
            </w:pPr>
          </w:p>
          <w:p w14:paraId="761C54A5">
            <w:pPr>
              <w:pStyle w:val="16"/>
              <w:numPr>
                <w:ilvl w:val="0"/>
                <w:numId w:val="21"/>
              </w:numPr>
              <w:spacing w:line="199" w:lineRule="exact"/>
              <w:rPr>
                <w:rFonts w:ascii="Arial" w:hAnsi="Arial"/>
                <w:sz w:val="22"/>
                <w:szCs w:val="22"/>
              </w:rPr>
            </w:pPr>
            <w:r>
              <w:rPr>
                <w:rFonts w:ascii="Arial" w:hAnsi="Arial"/>
                <w:sz w:val="22"/>
                <w:szCs w:val="22"/>
              </w:rPr>
              <w:t>Notevoli differenze tra produzione scritta e orale</w:t>
            </w:r>
          </w:p>
          <w:p w14:paraId="37E82C03">
            <w:pPr>
              <w:spacing w:line="199" w:lineRule="exact"/>
              <w:rPr>
                <w:rFonts w:ascii="Arial" w:hAnsi="Arial"/>
                <w:sz w:val="22"/>
                <w:szCs w:val="22"/>
              </w:rPr>
            </w:pPr>
          </w:p>
          <w:p w14:paraId="60ED427C">
            <w:pPr>
              <w:pStyle w:val="16"/>
              <w:numPr>
                <w:ilvl w:val="0"/>
                <w:numId w:val="21"/>
              </w:numPr>
              <w:spacing w:line="199" w:lineRule="exact"/>
              <w:rPr>
                <w:rFonts w:ascii="Arial" w:hAnsi="Arial"/>
                <w:sz w:val="22"/>
                <w:szCs w:val="22"/>
              </w:rPr>
            </w:pPr>
            <w:r>
              <w:rPr>
                <w:rFonts w:ascii="Arial" w:hAnsi="Arial"/>
                <w:sz w:val="22"/>
                <w:szCs w:val="22"/>
              </w:rPr>
              <w:t>Altro:</w:t>
            </w:r>
          </w:p>
          <w:p w14:paraId="091C6F42">
            <w:pPr>
              <w:pStyle w:val="16"/>
              <w:rPr>
                <w:rFonts w:ascii="Arial" w:hAnsi="Arial"/>
                <w:sz w:val="22"/>
                <w:szCs w:val="22"/>
              </w:rPr>
            </w:pPr>
          </w:p>
          <w:p w14:paraId="22E4F325">
            <w:pPr>
              <w:spacing w:line="199" w:lineRule="exact"/>
              <w:rPr>
                <w:rFonts w:ascii="Arial" w:hAnsi="Arial"/>
                <w:sz w:val="22"/>
                <w:szCs w:val="22"/>
              </w:rPr>
            </w:pPr>
          </w:p>
          <w:p w14:paraId="4450A6D0">
            <w:pPr>
              <w:spacing w:line="199" w:lineRule="exact"/>
              <w:rPr>
                <w:rFonts w:ascii="Arial" w:hAnsi="Arial"/>
                <w:sz w:val="22"/>
                <w:szCs w:val="22"/>
              </w:rPr>
            </w:pPr>
          </w:p>
          <w:p w14:paraId="651C4144">
            <w:pPr>
              <w:spacing w:line="199" w:lineRule="exact"/>
              <w:rPr>
                <w:rFonts w:ascii="Arial" w:hAnsi="Arial"/>
                <w:sz w:val="22"/>
                <w:szCs w:val="22"/>
              </w:rPr>
            </w:pPr>
          </w:p>
          <w:p w14:paraId="0800C764">
            <w:pPr>
              <w:spacing w:line="199" w:lineRule="exact"/>
              <w:rPr>
                <w:rFonts w:ascii="Arial" w:hAnsi="Arial"/>
                <w:sz w:val="22"/>
                <w:szCs w:val="22"/>
              </w:rPr>
            </w:pPr>
          </w:p>
          <w:p w14:paraId="20EDFA35">
            <w:pPr>
              <w:spacing w:line="199" w:lineRule="exact"/>
              <w:rPr>
                <w:rFonts w:ascii="Arial" w:hAnsi="Arial"/>
                <w:sz w:val="22"/>
                <w:szCs w:val="22"/>
              </w:rPr>
            </w:pPr>
          </w:p>
          <w:p w14:paraId="64A4838A">
            <w:pPr>
              <w:spacing w:line="199" w:lineRule="exact"/>
              <w:rPr>
                <w:rFonts w:ascii="Arial" w:hAnsi="Arial"/>
                <w:sz w:val="22"/>
                <w:szCs w:val="22"/>
              </w:rPr>
            </w:pPr>
          </w:p>
          <w:p w14:paraId="16573F7E">
            <w:pPr>
              <w:spacing w:line="199" w:lineRule="exact"/>
              <w:rPr>
                <w:rFonts w:ascii="Arial" w:hAnsi="Arial"/>
                <w:sz w:val="22"/>
                <w:szCs w:val="22"/>
              </w:rPr>
            </w:pPr>
          </w:p>
          <w:p w14:paraId="2C2B9001">
            <w:pPr>
              <w:spacing w:line="199" w:lineRule="exact"/>
              <w:rPr>
                <w:rFonts w:ascii="Arial" w:hAnsi="Arial"/>
                <w:sz w:val="22"/>
                <w:szCs w:val="22"/>
              </w:rPr>
            </w:pPr>
          </w:p>
          <w:p w14:paraId="1E4037EE">
            <w:pPr>
              <w:spacing w:line="199" w:lineRule="exact"/>
              <w:rPr>
                <w:rFonts w:ascii="Arial" w:hAnsi="Arial"/>
                <w:sz w:val="22"/>
                <w:szCs w:val="22"/>
              </w:rPr>
            </w:pPr>
          </w:p>
          <w:p w14:paraId="20AE5677">
            <w:pPr>
              <w:spacing w:line="199" w:lineRule="exact"/>
              <w:rPr>
                <w:rFonts w:ascii="Arial" w:hAnsi="Arial"/>
                <w:sz w:val="22"/>
                <w:szCs w:val="22"/>
              </w:rPr>
            </w:pPr>
          </w:p>
        </w:tc>
      </w:tr>
      <w:tr w14:paraId="3605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0A5DEAEC">
            <w:pPr>
              <w:spacing w:line="199" w:lineRule="exact"/>
              <w:rPr>
                <w:rFonts w:ascii="Arial" w:hAnsi="Arial"/>
                <w:sz w:val="22"/>
                <w:szCs w:val="22"/>
              </w:rPr>
            </w:pPr>
          </w:p>
          <w:p w14:paraId="500A2198">
            <w:pPr>
              <w:spacing w:line="199" w:lineRule="exact"/>
              <w:rPr>
                <w:rFonts w:ascii="Arial" w:hAnsi="Arial"/>
                <w:b/>
                <w:bCs/>
                <w:sz w:val="22"/>
                <w:szCs w:val="22"/>
              </w:rPr>
            </w:pPr>
            <w:r>
              <w:rPr>
                <w:rFonts w:ascii="Arial" w:hAnsi="Arial"/>
                <w:b/>
                <w:bCs/>
                <w:sz w:val="22"/>
                <w:szCs w:val="22"/>
              </w:rPr>
              <w:t>INFORMAZIONI GENERALI FORNITE DALL’ALUNNO/STUDENTE</w:t>
            </w:r>
          </w:p>
          <w:p w14:paraId="2FB7B776">
            <w:pPr>
              <w:spacing w:line="199" w:lineRule="exact"/>
              <w:rPr>
                <w:rFonts w:ascii="Arial" w:hAnsi="Arial"/>
                <w:b/>
                <w:bCs/>
                <w:sz w:val="22"/>
                <w:szCs w:val="22"/>
              </w:rPr>
            </w:pPr>
          </w:p>
        </w:tc>
      </w:tr>
      <w:tr w14:paraId="1D97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1C1FF297">
            <w:pPr>
              <w:spacing w:line="199" w:lineRule="exact"/>
              <w:rPr>
                <w:rFonts w:ascii="Arial" w:hAnsi="Arial"/>
                <w:sz w:val="22"/>
                <w:szCs w:val="22"/>
              </w:rPr>
            </w:pPr>
          </w:p>
          <w:p w14:paraId="10AA3EA2">
            <w:pPr>
              <w:spacing w:line="199" w:lineRule="exact"/>
              <w:rPr>
                <w:rFonts w:ascii="Arial" w:hAnsi="Arial"/>
                <w:sz w:val="22"/>
                <w:szCs w:val="22"/>
              </w:rPr>
            </w:pPr>
            <w:r>
              <w:rPr>
                <w:rFonts w:ascii="Arial" w:hAnsi="Arial"/>
                <w:sz w:val="22"/>
                <w:szCs w:val="22"/>
              </w:rPr>
              <w:t>Interessi, difficoltà, attività in cui si sente capace, punti di forza, aspettative, richieste…</w:t>
            </w:r>
          </w:p>
          <w:p w14:paraId="6E319408">
            <w:pPr>
              <w:spacing w:line="199" w:lineRule="exact"/>
              <w:rPr>
                <w:rFonts w:ascii="Arial" w:hAnsi="Arial"/>
                <w:sz w:val="22"/>
                <w:szCs w:val="22"/>
              </w:rPr>
            </w:pPr>
          </w:p>
          <w:p w14:paraId="7F08E62C">
            <w:pPr>
              <w:spacing w:line="199" w:lineRule="exact"/>
              <w:rPr>
                <w:rFonts w:ascii="Arial" w:hAnsi="Arial"/>
                <w:sz w:val="22"/>
                <w:szCs w:val="22"/>
              </w:rPr>
            </w:pPr>
          </w:p>
          <w:p w14:paraId="13731C26">
            <w:pPr>
              <w:spacing w:line="199" w:lineRule="exact"/>
              <w:rPr>
                <w:rFonts w:ascii="Arial" w:hAnsi="Arial"/>
                <w:sz w:val="22"/>
                <w:szCs w:val="22"/>
              </w:rPr>
            </w:pPr>
          </w:p>
          <w:p w14:paraId="420BA284">
            <w:pPr>
              <w:spacing w:line="199" w:lineRule="exact"/>
              <w:rPr>
                <w:rFonts w:ascii="Arial" w:hAnsi="Arial"/>
                <w:sz w:val="22"/>
                <w:szCs w:val="22"/>
              </w:rPr>
            </w:pPr>
          </w:p>
          <w:p w14:paraId="53666B15">
            <w:pPr>
              <w:spacing w:line="199" w:lineRule="exact"/>
              <w:rPr>
                <w:rFonts w:ascii="Arial" w:hAnsi="Arial"/>
                <w:sz w:val="22"/>
                <w:szCs w:val="22"/>
              </w:rPr>
            </w:pPr>
          </w:p>
          <w:p w14:paraId="1B26E943">
            <w:pPr>
              <w:spacing w:line="199" w:lineRule="exact"/>
              <w:rPr>
                <w:rFonts w:ascii="Arial" w:hAnsi="Arial"/>
                <w:sz w:val="22"/>
                <w:szCs w:val="22"/>
              </w:rPr>
            </w:pPr>
          </w:p>
          <w:p w14:paraId="3ECF60A5">
            <w:pPr>
              <w:spacing w:line="199" w:lineRule="exact"/>
              <w:rPr>
                <w:rFonts w:ascii="Arial" w:hAnsi="Arial"/>
                <w:sz w:val="22"/>
                <w:szCs w:val="22"/>
              </w:rPr>
            </w:pPr>
          </w:p>
          <w:p w14:paraId="34BB6159">
            <w:pPr>
              <w:spacing w:line="199" w:lineRule="exact"/>
              <w:rPr>
                <w:rFonts w:ascii="Arial" w:hAnsi="Arial"/>
                <w:sz w:val="22"/>
                <w:szCs w:val="22"/>
              </w:rPr>
            </w:pPr>
          </w:p>
          <w:p w14:paraId="13927125">
            <w:pPr>
              <w:spacing w:line="199" w:lineRule="exact"/>
              <w:rPr>
                <w:rFonts w:ascii="Arial" w:hAnsi="Arial"/>
                <w:sz w:val="22"/>
                <w:szCs w:val="22"/>
              </w:rPr>
            </w:pPr>
          </w:p>
          <w:p w14:paraId="740B5BCD">
            <w:pPr>
              <w:spacing w:line="199" w:lineRule="exact"/>
              <w:rPr>
                <w:rFonts w:ascii="Arial" w:hAnsi="Arial"/>
                <w:sz w:val="22"/>
                <w:szCs w:val="22"/>
              </w:rPr>
            </w:pPr>
          </w:p>
          <w:p w14:paraId="72CDACA0">
            <w:pPr>
              <w:spacing w:line="199" w:lineRule="exact"/>
              <w:rPr>
                <w:rFonts w:ascii="Arial" w:hAnsi="Arial"/>
                <w:sz w:val="22"/>
                <w:szCs w:val="22"/>
              </w:rPr>
            </w:pPr>
          </w:p>
          <w:p w14:paraId="5764585B">
            <w:pPr>
              <w:spacing w:line="199" w:lineRule="exact"/>
              <w:rPr>
                <w:rFonts w:ascii="Arial" w:hAnsi="Arial"/>
                <w:sz w:val="22"/>
                <w:szCs w:val="22"/>
              </w:rPr>
            </w:pPr>
          </w:p>
          <w:p w14:paraId="3F9E79FE">
            <w:pPr>
              <w:spacing w:line="199" w:lineRule="exact"/>
              <w:rPr>
                <w:rFonts w:ascii="Arial" w:hAnsi="Arial"/>
                <w:sz w:val="22"/>
                <w:szCs w:val="22"/>
              </w:rPr>
            </w:pPr>
          </w:p>
          <w:p w14:paraId="3DBAE46F">
            <w:pPr>
              <w:spacing w:line="199" w:lineRule="exact"/>
              <w:rPr>
                <w:rFonts w:ascii="Arial" w:hAnsi="Arial"/>
                <w:sz w:val="22"/>
                <w:szCs w:val="22"/>
              </w:rPr>
            </w:pPr>
          </w:p>
          <w:p w14:paraId="45DA4406">
            <w:pPr>
              <w:spacing w:line="199" w:lineRule="exact"/>
              <w:rPr>
                <w:rFonts w:ascii="Arial" w:hAnsi="Arial"/>
                <w:sz w:val="22"/>
                <w:szCs w:val="22"/>
              </w:rPr>
            </w:pPr>
          </w:p>
          <w:p w14:paraId="617081E1">
            <w:pPr>
              <w:spacing w:line="199" w:lineRule="exact"/>
              <w:rPr>
                <w:rFonts w:ascii="Arial" w:hAnsi="Arial"/>
                <w:sz w:val="22"/>
                <w:szCs w:val="22"/>
              </w:rPr>
            </w:pPr>
          </w:p>
          <w:p w14:paraId="34337D90">
            <w:pPr>
              <w:spacing w:line="199" w:lineRule="exact"/>
              <w:rPr>
                <w:rFonts w:ascii="Arial" w:hAnsi="Arial"/>
                <w:sz w:val="22"/>
                <w:szCs w:val="22"/>
              </w:rPr>
            </w:pPr>
          </w:p>
          <w:p w14:paraId="3664DB93">
            <w:pPr>
              <w:spacing w:line="199" w:lineRule="exact"/>
              <w:rPr>
                <w:rFonts w:ascii="Arial" w:hAnsi="Arial"/>
                <w:sz w:val="22"/>
                <w:szCs w:val="22"/>
              </w:rPr>
            </w:pPr>
          </w:p>
          <w:p w14:paraId="56485D35">
            <w:pPr>
              <w:spacing w:line="199" w:lineRule="exact"/>
              <w:rPr>
                <w:rFonts w:ascii="Arial" w:hAnsi="Arial"/>
                <w:sz w:val="22"/>
                <w:szCs w:val="22"/>
              </w:rPr>
            </w:pPr>
          </w:p>
          <w:p w14:paraId="312CAD0C">
            <w:pPr>
              <w:spacing w:line="199" w:lineRule="exact"/>
              <w:rPr>
                <w:rFonts w:ascii="Arial" w:hAnsi="Arial"/>
                <w:sz w:val="22"/>
                <w:szCs w:val="22"/>
              </w:rPr>
            </w:pPr>
          </w:p>
          <w:p w14:paraId="19F76354">
            <w:pPr>
              <w:spacing w:line="199" w:lineRule="exact"/>
              <w:rPr>
                <w:rFonts w:ascii="Arial" w:hAnsi="Arial"/>
                <w:sz w:val="22"/>
                <w:szCs w:val="22"/>
              </w:rPr>
            </w:pPr>
          </w:p>
          <w:p w14:paraId="42AA494F">
            <w:pPr>
              <w:spacing w:line="199" w:lineRule="exact"/>
              <w:rPr>
                <w:rFonts w:ascii="Arial" w:hAnsi="Arial"/>
                <w:sz w:val="22"/>
                <w:szCs w:val="22"/>
              </w:rPr>
            </w:pPr>
          </w:p>
          <w:p w14:paraId="19CB3398">
            <w:pPr>
              <w:spacing w:line="199" w:lineRule="exact"/>
              <w:rPr>
                <w:rFonts w:ascii="Arial" w:hAnsi="Arial"/>
                <w:sz w:val="22"/>
                <w:szCs w:val="22"/>
              </w:rPr>
            </w:pPr>
          </w:p>
          <w:p w14:paraId="2387042B">
            <w:pPr>
              <w:spacing w:line="199" w:lineRule="exact"/>
              <w:rPr>
                <w:rFonts w:ascii="Arial" w:hAnsi="Arial"/>
                <w:sz w:val="22"/>
                <w:szCs w:val="22"/>
              </w:rPr>
            </w:pPr>
          </w:p>
          <w:p w14:paraId="0DB7B712">
            <w:pPr>
              <w:spacing w:line="199" w:lineRule="exact"/>
              <w:rPr>
                <w:rFonts w:ascii="Arial" w:hAnsi="Arial"/>
                <w:sz w:val="22"/>
                <w:szCs w:val="22"/>
              </w:rPr>
            </w:pPr>
          </w:p>
          <w:p w14:paraId="5BF6F206">
            <w:pPr>
              <w:spacing w:line="199" w:lineRule="exact"/>
              <w:rPr>
                <w:rFonts w:ascii="Arial" w:hAnsi="Arial"/>
                <w:sz w:val="22"/>
                <w:szCs w:val="22"/>
              </w:rPr>
            </w:pPr>
          </w:p>
          <w:p w14:paraId="2BAFAAC5">
            <w:pPr>
              <w:spacing w:line="199" w:lineRule="exact"/>
              <w:rPr>
                <w:rFonts w:ascii="Arial" w:hAnsi="Arial"/>
                <w:sz w:val="22"/>
                <w:szCs w:val="22"/>
              </w:rPr>
            </w:pPr>
          </w:p>
          <w:p w14:paraId="0D371233">
            <w:pPr>
              <w:spacing w:line="199" w:lineRule="exact"/>
              <w:rPr>
                <w:rFonts w:ascii="Arial" w:hAnsi="Arial"/>
                <w:sz w:val="22"/>
                <w:szCs w:val="22"/>
              </w:rPr>
            </w:pPr>
          </w:p>
          <w:p w14:paraId="14C1DEB6">
            <w:pPr>
              <w:spacing w:line="199" w:lineRule="exact"/>
              <w:rPr>
                <w:rFonts w:ascii="Arial" w:hAnsi="Arial"/>
                <w:sz w:val="22"/>
                <w:szCs w:val="22"/>
              </w:rPr>
            </w:pPr>
          </w:p>
          <w:p w14:paraId="6C8997B9">
            <w:pPr>
              <w:spacing w:line="199" w:lineRule="exact"/>
              <w:rPr>
                <w:rFonts w:ascii="Arial" w:hAnsi="Arial"/>
                <w:sz w:val="22"/>
                <w:szCs w:val="22"/>
              </w:rPr>
            </w:pPr>
          </w:p>
          <w:p w14:paraId="758E8978">
            <w:pPr>
              <w:spacing w:line="199" w:lineRule="exact"/>
              <w:rPr>
                <w:rFonts w:ascii="Arial" w:hAnsi="Arial"/>
                <w:sz w:val="22"/>
                <w:szCs w:val="22"/>
              </w:rPr>
            </w:pPr>
          </w:p>
          <w:p w14:paraId="783CA4C5">
            <w:pPr>
              <w:spacing w:line="199" w:lineRule="exact"/>
              <w:rPr>
                <w:rFonts w:ascii="Arial" w:hAnsi="Arial"/>
                <w:sz w:val="22"/>
                <w:szCs w:val="22"/>
              </w:rPr>
            </w:pPr>
          </w:p>
          <w:p w14:paraId="498A1439">
            <w:pPr>
              <w:spacing w:line="199" w:lineRule="exact"/>
              <w:rPr>
                <w:rFonts w:ascii="Arial" w:hAnsi="Arial"/>
                <w:sz w:val="22"/>
                <w:szCs w:val="22"/>
              </w:rPr>
            </w:pPr>
          </w:p>
          <w:p w14:paraId="5136B5E2">
            <w:pPr>
              <w:spacing w:line="199" w:lineRule="exact"/>
              <w:rPr>
                <w:rFonts w:ascii="Arial" w:hAnsi="Arial"/>
                <w:sz w:val="22"/>
                <w:szCs w:val="22"/>
              </w:rPr>
            </w:pPr>
          </w:p>
          <w:p w14:paraId="3AEC7D83">
            <w:pPr>
              <w:spacing w:line="199" w:lineRule="exact"/>
              <w:rPr>
                <w:rFonts w:ascii="Arial" w:hAnsi="Arial"/>
                <w:sz w:val="22"/>
                <w:szCs w:val="22"/>
              </w:rPr>
            </w:pPr>
          </w:p>
        </w:tc>
      </w:tr>
    </w:tbl>
    <w:p w14:paraId="665FAA6D">
      <w:pPr>
        <w:spacing w:line="199" w:lineRule="exact"/>
        <w:rPr>
          <w:rFonts w:ascii="Arial" w:hAnsi="Arial"/>
          <w:sz w:val="22"/>
          <w:szCs w:val="22"/>
        </w:rPr>
      </w:pPr>
    </w:p>
    <w:p w14:paraId="06CDCA01">
      <w:pPr>
        <w:spacing w:after="160" w:line="259" w:lineRule="auto"/>
        <w:rPr>
          <w:rFonts w:ascii="Arial" w:hAnsi="Arial"/>
          <w:sz w:val="22"/>
          <w:szCs w:val="22"/>
        </w:rPr>
      </w:pPr>
      <w:r>
        <w:rPr>
          <w:rFonts w:ascii="Arial" w:hAnsi="Arial"/>
          <w:sz w:val="22"/>
          <w:szCs w:val="22"/>
        </w:rPr>
        <w:br w:type="page"/>
      </w:r>
    </w:p>
    <w:p w14:paraId="22FF53F6">
      <w:pPr>
        <w:spacing w:after="160" w:line="259" w:lineRule="auto"/>
        <w:rPr>
          <w:rFonts w:ascii="Arial" w:hAnsi="Arial"/>
          <w:sz w:val="22"/>
          <w:szCs w:val="22"/>
        </w:rPr>
      </w:pPr>
      <w:r>
        <w:rPr>
          <w:rFonts w:ascii="Times New Roman" w:hAnsi="Times New Roman" w:eastAsia="Times New Roman"/>
          <w:b/>
          <w:i/>
          <w:color w:val="538DD3"/>
          <w:sz w:val="28"/>
        </w:rPr>
        <w:t>C. 2 PATTO EDUCATIVO</w:t>
      </w:r>
    </w:p>
    <w:p w14:paraId="3844D969">
      <w:pPr>
        <w:spacing w:line="199" w:lineRule="exact"/>
        <w:rPr>
          <w:rFonts w:ascii="Arial" w:hAnsi="Arial"/>
          <w:sz w:val="22"/>
          <w:szCs w:val="22"/>
        </w:rPr>
      </w:pPr>
    </w:p>
    <w:p w14:paraId="44557134">
      <w:pPr>
        <w:spacing w:line="199" w:lineRule="exact"/>
        <w:rPr>
          <w:rFonts w:ascii="Arial" w:hAnsi="Arial"/>
          <w:b/>
          <w:bCs/>
          <w:sz w:val="22"/>
          <w:szCs w:val="22"/>
          <w:u w:val="single"/>
        </w:rPr>
      </w:pPr>
      <w:r>
        <w:rPr>
          <w:rFonts w:ascii="Arial" w:hAnsi="Arial"/>
          <w:b/>
          <w:bCs/>
          <w:sz w:val="22"/>
          <w:szCs w:val="22"/>
          <w:u w:val="single"/>
        </w:rPr>
        <w:t>Si concorda con la famiglia e lo studente:</w:t>
      </w:r>
    </w:p>
    <w:p w14:paraId="1CE4AC7D">
      <w:pPr>
        <w:spacing w:line="199" w:lineRule="exact"/>
        <w:rPr>
          <w:rFonts w:ascii="Arial" w:hAnsi="Arial"/>
          <w:b/>
          <w:bCs/>
          <w:sz w:val="22"/>
          <w:szCs w:val="22"/>
          <w:u w:val="single"/>
        </w:rPr>
      </w:pPr>
    </w:p>
    <w:p w14:paraId="0BB9EDA9">
      <w:pPr>
        <w:spacing w:line="199" w:lineRule="exact"/>
        <w:rPr>
          <w:rFonts w:ascii="Arial" w:hAnsi="Arial"/>
          <w:sz w:val="22"/>
          <w:szCs w:val="22"/>
        </w:rPr>
      </w:pPr>
    </w:p>
    <w:p w14:paraId="76DF3359">
      <w:pPr>
        <w:spacing w:line="199" w:lineRule="exact"/>
        <w:rPr>
          <w:rFonts w:ascii="Arial" w:hAnsi="Arial"/>
          <w:b/>
          <w:bCs/>
          <w:sz w:val="22"/>
          <w:szCs w:val="22"/>
        </w:rPr>
      </w:pPr>
      <w:r>
        <w:rPr>
          <w:rFonts w:ascii="Arial" w:hAnsi="Arial"/>
          <w:b/>
          <w:bCs/>
          <w:sz w:val="22"/>
          <w:szCs w:val="22"/>
        </w:rPr>
        <w:t>Nelle attività di studio l’allievo:</w:t>
      </w:r>
    </w:p>
    <w:p w14:paraId="6BC1DE0E">
      <w:pPr>
        <w:spacing w:line="199" w:lineRule="exact"/>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0770C1B1">
      <w:pPr>
        <w:pStyle w:val="16"/>
        <w:numPr>
          <w:ilvl w:val="0"/>
          <w:numId w:val="22"/>
        </w:numPr>
        <w:spacing w:line="199" w:lineRule="exact"/>
        <w:rPr>
          <w:rFonts w:ascii="Arial" w:hAnsi="Arial"/>
          <w:sz w:val="22"/>
          <w:szCs w:val="22"/>
        </w:rPr>
      </w:pPr>
      <w:r>
        <w:rPr>
          <w:rFonts w:ascii="Arial" w:hAnsi="Arial"/>
          <w:sz w:val="22"/>
          <w:szCs w:val="22"/>
        </w:rPr>
        <w:t>è seguito da un Tutor nelle discipline: ............................................................ con</w:t>
      </w:r>
    </w:p>
    <w:p w14:paraId="0BC3477F">
      <w:pPr>
        <w:spacing w:line="199" w:lineRule="exact"/>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5D9A7C59">
      <w:pPr>
        <w:spacing w:line="199" w:lineRule="exact"/>
        <w:rPr>
          <w:rFonts w:ascii="Arial" w:hAnsi="Arial"/>
          <w:sz w:val="22"/>
          <w:szCs w:val="22"/>
        </w:rPr>
      </w:pPr>
      <w:r>
        <w:rPr>
          <w:rFonts w:ascii="Arial" w:hAnsi="Arial"/>
          <w:sz w:val="22"/>
          <w:szCs w:val="22"/>
        </w:rPr>
        <w:t>cadenza:</w:t>
      </w:r>
      <w:r>
        <w:rPr>
          <w:rFonts w:ascii="Arial" w:hAnsi="Arial"/>
          <w:sz w:val="22"/>
          <w:szCs w:val="22"/>
        </w:rPr>
        <w:tab/>
      </w:r>
    </w:p>
    <w:p w14:paraId="0AA1386E">
      <w:pPr>
        <w:spacing w:line="199" w:lineRule="exact"/>
        <w:rPr>
          <w:rFonts w:ascii="Arial" w:hAnsi="Arial"/>
          <w:sz w:val="22"/>
          <w:szCs w:val="22"/>
        </w:rPr>
      </w:pPr>
    </w:p>
    <w:p w14:paraId="65FE7C1F">
      <w:pPr>
        <w:pStyle w:val="16"/>
        <w:numPr>
          <w:ilvl w:val="0"/>
          <w:numId w:val="22"/>
        </w:numPr>
        <w:spacing w:line="199" w:lineRule="exact"/>
        <w:rPr>
          <w:rFonts w:ascii="Arial" w:hAnsi="Arial"/>
          <w:sz w:val="22"/>
          <w:szCs w:val="22"/>
        </w:rPr>
      </w:pPr>
      <w:r>
        <w:rPr>
          <w:rFonts w:ascii="Arial" w:hAnsi="Arial"/>
          <w:sz w:val="22"/>
          <w:szCs w:val="22"/>
        </w:rPr>
        <w:t>quotidiana</w:t>
      </w:r>
      <w:r>
        <w:rPr>
          <w:rFonts w:ascii="Arial" w:hAnsi="Arial"/>
          <w:sz w:val="22"/>
          <w:szCs w:val="22"/>
        </w:rPr>
        <w:tab/>
      </w:r>
    </w:p>
    <w:p w14:paraId="6EEC98E3">
      <w:pPr>
        <w:pStyle w:val="16"/>
        <w:numPr>
          <w:ilvl w:val="0"/>
          <w:numId w:val="22"/>
        </w:numPr>
        <w:spacing w:line="199" w:lineRule="exact"/>
        <w:rPr>
          <w:rFonts w:ascii="Arial" w:hAnsi="Arial"/>
          <w:sz w:val="22"/>
          <w:szCs w:val="22"/>
        </w:rPr>
      </w:pPr>
      <w:r>
        <w:rPr>
          <w:rFonts w:ascii="Arial" w:hAnsi="Arial"/>
          <w:sz w:val="22"/>
          <w:szCs w:val="22"/>
        </w:rPr>
        <w:t xml:space="preserve">bisettimanale   </w:t>
      </w:r>
    </w:p>
    <w:p w14:paraId="05B21E53">
      <w:pPr>
        <w:pStyle w:val="16"/>
        <w:numPr>
          <w:ilvl w:val="0"/>
          <w:numId w:val="22"/>
        </w:numPr>
        <w:spacing w:line="199" w:lineRule="exact"/>
        <w:rPr>
          <w:rFonts w:ascii="Arial" w:hAnsi="Arial"/>
          <w:sz w:val="22"/>
          <w:szCs w:val="22"/>
        </w:rPr>
      </w:pPr>
      <w:r>
        <w:rPr>
          <w:rFonts w:ascii="Arial" w:hAnsi="Arial"/>
          <w:sz w:val="22"/>
          <w:szCs w:val="22"/>
        </w:rPr>
        <w:t>settimanale</w:t>
      </w:r>
      <w:r>
        <w:rPr>
          <w:rFonts w:ascii="Arial" w:hAnsi="Arial"/>
          <w:sz w:val="22"/>
          <w:szCs w:val="22"/>
        </w:rPr>
        <w:tab/>
      </w:r>
    </w:p>
    <w:p w14:paraId="1D421252">
      <w:pPr>
        <w:pStyle w:val="16"/>
        <w:numPr>
          <w:ilvl w:val="0"/>
          <w:numId w:val="22"/>
        </w:numPr>
        <w:spacing w:line="199" w:lineRule="exact"/>
        <w:rPr>
          <w:rFonts w:ascii="Arial" w:hAnsi="Arial"/>
          <w:sz w:val="22"/>
          <w:szCs w:val="22"/>
        </w:rPr>
      </w:pPr>
      <w:r>
        <w:rPr>
          <w:rFonts w:ascii="Arial" w:hAnsi="Arial"/>
          <w:sz w:val="22"/>
          <w:szCs w:val="22"/>
        </w:rPr>
        <w:t>quindicinale</w:t>
      </w:r>
    </w:p>
    <w:p w14:paraId="0AC5A829">
      <w:pPr>
        <w:spacing w:line="199" w:lineRule="exact"/>
        <w:rPr>
          <w:rFonts w:ascii="Arial" w:hAnsi="Arial"/>
          <w:sz w:val="22"/>
          <w:szCs w:val="22"/>
        </w:rPr>
      </w:pPr>
    </w:p>
    <w:p w14:paraId="5BD0F499">
      <w:pPr>
        <w:spacing w:line="199" w:lineRule="exact"/>
        <w:rPr>
          <w:rFonts w:ascii="Arial" w:hAnsi="Arial"/>
          <w:sz w:val="22"/>
          <w:szCs w:val="22"/>
        </w:rPr>
      </w:pPr>
    </w:p>
    <w:p w14:paraId="7A448B43">
      <w:pPr>
        <w:pStyle w:val="16"/>
        <w:numPr>
          <w:ilvl w:val="0"/>
          <w:numId w:val="22"/>
        </w:numPr>
        <w:spacing w:line="199" w:lineRule="exact"/>
        <w:rPr>
          <w:rFonts w:ascii="Arial" w:hAnsi="Arial"/>
          <w:sz w:val="22"/>
          <w:szCs w:val="22"/>
        </w:rPr>
      </w:pPr>
      <w:r>
        <w:rPr>
          <w:rFonts w:ascii="Arial" w:hAnsi="Arial"/>
          <w:sz w:val="22"/>
          <w:szCs w:val="22"/>
        </w:rPr>
        <w:t>è seguito da familiari</w:t>
      </w:r>
    </w:p>
    <w:p w14:paraId="329F88F2">
      <w:pPr>
        <w:spacing w:line="199" w:lineRule="exact"/>
        <w:rPr>
          <w:rFonts w:ascii="Arial" w:hAnsi="Arial"/>
          <w:sz w:val="22"/>
          <w:szCs w:val="22"/>
        </w:rPr>
      </w:pPr>
    </w:p>
    <w:p w14:paraId="2D556C47">
      <w:pPr>
        <w:pStyle w:val="16"/>
        <w:numPr>
          <w:ilvl w:val="0"/>
          <w:numId w:val="22"/>
        </w:numPr>
        <w:spacing w:line="199" w:lineRule="exact"/>
        <w:rPr>
          <w:rFonts w:ascii="Arial" w:hAnsi="Arial"/>
          <w:sz w:val="22"/>
          <w:szCs w:val="22"/>
        </w:rPr>
      </w:pPr>
      <w:r>
        <w:rPr>
          <w:rFonts w:ascii="Arial" w:hAnsi="Arial"/>
          <w:sz w:val="22"/>
          <w:szCs w:val="22"/>
        </w:rPr>
        <w:t>ricorre all’aiuto di  compagni</w:t>
      </w:r>
    </w:p>
    <w:p w14:paraId="4127BAC2">
      <w:pPr>
        <w:spacing w:line="199" w:lineRule="exact"/>
        <w:rPr>
          <w:rFonts w:ascii="Arial" w:hAnsi="Arial"/>
          <w:sz w:val="22"/>
          <w:szCs w:val="22"/>
        </w:rPr>
      </w:pPr>
    </w:p>
    <w:p w14:paraId="2C346B96">
      <w:pPr>
        <w:pStyle w:val="16"/>
        <w:numPr>
          <w:ilvl w:val="0"/>
          <w:numId w:val="22"/>
        </w:numPr>
        <w:spacing w:line="199" w:lineRule="exact"/>
        <w:rPr>
          <w:rFonts w:ascii="Arial" w:hAnsi="Arial"/>
          <w:sz w:val="22"/>
          <w:szCs w:val="22"/>
        </w:rPr>
      </w:pPr>
      <w:r>
        <w:rPr>
          <w:rFonts w:ascii="Arial" w:hAnsi="Arial"/>
          <w:sz w:val="22"/>
          <w:szCs w:val="22"/>
        </w:rPr>
        <w:t>utilizza strumenti compensativi</w:t>
      </w:r>
    </w:p>
    <w:p w14:paraId="72101B6D">
      <w:pPr>
        <w:spacing w:line="199" w:lineRule="exact"/>
        <w:rPr>
          <w:rFonts w:ascii="Arial" w:hAnsi="Arial"/>
          <w:sz w:val="22"/>
          <w:szCs w:val="22"/>
        </w:rPr>
      </w:pPr>
    </w:p>
    <w:p w14:paraId="6EF91ECE">
      <w:pPr>
        <w:spacing w:line="199" w:lineRule="exact"/>
        <w:rPr>
          <w:rFonts w:ascii="Arial" w:hAnsi="Arial"/>
          <w:sz w:val="22"/>
          <w:szCs w:val="22"/>
        </w:rPr>
      </w:pPr>
    </w:p>
    <w:p w14:paraId="661FA890">
      <w:pPr>
        <w:spacing w:line="199" w:lineRule="exact"/>
        <w:rPr>
          <w:rFonts w:ascii="Arial" w:hAnsi="Arial"/>
          <w:sz w:val="22"/>
          <w:szCs w:val="22"/>
        </w:rPr>
      </w:pPr>
      <w:r>
        <w:rPr>
          <w:rFonts w:ascii="Arial" w:hAnsi="Arial"/>
          <w:sz w:val="22"/>
          <w:szCs w:val="22"/>
        </w:rPr>
        <w:t>altro ……………………………………………………………………………..................................…..</w:t>
      </w:r>
    </w:p>
    <w:p w14:paraId="67929385">
      <w:pPr>
        <w:spacing w:line="199" w:lineRule="exact"/>
        <w:rPr>
          <w:rFonts w:ascii="Arial" w:hAnsi="Arial"/>
          <w:sz w:val="22"/>
          <w:szCs w:val="22"/>
        </w:rPr>
      </w:pPr>
    </w:p>
    <w:p w14:paraId="7D325524">
      <w:pPr>
        <w:spacing w:line="199" w:lineRule="exact"/>
        <w:rPr>
          <w:rFonts w:ascii="Arial" w:hAnsi="Arial"/>
          <w:sz w:val="22"/>
          <w:szCs w:val="22"/>
        </w:rPr>
      </w:pPr>
      <w:r>
        <w:rPr>
          <w:rFonts w:ascii="Arial" w:hAnsi="Arial"/>
          <w:sz w:val="22"/>
          <w:szCs w:val="22"/>
        </w:rPr>
        <w:t>………………………………………………………………..........................................………………..</w:t>
      </w:r>
    </w:p>
    <w:p w14:paraId="0EF941A3">
      <w:pPr>
        <w:spacing w:line="199" w:lineRule="exact"/>
        <w:rPr>
          <w:rFonts w:ascii="Arial" w:hAnsi="Arial"/>
          <w:sz w:val="22"/>
          <w:szCs w:val="22"/>
        </w:rPr>
      </w:pPr>
    </w:p>
    <w:p w14:paraId="0B57D1ED">
      <w:pPr>
        <w:spacing w:line="199" w:lineRule="exact"/>
        <w:rPr>
          <w:rFonts w:ascii="Arial" w:hAnsi="Arial"/>
          <w:sz w:val="22"/>
          <w:szCs w:val="22"/>
        </w:rPr>
      </w:pPr>
    </w:p>
    <w:p w14:paraId="431D1E0E">
      <w:pPr>
        <w:spacing w:line="199" w:lineRule="exact"/>
        <w:rPr>
          <w:rFonts w:ascii="Arial" w:hAnsi="Arial"/>
          <w:b/>
          <w:bCs/>
          <w:sz w:val="22"/>
          <w:szCs w:val="22"/>
        </w:rPr>
      </w:pPr>
      <w:r>
        <w:rPr>
          <w:rFonts w:ascii="Arial" w:hAnsi="Arial"/>
          <w:b/>
          <w:bCs/>
          <w:sz w:val="22"/>
          <w:szCs w:val="22"/>
        </w:rPr>
        <w:t>Strumenti da utilizzare nel lavoro a casa</w:t>
      </w:r>
    </w:p>
    <w:p w14:paraId="4F16D853">
      <w:pPr>
        <w:spacing w:line="199" w:lineRule="exact"/>
        <w:rPr>
          <w:rFonts w:ascii="Arial" w:hAnsi="Arial"/>
          <w:b/>
          <w:bCs/>
          <w:sz w:val="22"/>
          <w:szCs w:val="22"/>
        </w:rPr>
      </w:pPr>
    </w:p>
    <w:p w14:paraId="3A75CECE">
      <w:pPr>
        <w:pStyle w:val="16"/>
        <w:numPr>
          <w:ilvl w:val="0"/>
          <w:numId w:val="23"/>
        </w:numPr>
        <w:spacing w:line="199" w:lineRule="exact"/>
        <w:rPr>
          <w:rFonts w:ascii="Arial" w:hAnsi="Arial"/>
          <w:sz w:val="22"/>
          <w:szCs w:val="22"/>
        </w:rPr>
      </w:pPr>
      <w:r>
        <w:rPr>
          <w:rFonts w:ascii="Arial" w:hAnsi="Arial"/>
          <w:sz w:val="22"/>
          <w:szCs w:val="22"/>
        </w:rPr>
        <w:t>strumenti informatici (pc, videoscrittura con correttore ortografico,…)</w:t>
      </w:r>
    </w:p>
    <w:p w14:paraId="548B88D4">
      <w:pPr>
        <w:spacing w:line="199" w:lineRule="exact"/>
        <w:rPr>
          <w:rFonts w:ascii="Arial" w:hAnsi="Arial"/>
          <w:sz w:val="22"/>
          <w:szCs w:val="22"/>
        </w:rPr>
      </w:pPr>
    </w:p>
    <w:p w14:paraId="080D1E9C">
      <w:pPr>
        <w:pStyle w:val="16"/>
        <w:numPr>
          <w:ilvl w:val="0"/>
          <w:numId w:val="23"/>
        </w:numPr>
        <w:spacing w:line="199" w:lineRule="exact"/>
        <w:rPr>
          <w:rFonts w:ascii="Arial" w:hAnsi="Arial"/>
          <w:sz w:val="22"/>
          <w:szCs w:val="22"/>
        </w:rPr>
      </w:pPr>
      <w:r>
        <w:rPr>
          <w:rFonts w:ascii="Arial" w:hAnsi="Arial"/>
          <w:sz w:val="22"/>
          <w:szCs w:val="22"/>
        </w:rPr>
        <w:t>tecnologia di sintesi vocale</w:t>
      </w:r>
    </w:p>
    <w:p w14:paraId="7A5C083B">
      <w:pPr>
        <w:spacing w:line="199" w:lineRule="exact"/>
        <w:rPr>
          <w:rFonts w:ascii="Arial" w:hAnsi="Arial"/>
          <w:sz w:val="22"/>
          <w:szCs w:val="22"/>
        </w:rPr>
      </w:pPr>
    </w:p>
    <w:p w14:paraId="37B4BD2A">
      <w:pPr>
        <w:pStyle w:val="16"/>
        <w:numPr>
          <w:ilvl w:val="0"/>
          <w:numId w:val="23"/>
        </w:numPr>
        <w:spacing w:line="199" w:lineRule="exact"/>
        <w:rPr>
          <w:rFonts w:ascii="Arial" w:hAnsi="Arial"/>
          <w:sz w:val="22"/>
          <w:szCs w:val="22"/>
        </w:rPr>
      </w:pPr>
      <w:r>
        <w:rPr>
          <w:rFonts w:ascii="Arial" w:hAnsi="Arial"/>
          <w:sz w:val="22"/>
          <w:szCs w:val="22"/>
        </w:rPr>
        <w:t>appunti scritti al pc</w:t>
      </w:r>
    </w:p>
    <w:p w14:paraId="2BC9C64E">
      <w:pPr>
        <w:spacing w:line="199" w:lineRule="exact"/>
        <w:rPr>
          <w:rFonts w:ascii="Arial" w:hAnsi="Arial"/>
          <w:sz w:val="22"/>
          <w:szCs w:val="22"/>
        </w:rPr>
      </w:pPr>
    </w:p>
    <w:p w14:paraId="76C97433">
      <w:pPr>
        <w:pStyle w:val="16"/>
        <w:numPr>
          <w:ilvl w:val="0"/>
          <w:numId w:val="23"/>
        </w:numPr>
        <w:spacing w:line="199" w:lineRule="exact"/>
        <w:rPr>
          <w:rFonts w:ascii="Arial" w:hAnsi="Arial"/>
          <w:sz w:val="22"/>
          <w:szCs w:val="22"/>
        </w:rPr>
      </w:pPr>
      <w:r>
        <w:rPr>
          <w:rFonts w:ascii="Arial" w:hAnsi="Arial"/>
          <w:sz w:val="22"/>
          <w:szCs w:val="22"/>
        </w:rPr>
        <w:t>registrazioni digitali</w:t>
      </w:r>
    </w:p>
    <w:p w14:paraId="297BCEE0">
      <w:pPr>
        <w:spacing w:line="199" w:lineRule="exact"/>
        <w:rPr>
          <w:rFonts w:ascii="Arial" w:hAnsi="Arial"/>
          <w:sz w:val="22"/>
          <w:szCs w:val="22"/>
        </w:rPr>
      </w:pPr>
    </w:p>
    <w:p w14:paraId="0DBC3514">
      <w:pPr>
        <w:pStyle w:val="16"/>
        <w:numPr>
          <w:ilvl w:val="0"/>
          <w:numId w:val="23"/>
        </w:numPr>
        <w:spacing w:line="199" w:lineRule="exact"/>
        <w:rPr>
          <w:rFonts w:ascii="Arial" w:hAnsi="Arial"/>
          <w:sz w:val="22"/>
          <w:szCs w:val="22"/>
        </w:rPr>
      </w:pPr>
      <w:r>
        <w:rPr>
          <w:rFonts w:ascii="Arial" w:hAnsi="Arial"/>
          <w:sz w:val="22"/>
          <w:szCs w:val="22"/>
        </w:rPr>
        <w:t>materiali multimediali (video, simulazioni…)</w:t>
      </w:r>
    </w:p>
    <w:p w14:paraId="084D019B">
      <w:pPr>
        <w:spacing w:line="199" w:lineRule="exact"/>
        <w:rPr>
          <w:rFonts w:ascii="Arial" w:hAnsi="Arial"/>
          <w:sz w:val="22"/>
          <w:szCs w:val="22"/>
        </w:rPr>
      </w:pPr>
    </w:p>
    <w:p w14:paraId="0D4359C6">
      <w:pPr>
        <w:pStyle w:val="16"/>
        <w:numPr>
          <w:ilvl w:val="0"/>
          <w:numId w:val="23"/>
        </w:numPr>
        <w:spacing w:line="199" w:lineRule="exact"/>
        <w:rPr>
          <w:rFonts w:ascii="Arial" w:hAnsi="Arial"/>
          <w:sz w:val="22"/>
          <w:szCs w:val="22"/>
        </w:rPr>
      </w:pPr>
      <w:r>
        <w:rPr>
          <w:rFonts w:ascii="Arial" w:hAnsi="Arial"/>
          <w:sz w:val="22"/>
          <w:szCs w:val="22"/>
        </w:rPr>
        <w:t>testi semplificati e/o ridotti</w:t>
      </w:r>
    </w:p>
    <w:p w14:paraId="6BD7B8D3">
      <w:pPr>
        <w:spacing w:line="199" w:lineRule="exact"/>
        <w:rPr>
          <w:rFonts w:ascii="Arial" w:hAnsi="Arial"/>
          <w:sz w:val="22"/>
          <w:szCs w:val="22"/>
        </w:rPr>
      </w:pPr>
    </w:p>
    <w:p w14:paraId="4DDA63D3">
      <w:pPr>
        <w:pStyle w:val="16"/>
        <w:numPr>
          <w:ilvl w:val="0"/>
          <w:numId w:val="23"/>
        </w:numPr>
        <w:spacing w:line="199" w:lineRule="exact"/>
        <w:rPr>
          <w:rFonts w:ascii="Arial" w:hAnsi="Arial"/>
          <w:sz w:val="22"/>
          <w:szCs w:val="22"/>
        </w:rPr>
      </w:pPr>
      <w:r>
        <w:rPr>
          <w:rFonts w:ascii="Arial" w:hAnsi="Arial"/>
          <w:sz w:val="22"/>
          <w:szCs w:val="22"/>
        </w:rPr>
        <w:t>fotocopie</w:t>
      </w:r>
    </w:p>
    <w:p w14:paraId="4E346227">
      <w:pPr>
        <w:spacing w:line="199" w:lineRule="exact"/>
        <w:rPr>
          <w:rFonts w:ascii="Arial" w:hAnsi="Arial"/>
          <w:sz w:val="22"/>
          <w:szCs w:val="22"/>
        </w:rPr>
      </w:pPr>
    </w:p>
    <w:p w14:paraId="4AA65D77">
      <w:pPr>
        <w:pStyle w:val="16"/>
        <w:numPr>
          <w:ilvl w:val="0"/>
          <w:numId w:val="23"/>
        </w:numPr>
        <w:spacing w:line="199" w:lineRule="exact"/>
        <w:rPr>
          <w:rFonts w:ascii="Arial" w:hAnsi="Arial"/>
          <w:sz w:val="22"/>
          <w:szCs w:val="22"/>
        </w:rPr>
      </w:pPr>
      <w:r>
        <w:rPr>
          <w:rFonts w:ascii="Arial" w:hAnsi="Arial"/>
          <w:sz w:val="22"/>
          <w:szCs w:val="22"/>
        </w:rPr>
        <w:t>schemi e mappe</w:t>
      </w:r>
    </w:p>
    <w:p w14:paraId="6B5C7C43">
      <w:pPr>
        <w:spacing w:line="199" w:lineRule="exact"/>
        <w:rPr>
          <w:rFonts w:ascii="Arial" w:hAnsi="Arial"/>
          <w:sz w:val="22"/>
          <w:szCs w:val="22"/>
        </w:rPr>
      </w:pPr>
    </w:p>
    <w:p w14:paraId="561814F8">
      <w:pPr>
        <w:spacing w:line="199" w:lineRule="exact"/>
        <w:rPr>
          <w:rFonts w:ascii="Arial" w:hAnsi="Arial"/>
          <w:sz w:val="22"/>
          <w:szCs w:val="22"/>
        </w:rPr>
      </w:pPr>
      <w:r>
        <w:rPr>
          <w:rFonts w:ascii="Arial" w:hAnsi="Arial"/>
          <w:sz w:val="22"/>
          <w:szCs w:val="22"/>
        </w:rPr>
        <w:t>altro ……………………………………………………………………………………………………………..</w:t>
      </w:r>
    </w:p>
    <w:p w14:paraId="34FB9476">
      <w:pPr>
        <w:spacing w:line="199" w:lineRule="exact"/>
        <w:rPr>
          <w:rFonts w:ascii="Arial" w:hAnsi="Arial"/>
          <w:sz w:val="22"/>
          <w:szCs w:val="22"/>
        </w:rPr>
      </w:pPr>
    </w:p>
    <w:p w14:paraId="3456EF0D">
      <w:pPr>
        <w:spacing w:line="199" w:lineRule="exact"/>
        <w:rPr>
          <w:rFonts w:ascii="Arial" w:hAnsi="Arial"/>
          <w:sz w:val="22"/>
          <w:szCs w:val="22"/>
        </w:rPr>
      </w:pPr>
      <w:r>
        <w:rPr>
          <w:rFonts w:ascii="Arial" w:hAnsi="Arial"/>
          <w:sz w:val="22"/>
          <w:szCs w:val="22"/>
        </w:rPr>
        <w:t>…………………………………………………………………………………………………….…………..</w:t>
      </w:r>
    </w:p>
    <w:p w14:paraId="061D83FE">
      <w:pPr>
        <w:spacing w:line="199" w:lineRule="exact"/>
        <w:rPr>
          <w:rFonts w:ascii="Arial" w:hAnsi="Arial"/>
          <w:sz w:val="22"/>
          <w:szCs w:val="22"/>
        </w:rPr>
      </w:pPr>
    </w:p>
    <w:p w14:paraId="355D5894">
      <w:pPr>
        <w:spacing w:line="199" w:lineRule="exact"/>
        <w:rPr>
          <w:rFonts w:ascii="Arial" w:hAnsi="Arial"/>
          <w:sz w:val="22"/>
          <w:szCs w:val="22"/>
        </w:rPr>
      </w:pPr>
    </w:p>
    <w:p w14:paraId="591BED2C">
      <w:pPr>
        <w:spacing w:line="199" w:lineRule="exact"/>
        <w:rPr>
          <w:rFonts w:ascii="Arial" w:hAnsi="Arial"/>
          <w:b/>
          <w:bCs/>
          <w:sz w:val="22"/>
          <w:szCs w:val="22"/>
        </w:rPr>
      </w:pPr>
      <w:r>
        <w:rPr>
          <w:rFonts w:ascii="Arial" w:hAnsi="Arial"/>
          <w:b/>
          <w:bCs/>
          <w:sz w:val="22"/>
          <w:szCs w:val="22"/>
        </w:rPr>
        <w:t>Attività scolastiche individualizzate programmate</w:t>
      </w:r>
    </w:p>
    <w:p w14:paraId="1F668ECC">
      <w:pPr>
        <w:spacing w:line="199" w:lineRule="exact"/>
        <w:rPr>
          <w:rFonts w:ascii="Arial" w:hAnsi="Arial"/>
          <w:sz w:val="22"/>
          <w:szCs w:val="22"/>
        </w:rPr>
      </w:pPr>
    </w:p>
    <w:p w14:paraId="3C80EB78">
      <w:pPr>
        <w:pStyle w:val="16"/>
        <w:numPr>
          <w:ilvl w:val="0"/>
          <w:numId w:val="24"/>
        </w:numPr>
        <w:spacing w:line="199" w:lineRule="exact"/>
        <w:rPr>
          <w:rFonts w:ascii="Arial" w:hAnsi="Arial"/>
          <w:sz w:val="22"/>
          <w:szCs w:val="22"/>
        </w:rPr>
      </w:pPr>
      <w:r>
        <w:rPr>
          <w:rFonts w:ascii="Arial" w:hAnsi="Arial"/>
          <w:sz w:val="22"/>
          <w:szCs w:val="22"/>
        </w:rPr>
        <w:t>attività di recupero</w:t>
      </w:r>
    </w:p>
    <w:p w14:paraId="38D63FBF">
      <w:pPr>
        <w:spacing w:line="199" w:lineRule="exact"/>
        <w:rPr>
          <w:rFonts w:ascii="Arial" w:hAnsi="Arial"/>
          <w:sz w:val="22"/>
          <w:szCs w:val="22"/>
        </w:rPr>
      </w:pPr>
    </w:p>
    <w:p w14:paraId="0E586479">
      <w:pPr>
        <w:pStyle w:val="16"/>
        <w:numPr>
          <w:ilvl w:val="0"/>
          <w:numId w:val="24"/>
        </w:numPr>
        <w:spacing w:line="199" w:lineRule="exact"/>
        <w:rPr>
          <w:rFonts w:ascii="Arial" w:hAnsi="Arial"/>
          <w:sz w:val="22"/>
          <w:szCs w:val="22"/>
        </w:rPr>
      </w:pPr>
      <w:r>
        <w:rPr>
          <w:rFonts w:ascii="Arial" w:hAnsi="Arial"/>
          <w:sz w:val="22"/>
          <w:szCs w:val="22"/>
        </w:rPr>
        <w:t>attività di consolidamento e/o di potenziamento</w:t>
      </w:r>
    </w:p>
    <w:p w14:paraId="70132084">
      <w:pPr>
        <w:spacing w:line="199" w:lineRule="exact"/>
        <w:rPr>
          <w:rFonts w:ascii="Arial" w:hAnsi="Arial"/>
          <w:sz w:val="22"/>
          <w:szCs w:val="22"/>
        </w:rPr>
      </w:pPr>
    </w:p>
    <w:p w14:paraId="28D34863">
      <w:pPr>
        <w:pStyle w:val="16"/>
        <w:numPr>
          <w:ilvl w:val="0"/>
          <w:numId w:val="24"/>
        </w:numPr>
        <w:spacing w:line="199" w:lineRule="exact"/>
        <w:rPr>
          <w:rFonts w:ascii="Arial" w:hAnsi="Arial"/>
          <w:sz w:val="22"/>
          <w:szCs w:val="22"/>
        </w:rPr>
      </w:pPr>
      <w:r>
        <w:rPr>
          <w:rFonts w:ascii="Arial" w:hAnsi="Arial"/>
          <w:sz w:val="22"/>
          <w:szCs w:val="22"/>
        </w:rPr>
        <w:t>attività di laboratorio</w:t>
      </w:r>
    </w:p>
    <w:p w14:paraId="4C8CCF1D">
      <w:pPr>
        <w:spacing w:line="199" w:lineRule="exact"/>
        <w:rPr>
          <w:rFonts w:ascii="Arial" w:hAnsi="Arial"/>
          <w:sz w:val="22"/>
          <w:szCs w:val="22"/>
        </w:rPr>
      </w:pPr>
    </w:p>
    <w:p w14:paraId="50F25A82">
      <w:pPr>
        <w:pStyle w:val="16"/>
        <w:numPr>
          <w:ilvl w:val="0"/>
          <w:numId w:val="24"/>
        </w:numPr>
        <w:spacing w:line="199" w:lineRule="exact"/>
        <w:rPr>
          <w:rFonts w:ascii="Arial" w:hAnsi="Arial"/>
          <w:sz w:val="22"/>
          <w:szCs w:val="22"/>
        </w:rPr>
      </w:pPr>
      <w:r>
        <w:rPr>
          <w:rFonts w:ascii="Arial" w:hAnsi="Arial"/>
          <w:sz w:val="22"/>
          <w:szCs w:val="22"/>
        </w:rPr>
        <w:t>attività di classi aperte (per piccoli gruppi)</w:t>
      </w:r>
    </w:p>
    <w:p w14:paraId="7C87184C">
      <w:pPr>
        <w:spacing w:line="199" w:lineRule="exact"/>
        <w:rPr>
          <w:rFonts w:ascii="Arial" w:hAnsi="Arial"/>
          <w:sz w:val="22"/>
          <w:szCs w:val="22"/>
        </w:rPr>
      </w:pPr>
    </w:p>
    <w:p w14:paraId="65BC0B1A">
      <w:pPr>
        <w:pStyle w:val="16"/>
        <w:numPr>
          <w:ilvl w:val="0"/>
          <w:numId w:val="24"/>
        </w:numPr>
        <w:spacing w:line="199" w:lineRule="exact"/>
        <w:rPr>
          <w:rFonts w:ascii="Arial" w:hAnsi="Arial"/>
          <w:sz w:val="22"/>
          <w:szCs w:val="22"/>
        </w:rPr>
      </w:pPr>
      <w:r>
        <w:rPr>
          <w:rFonts w:ascii="Arial" w:hAnsi="Arial"/>
          <w:sz w:val="22"/>
          <w:szCs w:val="22"/>
        </w:rPr>
        <w:t>attività curriculari all’esterno dell’ambiente scolastico</w:t>
      </w:r>
    </w:p>
    <w:p w14:paraId="7A02C912">
      <w:pPr>
        <w:spacing w:line="199" w:lineRule="exact"/>
        <w:rPr>
          <w:rFonts w:ascii="Arial" w:hAnsi="Arial"/>
          <w:sz w:val="22"/>
          <w:szCs w:val="22"/>
        </w:rPr>
      </w:pPr>
    </w:p>
    <w:p w14:paraId="57E8B591">
      <w:pPr>
        <w:pStyle w:val="16"/>
        <w:numPr>
          <w:ilvl w:val="0"/>
          <w:numId w:val="24"/>
        </w:numPr>
        <w:spacing w:line="199" w:lineRule="exact"/>
        <w:rPr>
          <w:rFonts w:ascii="Arial" w:hAnsi="Arial"/>
          <w:sz w:val="22"/>
          <w:szCs w:val="22"/>
        </w:rPr>
      </w:pPr>
      <w:r>
        <w:rPr>
          <w:rFonts w:ascii="Arial" w:hAnsi="Arial"/>
          <w:sz w:val="22"/>
          <w:szCs w:val="22"/>
        </w:rPr>
        <w:t>attività di carattere culturale, formativo, socializzante</w:t>
      </w:r>
    </w:p>
    <w:p w14:paraId="158A6999">
      <w:pPr>
        <w:spacing w:line="199" w:lineRule="exact"/>
        <w:rPr>
          <w:rFonts w:ascii="Arial" w:hAnsi="Arial"/>
          <w:sz w:val="22"/>
          <w:szCs w:val="22"/>
        </w:rPr>
      </w:pPr>
    </w:p>
    <w:p w14:paraId="7A01D7F6">
      <w:pPr>
        <w:spacing w:line="199" w:lineRule="exact"/>
        <w:rPr>
          <w:rFonts w:ascii="Arial" w:hAnsi="Arial"/>
          <w:sz w:val="22"/>
          <w:szCs w:val="22"/>
        </w:rPr>
      </w:pPr>
      <w:r>
        <w:rPr>
          <w:rFonts w:ascii="Arial" w:hAnsi="Arial"/>
          <w:sz w:val="22"/>
          <w:szCs w:val="22"/>
        </w:rPr>
        <w:t>altro ……………………………………………………………………………….............................</w:t>
      </w:r>
    </w:p>
    <w:p w14:paraId="33C70037">
      <w:pPr>
        <w:spacing w:line="199" w:lineRule="exact"/>
        <w:rPr>
          <w:rFonts w:ascii="Arial" w:hAnsi="Arial"/>
          <w:sz w:val="22"/>
          <w:szCs w:val="22"/>
        </w:rPr>
      </w:pPr>
    </w:p>
    <w:p w14:paraId="745FFD97">
      <w:pPr>
        <w:spacing w:line="199" w:lineRule="exact"/>
        <w:rPr>
          <w:rFonts w:ascii="Arial" w:hAnsi="Arial"/>
          <w:sz w:val="22"/>
          <w:szCs w:val="22"/>
        </w:rPr>
      </w:pPr>
      <w:r>
        <w:rPr>
          <w:rFonts w:ascii="Arial" w:hAnsi="Arial"/>
          <w:sz w:val="22"/>
          <w:szCs w:val="22"/>
        </w:rPr>
        <w:t>……………………………………………………...................................…………………………..</w:t>
      </w:r>
    </w:p>
    <w:p w14:paraId="2C1FB755">
      <w:pPr>
        <w:spacing w:after="160" w:line="259" w:lineRule="auto"/>
        <w:rPr>
          <w:rFonts w:ascii="Arial" w:hAnsi="Arial"/>
          <w:sz w:val="22"/>
          <w:szCs w:val="22"/>
        </w:rPr>
        <w:sectPr>
          <w:footerReference r:id="rId6" w:type="default"/>
          <w:pgSz w:w="11906" w:h="16838"/>
          <w:pgMar w:top="1417" w:right="1134" w:bottom="1134" w:left="1134" w:header="708" w:footer="708" w:gutter="0"/>
          <w:cols w:space="708" w:num="1"/>
          <w:docGrid w:linePitch="360" w:charSpace="0"/>
        </w:sect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1"/>
        <w:gridCol w:w="2345"/>
        <w:gridCol w:w="2349"/>
        <w:gridCol w:w="2328"/>
        <w:gridCol w:w="2797"/>
        <w:gridCol w:w="2343"/>
      </w:tblGrid>
      <w:tr w14:paraId="58D0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14:paraId="266A1BBC">
            <w:pPr>
              <w:pStyle w:val="20"/>
              <w:rPr>
                <w:rFonts w:ascii="Arial" w:hAnsi="Arial"/>
                <w:b/>
                <w:bCs/>
                <w:sz w:val="22"/>
                <w:szCs w:val="22"/>
              </w:rPr>
            </w:pPr>
            <w:bookmarkStart w:id="6" w:name="_Hlk55983480"/>
            <w:r>
              <w:rPr>
                <w:rFonts w:ascii="Arial" w:hAnsi="Arial"/>
                <w:b/>
                <w:bCs/>
                <w:sz w:val="22"/>
                <w:szCs w:val="22"/>
              </w:rPr>
              <w:t>DISCIPLINA o</w:t>
            </w:r>
          </w:p>
          <w:p w14:paraId="4FB6CBFE">
            <w:pPr>
              <w:pStyle w:val="20"/>
              <w:rPr>
                <w:rFonts w:ascii="Arial" w:hAnsi="Arial"/>
                <w:b/>
                <w:bCs/>
                <w:sz w:val="22"/>
                <w:szCs w:val="22"/>
              </w:rPr>
            </w:pPr>
            <w:r>
              <w:rPr>
                <w:rFonts w:ascii="Arial" w:hAnsi="Arial"/>
                <w:b/>
                <w:bCs/>
                <w:sz w:val="22"/>
                <w:szCs w:val="22"/>
              </w:rPr>
              <w:t>AMBITO</w:t>
            </w:r>
          </w:p>
          <w:p w14:paraId="32BCC12A">
            <w:pPr>
              <w:pStyle w:val="20"/>
              <w:rPr>
                <w:rFonts w:ascii="Arial" w:hAnsi="Arial"/>
                <w:b/>
                <w:bCs/>
                <w:sz w:val="22"/>
                <w:szCs w:val="22"/>
              </w:rPr>
            </w:pPr>
            <w:r>
              <w:rPr>
                <w:rFonts w:ascii="Arial" w:hAnsi="Arial"/>
                <w:b/>
                <w:bCs/>
                <w:sz w:val="22"/>
                <w:szCs w:val="22"/>
              </w:rPr>
              <w:t>DISCIPLINARE</w:t>
            </w:r>
          </w:p>
        </w:tc>
        <w:tc>
          <w:tcPr>
            <w:tcW w:w="2379" w:type="dxa"/>
          </w:tcPr>
          <w:p w14:paraId="0E4B45B2">
            <w:pPr>
              <w:pStyle w:val="20"/>
              <w:rPr>
                <w:rFonts w:ascii="Arial" w:hAnsi="Arial"/>
                <w:b/>
                <w:bCs/>
                <w:sz w:val="22"/>
                <w:szCs w:val="22"/>
              </w:rPr>
            </w:pPr>
            <w:r>
              <w:rPr>
                <w:rFonts w:ascii="Arial" w:hAnsi="Arial"/>
                <w:b/>
                <w:bCs/>
                <w:sz w:val="22"/>
                <w:szCs w:val="22"/>
              </w:rPr>
              <w:t>MISURE</w:t>
            </w:r>
          </w:p>
          <w:p w14:paraId="78BD848B">
            <w:pPr>
              <w:pStyle w:val="20"/>
              <w:rPr>
                <w:rFonts w:ascii="Arial" w:hAnsi="Arial"/>
                <w:b/>
                <w:bCs/>
                <w:sz w:val="22"/>
                <w:szCs w:val="22"/>
              </w:rPr>
            </w:pPr>
            <w:r>
              <w:rPr>
                <w:rFonts w:ascii="Arial" w:hAnsi="Arial"/>
                <w:b/>
                <w:bCs/>
                <w:sz w:val="22"/>
                <w:szCs w:val="22"/>
              </w:rPr>
              <w:t>DISPENSATIVE</w:t>
            </w:r>
          </w:p>
          <w:p w14:paraId="1992C242">
            <w:pPr>
              <w:pStyle w:val="20"/>
              <w:rPr>
                <w:rFonts w:ascii="Arial" w:hAnsi="Arial"/>
                <w:b/>
                <w:bCs/>
                <w:sz w:val="22"/>
                <w:szCs w:val="22"/>
              </w:rPr>
            </w:pPr>
          </w:p>
        </w:tc>
        <w:tc>
          <w:tcPr>
            <w:tcW w:w="2379" w:type="dxa"/>
          </w:tcPr>
          <w:p w14:paraId="2E3317E6">
            <w:pPr>
              <w:pStyle w:val="20"/>
              <w:rPr>
                <w:rFonts w:ascii="Arial" w:hAnsi="Arial"/>
                <w:b/>
                <w:bCs/>
                <w:sz w:val="22"/>
                <w:szCs w:val="22"/>
              </w:rPr>
            </w:pPr>
            <w:r>
              <w:rPr>
                <w:rFonts w:ascii="Arial" w:hAnsi="Arial"/>
                <w:b/>
                <w:bCs/>
                <w:sz w:val="22"/>
                <w:szCs w:val="22"/>
              </w:rPr>
              <w:t>STRUMENTI</w:t>
            </w:r>
          </w:p>
          <w:p w14:paraId="792895B0">
            <w:pPr>
              <w:pStyle w:val="20"/>
              <w:rPr>
                <w:rFonts w:ascii="Arial" w:hAnsi="Arial"/>
                <w:b/>
                <w:bCs/>
                <w:sz w:val="22"/>
                <w:szCs w:val="22"/>
              </w:rPr>
            </w:pPr>
            <w:r>
              <w:rPr>
                <w:rFonts w:ascii="Arial" w:hAnsi="Arial"/>
                <w:b/>
                <w:bCs/>
                <w:sz w:val="22"/>
                <w:szCs w:val="22"/>
              </w:rPr>
              <w:t>COMPENSATIVI</w:t>
            </w:r>
          </w:p>
        </w:tc>
        <w:tc>
          <w:tcPr>
            <w:tcW w:w="2380" w:type="dxa"/>
          </w:tcPr>
          <w:p w14:paraId="2503778D">
            <w:pPr>
              <w:pStyle w:val="20"/>
              <w:rPr>
                <w:rFonts w:ascii="Arial" w:hAnsi="Arial"/>
                <w:b/>
                <w:bCs/>
                <w:sz w:val="22"/>
                <w:szCs w:val="22"/>
              </w:rPr>
            </w:pPr>
            <w:r>
              <w:rPr>
                <w:rFonts w:ascii="Arial" w:hAnsi="Arial"/>
                <w:b/>
                <w:bCs/>
                <w:sz w:val="22"/>
                <w:szCs w:val="22"/>
              </w:rPr>
              <w:t>STRATEGIE</w:t>
            </w:r>
          </w:p>
          <w:p w14:paraId="110E2462">
            <w:pPr>
              <w:pStyle w:val="20"/>
              <w:rPr>
                <w:rFonts w:ascii="Arial" w:hAnsi="Arial"/>
                <w:b/>
                <w:bCs/>
                <w:sz w:val="22"/>
                <w:szCs w:val="22"/>
              </w:rPr>
            </w:pPr>
            <w:r>
              <w:rPr>
                <w:rFonts w:ascii="Arial" w:hAnsi="Arial"/>
                <w:b/>
                <w:bCs/>
                <w:sz w:val="22"/>
                <w:szCs w:val="22"/>
              </w:rPr>
              <w:t>DIDATTICHE</w:t>
            </w:r>
          </w:p>
          <w:p w14:paraId="66967401">
            <w:pPr>
              <w:pStyle w:val="20"/>
              <w:rPr>
                <w:rFonts w:ascii="Arial" w:hAnsi="Arial"/>
                <w:b/>
                <w:bCs/>
                <w:sz w:val="22"/>
                <w:szCs w:val="22"/>
              </w:rPr>
            </w:pPr>
            <w:r>
              <w:rPr>
                <w:rFonts w:ascii="Arial" w:hAnsi="Arial"/>
                <w:b/>
                <w:bCs/>
                <w:sz w:val="22"/>
                <w:szCs w:val="22"/>
              </w:rPr>
              <w:t>INCLUSIVE</w:t>
            </w:r>
          </w:p>
        </w:tc>
        <w:tc>
          <w:tcPr>
            <w:tcW w:w="2380" w:type="dxa"/>
          </w:tcPr>
          <w:p w14:paraId="34ED313E">
            <w:pPr>
              <w:pStyle w:val="20"/>
              <w:rPr>
                <w:rFonts w:ascii="Arial" w:hAnsi="Arial"/>
                <w:b/>
                <w:bCs/>
                <w:sz w:val="22"/>
                <w:szCs w:val="22"/>
              </w:rPr>
            </w:pPr>
            <w:r>
              <w:rPr>
                <w:rFonts w:ascii="Arial" w:hAnsi="Arial"/>
                <w:b/>
                <w:bCs/>
                <w:sz w:val="22"/>
                <w:szCs w:val="22"/>
              </w:rPr>
              <w:t>OBIETTIVI DISCIPLINARI</w:t>
            </w:r>
          </w:p>
          <w:p w14:paraId="0A86DA10">
            <w:pPr>
              <w:pStyle w:val="20"/>
              <w:rPr>
                <w:rFonts w:ascii="Arial" w:hAnsi="Arial"/>
                <w:b/>
                <w:bCs/>
                <w:sz w:val="22"/>
                <w:szCs w:val="22"/>
              </w:rPr>
            </w:pPr>
            <w:r>
              <w:rPr>
                <w:rFonts w:ascii="Arial" w:hAnsi="Arial"/>
                <w:b/>
                <w:bCs/>
                <w:sz w:val="22"/>
                <w:szCs w:val="22"/>
              </w:rPr>
              <w:t>PERSONALIZZATI</w:t>
            </w:r>
          </w:p>
          <w:p w14:paraId="726856AD">
            <w:pPr>
              <w:pStyle w:val="20"/>
              <w:rPr>
                <w:rFonts w:ascii="Arial" w:hAnsi="Arial"/>
                <w:b/>
                <w:bCs/>
                <w:sz w:val="22"/>
                <w:szCs w:val="22"/>
              </w:rPr>
            </w:pPr>
            <w:r>
              <w:rPr>
                <w:rFonts w:ascii="Arial" w:hAnsi="Arial"/>
                <w:b/>
                <w:bCs/>
                <w:sz w:val="22"/>
                <w:szCs w:val="22"/>
              </w:rPr>
              <w:t>se necessari</w:t>
            </w:r>
          </w:p>
          <w:p w14:paraId="27D213E6">
            <w:pPr>
              <w:pStyle w:val="20"/>
              <w:rPr>
                <w:rFonts w:ascii="Arial" w:hAnsi="Arial"/>
                <w:b/>
                <w:bCs/>
                <w:sz w:val="22"/>
                <w:szCs w:val="22"/>
              </w:rPr>
            </w:pPr>
            <w:r>
              <w:rPr>
                <w:rFonts w:ascii="Arial" w:hAnsi="Arial"/>
                <w:sz w:val="22"/>
                <w:szCs w:val="22"/>
              </w:rPr>
              <w:t>(conoscenze/competenze)</w:t>
            </w:r>
          </w:p>
        </w:tc>
        <w:tc>
          <w:tcPr>
            <w:tcW w:w="2380" w:type="dxa"/>
          </w:tcPr>
          <w:p w14:paraId="41522B82">
            <w:pPr>
              <w:pStyle w:val="20"/>
              <w:rPr>
                <w:rFonts w:ascii="Arial" w:hAnsi="Arial"/>
                <w:b/>
                <w:bCs/>
                <w:sz w:val="22"/>
                <w:szCs w:val="22"/>
              </w:rPr>
            </w:pPr>
            <w:r>
              <w:rPr>
                <w:rFonts w:ascii="Arial" w:hAnsi="Arial"/>
                <w:b/>
                <w:bCs/>
                <w:sz w:val="22"/>
                <w:szCs w:val="22"/>
              </w:rPr>
              <w:t>PARAMETRI</w:t>
            </w:r>
          </w:p>
          <w:p w14:paraId="085BE29C">
            <w:pPr>
              <w:pStyle w:val="20"/>
              <w:rPr>
                <w:rFonts w:ascii="Arial" w:hAnsi="Arial"/>
                <w:b/>
                <w:bCs/>
                <w:sz w:val="22"/>
                <w:szCs w:val="22"/>
              </w:rPr>
            </w:pPr>
            <w:r>
              <w:rPr>
                <w:rFonts w:ascii="Arial" w:hAnsi="Arial"/>
                <w:b/>
                <w:bCs/>
                <w:sz w:val="22"/>
                <w:szCs w:val="22"/>
              </w:rPr>
              <w:t>DI VALUTAZIONE</w:t>
            </w:r>
          </w:p>
          <w:p w14:paraId="48113FFB">
            <w:pPr>
              <w:pStyle w:val="20"/>
              <w:rPr>
                <w:rFonts w:ascii="Arial" w:hAnsi="Arial"/>
                <w:b/>
                <w:bCs/>
                <w:sz w:val="22"/>
                <w:szCs w:val="22"/>
              </w:rPr>
            </w:pPr>
          </w:p>
        </w:tc>
      </w:tr>
      <w:tr w14:paraId="01A2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14:paraId="4C3448B0">
            <w:pPr>
              <w:spacing w:after="160" w:line="259" w:lineRule="auto"/>
              <w:rPr>
                <w:rFonts w:ascii="Arial" w:hAnsi="Arial"/>
                <w:sz w:val="22"/>
                <w:szCs w:val="22"/>
              </w:rPr>
            </w:pPr>
          </w:p>
          <w:p w14:paraId="0CD5629B">
            <w:pPr>
              <w:spacing w:after="160" w:line="259" w:lineRule="auto"/>
              <w:rPr>
                <w:rFonts w:ascii="Arial" w:hAnsi="Arial"/>
                <w:sz w:val="22"/>
                <w:szCs w:val="22"/>
              </w:rPr>
            </w:pPr>
            <w:r>
              <w:rPr>
                <w:rFonts w:ascii="Arial" w:hAnsi="Arial"/>
                <w:sz w:val="22"/>
                <w:szCs w:val="22"/>
              </w:rPr>
              <w:t>MATERIA</w:t>
            </w:r>
          </w:p>
          <w:p w14:paraId="71347F8A">
            <w:pPr>
              <w:spacing w:after="160" w:line="259" w:lineRule="auto"/>
              <w:rPr>
                <w:rFonts w:ascii="Arial" w:hAnsi="Arial"/>
                <w:sz w:val="22"/>
                <w:szCs w:val="22"/>
              </w:rPr>
            </w:pPr>
            <w:r>
              <w:rPr>
                <w:rFonts w:ascii="Arial" w:hAnsi="Arial"/>
                <w:sz w:val="22"/>
                <w:szCs w:val="22"/>
              </w:rPr>
              <w:t>……………….</w:t>
            </w:r>
          </w:p>
          <w:p w14:paraId="060DC9EC">
            <w:pPr>
              <w:spacing w:after="160" w:line="259" w:lineRule="auto"/>
              <w:rPr>
                <w:rFonts w:ascii="Arial" w:hAnsi="Arial"/>
                <w:sz w:val="22"/>
                <w:szCs w:val="22"/>
              </w:rPr>
            </w:pPr>
            <w:r>
              <w:rPr>
                <w:rFonts w:ascii="Arial" w:hAnsi="Arial"/>
                <w:sz w:val="22"/>
                <w:szCs w:val="22"/>
              </w:rPr>
              <w:t>Firma docente:</w:t>
            </w:r>
          </w:p>
          <w:p w14:paraId="5A080EB7">
            <w:pPr>
              <w:spacing w:after="160" w:line="259" w:lineRule="auto"/>
              <w:rPr>
                <w:rFonts w:ascii="Arial" w:hAnsi="Arial"/>
                <w:sz w:val="22"/>
                <w:szCs w:val="22"/>
              </w:rPr>
            </w:pPr>
            <w:r>
              <w:rPr>
                <w:rFonts w:ascii="Arial" w:hAnsi="Arial"/>
                <w:sz w:val="22"/>
                <w:szCs w:val="22"/>
              </w:rPr>
              <w:t>……………….</w:t>
            </w:r>
          </w:p>
          <w:p w14:paraId="0229743A">
            <w:pPr>
              <w:spacing w:after="160" w:line="259" w:lineRule="auto"/>
              <w:rPr>
                <w:rFonts w:ascii="Arial" w:hAnsi="Arial"/>
                <w:sz w:val="22"/>
                <w:szCs w:val="22"/>
              </w:rPr>
            </w:pPr>
          </w:p>
        </w:tc>
        <w:tc>
          <w:tcPr>
            <w:tcW w:w="2379" w:type="dxa"/>
          </w:tcPr>
          <w:p w14:paraId="0B5C7E36">
            <w:pPr>
              <w:spacing w:after="160" w:line="259" w:lineRule="auto"/>
              <w:rPr>
                <w:rFonts w:ascii="Arial" w:hAnsi="Arial"/>
                <w:sz w:val="22"/>
                <w:szCs w:val="22"/>
              </w:rPr>
            </w:pPr>
          </w:p>
        </w:tc>
        <w:tc>
          <w:tcPr>
            <w:tcW w:w="2379" w:type="dxa"/>
          </w:tcPr>
          <w:p w14:paraId="76628661">
            <w:pPr>
              <w:spacing w:after="160" w:line="259" w:lineRule="auto"/>
              <w:rPr>
                <w:rFonts w:ascii="Arial" w:hAnsi="Arial"/>
                <w:sz w:val="22"/>
                <w:szCs w:val="22"/>
              </w:rPr>
            </w:pPr>
          </w:p>
        </w:tc>
        <w:tc>
          <w:tcPr>
            <w:tcW w:w="2380" w:type="dxa"/>
          </w:tcPr>
          <w:p w14:paraId="3CCA20E1">
            <w:pPr>
              <w:spacing w:after="160" w:line="259" w:lineRule="auto"/>
              <w:rPr>
                <w:rFonts w:ascii="Arial" w:hAnsi="Arial"/>
                <w:sz w:val="22"/>
                <w:szCs w:val="22"/>
              </w:rPr>
            </w:pPr>
          </w:p>
        </w:tc>
        <w:tc>
          <w:tcPr>
            <w:tcW w:w="2380" w:type="dxa"/>
          </w:tcPr>
          <w:p w14:paraId="315C26CA">
            <w:pPr>
              <w:spacing w:after="160" w:line="259" w:lineRule="auto"/>
              <w:rPr>
                <w:rFonts w:ascii="Arial" w:hAnsi="Arial"/>
                <w:sz w:val="22"/>
                <w:szCs w:val="22"/>
              </w:rPr>
            </w:pPr>
          </w:p>
        </w:tc>
        <w:tc>
          <w:tcPr>
            <w:tcW w:w="2380" w:type="dxa"/>
          </w:tcPr>
          <w:p w14:paraId="3748DF10">
            <w:pPr>
              <w:spacing w:after="160" w:line="259" w:lineRule="auto"/>
              <w:rPr>
                <w:rFonts w:ascii="Arial" w:hAnsi="Arial"/>
                <w:sz w:val="22"/>
                <w:szCs w:val="22"/>
              </w:rPr>
            </w:pPr>
          </w:p>
        </w:tc>
      </w:tr>
      <w:tr w14:paraId="4CCF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14:paraId="45C4B64B">
            <w:pPr>
              <w:spacing w:after="160" w:line="259" w:lineRule="auto"/>
              <w:rPr>
                <w:rFonts w:ascii="Arial" w:hAnsi="Arial"/>
                <w:sz w:val="22"/>
                <w:szCs w:val="22"/>
              </w:rPr>
            </w:pPr>
          </w:p>
          <w:p w14:paraId="26922F65">
            <w:pPr>
              <w:spacing w:after="160" w:line="259" w:lineRule="auto"/>
              <w:rPr>
                <w:rFonts w:ascii="Arial" w:hAnsi="Arial"/>
                <w:sz w:val="22"/>
                <w:szCs w:val="22"/>
              </w:rPr>
            </w:pPr>
            <w:r>
              <w:rPr>
                <w:rFonts w:ascii="Arial" w:hAnsi="Arial"/>
                <w:sz w:val="22"/>
                <w:szCs w:val="22"/>
              </w:rPr>
              <w:t>MATERIA</w:t>
            </w:r>
          </w:p>
          <w:p w14:paraId="5130F3F5">
            <w:pPr>
              <w:spacing w:after="160" w:line="259" w:lineRule="auto"/>
              <w:rPr>
                <w:rFonts w:ascii="Arial" w:hAnsi="Arial"/>
                <w:sz w:val="22"/>
                <w:szCs w:val="22"/>
              </w:rPr>
            </w:pPr>
            <w:r>
              <w:rPr>
                <w:rFonts w:ascii="Arial" w:hAnsi="Arial"/>
                <w:sz w:val="22"/>
                <w:szCs w:val="22"/>
              </w:rPr>
              <w:t>……………….</w:t>
            </w:r>
          </w:p>
          <w:p w14:paraId="5E0BD5AB">
            <w:pPr>
              <w:spacing w:after="160" w:line="259" w:lineRule="auto"/>
              <w:rPr>
                <w:rFonts w:ascii="Arial" w:hAnsi="Arial"/>
                <w:sz w:val="22"/>
                <w:szCs w:val="22"/>
              </w:rPr>
            </w:pPr>
            <w:r>
              <w:rPr>
                <w:rFonts w:ascii="Arial" w:hAnsi="Arial"/>
                <w:sz w:val="22"/>
                <w:szCs w:val="22"/>
              </w:rPr>
              <w:t>Firma docente:</w:t>
            </w:r>
          </w:p>
          <w:p w14:paraId="0710EEE5">
            <w:pPr>
              <w:spacing w:after="160" w:line="259" w:lineRule="auto"/>
              <w:rPr>
                <w:rFonts w:ascii="Arial" w:hAnsi="Arial"/>
                <w:sz w:val="22"/>
                <w:szCs w:val="22"/>
              </w:rPr>
            </w:pPr>
            <w:r>
              <w:rPr>
                <w:rFonts w:ascii="Arial" w:hAnsi="Arial"/>
                <w:sz w:val="22"/>
                <w:szCs w:val="22"/>
              </w:rPr>
              <w:t>……………….</w:t>
            </w:r>
          </w:p>
          <w:p w14:paraId="2FA97EA4">
            <w:pPr>
              <w:spacing w:after="160" w:line="259" w:lineRule="auto"/>
              <w:rPr>
                <w:rFonts w:ascii="Arial" w:hAnsi="Arial"/>
                <w:sz w:val="22"/>
                <w:szCs w:val="22"/>
              </w:rPr>
            </w:pPr>
          </w:p>
        </w:tc>
        <w:tc>
          <w:tcPr>
            <w:tcW w:w="2379" w:type="dxa"/>
          </w:tcPr>
          <w:p w14:paraId="146C1CF1">
            <w:pPr>
              <w:spacing w:after="160" w:line="259" w:lineRule="auto"/>
              <w:rPr>
                <w:rFonts w:ascii="Arial" w:hAnsi="Arial"/>
                <w:sz w:val="22"/>
                <w:szCs w:val="22"/>
              </w:rPr>
            </w:pPr>
          </w:p>
          <w:p w14:paraId="129F0858">
            <w:pPr>
              <w:spacing w:after="160" w:line="259" w:lineRule="auto"/>
              <w:rPr>
                <w:rFonts w:ascii="Arial" w:hAnsi="Arial"/>
                <w:sz w:val="22"/>
                <w:szCs w:val="22"/>
              </w:rPr>
            </w:pPr>
          </w:p>
          <w:p w14:paraId="7A0FD3AF">
            <w:pPr>
              <w:spacing w:after="160" w:line="259" w:lineRule="auto"/>
              <w:rPr>
                <w:rFonts w:ascii="Arial" w:hAnsi="Arial"/>
                <w:sz w:val="22"/>
                <w:szCs w:val="22"/>
              </w:rPr>
            </w:pPr>
          </w:p>
        </w:tc>
        <w:tc>
          <w:tcPr>
            <w:tcW w:w="2379" w:type="dxa"/>
          </w:tcPr>
          <w:p w14:paraId="4C38D7DC">
            <w:pPr>
              <w:spacing w:after="160" w:line="259" w:lineRule="auto"/>
              <w:rPr>
                <w:rFonts w:ascii="Arial" w:hAnsi="Arial"/>
                <w:sz w:val="22"/>
                <w:szCs w:val="22"/>
              </w:rPr>
            </w:pPr>
          </w:p>
        </w:tc>
        <w:tc>
          <w:tcPr>
            <w:tcW w:w="2380" w:type="dxa"/>
          </w:tcPr>
          <w:p w14:paraId="3BBDF35B">
            <w:pPr>
              <w:spacing w:after="160" w:line="259" w:lineRule="auto"/>
              <w:rPr>
                <w:rFonts w:ascii="Arial" w:hAnsi="Arial"/>
                <w:sz w:val="22"/>
                <w:szCs w:val="22"/>
              </w:rPr>
            </w:pPr>
          </w:p>
        </w:tc>
        <w:tc>
          <w:tcPr>
            <w:tcW w:w="2380" w:type="dxa"/>
          </w:tcPr>
          <w:p w14:paraId="012DBB23">
            <w:pPr>
              <w:spacing w:after="160" w:line="259" w:lineRule="auto"/>
              <w:rPr>
                <w:rFonts w:ascii="Arial" w:hAnsi="Arial"/>
                <w:sz w:val="22"/>
                <w:szCs w:val="22"/>
              </w:rPr>
            </w:pPr>
          </w:p>
        </w:tc>
        <w:tc>
          <w:tcPr>
            <w:tcW w:w="2380" w:type="dxa"/>
          </w:tcPr>
          <w:p w14:paraId="5270CF5B">
            <w:pPr>
              <w:spacing w:after="160" w:line="259" w:lineRule="auto"/>
              <w:rPr>
                <w:rFonts w:ascii="Arial" w:hAnsi="Arial"/>
                <w:sz w:val="22"/>
                <w:szCs w:val="22"/>
              </w:rPr>
            </w:pPr>
          </w:p>
        </w:tc>
      </w:tr>
      <w:tr w14:paraId="7A4F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14:paraId="59CF22D5">
            <w:pPr>
              <w:spacing w:after="160" w:line="259" w:lineRule="auto"/>
              <w:rPr>
                <w:rFonts w:ascii="Arial" w:hAnsi="Arial"/>
                <w:sz w:val="22"/>
                <w:szCs w:val="22"/>
              </w:rPr>
            </w:pPr>
          </w:p>
          <w:p w14:paraId="7A782582">
            <w:pPr>
              <w:spacing w:after="160" w:line="259" w:lineRule="auto"/>
              <w:rPr>
                <w:rFonts w:ascii="Arial" w:hAnsi="Arial"/>
                <w:sz w:val="22"/>
                <w:szCs w:val="22"/>
              </w:rPr>
            </w:pPr>
            <w:r>
              <w:rPr>
                <w:rFonts w:ascii="Arial" w:hAnsi="Arial"/>
                <w:sz w:val="22"/>
                <w:szCs w:val="22"/>
              </w:rPr>
              <w:t>MATERIA</w:t>
            </w:r>
          </w:p>
          <w:p w14:paraId="6E43EE26">
            <w:pPr>
              <w:spacing w:after="160" w:line="259" w:lineRule="auto"/>
              <w:rPr>
                <w:rFonts w:ascii="Arial" w:hAnsi="Arial"/>
                <w:sz w:val="22"/>
                <w:szCs w:val="22"/>
              </w:rPr>
            </w:pPr>
            <w:r>
              <w:rPr>
                <w:rFonts w:ascii="Arial" w:hAnsi="Arial"/>
                <w:sz w:val="22"/>
                <w:szCs w:val="22"/>
              </w:rPr>
              <w:t>……………….</w:t>
            </w:r>
          </w:p>
          <w:p w14:paraId="3F1426CF">
            <w:pPr>
              <w:spacing w:after="160" w:line="259" w:lineRule="auto"/>
              <w:rPr>
                <w:rFonts w:ascii="Arial" w:hAnsi="Arial"/>
                <w:sz w:val="22"/>
                <w:szCs w:val="22"/>
              </w:rPr>
            </w:pPr>
            <w:r>
              <w:rPr>
                <w:rFonts w:ascii="Arial" w:hAnsi="Arial"/>
                <w:sz w:val="22"/>
                <w:szCs w:val="22"/>
              </w:rPr>
              <w:t>Firma docente:</w:t>
            </w:r>
          </w:p>
          <w:p w14:paraId="0321A88C">
            <w:pPr>
              <w:spacing w:after="160" w:line="259" w:lineRule="auto"/>
              <w:rPr>
                <w:rFonts w:ascii="Arial" w:hAnsi="Arial"/>
                <w:sz w:val="22"/>
                <w:szCs w:val="22"/>
              </w:rPr>
            </w:pPr>
            <w:r>
              <w:rPr>
                <w:rFonts w:ascii="Arial" w:hAnsi="Arial"/>
                <w:sz w:val="22"/>
                <w:szCs w:val="22"/>
              </w:rPr>
              <w:t>……………….</w:t>
            </w:r>
          </w:p>
          <w:p w14:paraId="3D4BB211">
            <w:pPr>
              <w:spacing w:after="160" w:line="259" w:lineRule="auto"/>
              <w:rPr>
                <w:rFonts w:ascii="Arial" w:hAnsi="Arial"/>
                <w:sz w:val="22"/>
                <w:szCs w:val="22"/>
              </w:rPr>
            </w:pPr>
          </w:p>
        </w:tc>
        <w:tc>
          <w:tcPr>
            <w:tcW w:w="2379" w:type="dxa"/>
          </w:tcPr>
          <w:p w14:paraId="1BFAFA4A">
            <w:pPr>
              <w:spacing w:after="160" w:line="259" w:lineRule="auto"/>
              <w:rPr>
                <w:rFonts w:ascii="Arial" w:hAnsi="Arial"/>
                <w:sz w:val="22"/>
                <w:szCs w:val="22"/>
              </w:rPr>
            </w:pPr>
          </w:p>
        </w:tc>
        <w:tc>
          <w:tcPr>
            <w:tcW w:w="2379" w:type="dxa"/>
          </w:tcPr>
          <w:p w14:paraId="0660B7A3">
            <w:pPr>
              <w:spacing w:after="160" w:line="259" w:lineRule="auto"/>
              <w:rPr>
                <w:rFonts w:ascii="Arial" w:hAnsi="Arial"/>
                <w:sz w:val="22"/>
                <w:szCs w:val="22"/>
              </w:rPr>
            </w:pPr>
          </w:p>
        </w:tc>
        <w:tc>
          <w:tcPr>
            <w:tcW w:w="2380" w:type="dxa"/>
          </w:tcPr>
          <w:p w14:paraId="47719805">
            <w:pPr>
              <w:spacing w:after="160" w:line="259" w:lineRule="auto"/>
              <w:rPr>
                <w:rFonts w:ascii="Arial" w:hAnsi="Arial"/>
                <w:sz w:val="22"/>
                <w:szCs w:val="22"/>
              </w:rPr>
            </w:pPr>
          </w:p>
        </w:tc>
        <w:tc>
          <w:tcPr>
            <w:tcW w:w="2380" w:type="dxa"/>
          </w:tcPr>
          <w:p w14:paraId="6BE1CD4F">
            <w:pPr>
              <w:spacing w:after="160" w:line="259" w:lineRule="auto"/>
              <w:rPr>
                <w:rFonts w:ascii="Arial" w:hAnsi="Arial"/>
                <w:sz w:val="22"/>
                <w:szCs w:val="22"/>
              </w:rPr>
            </w:pPr>
          </w:p>
        </w:tc>
        <w:tc>
          <w:tcPr>
            <w:tcW w:w="2380" w:type="dxa"/>
          </w:tcPr>
          <w:p w14:paraId="508E3334">
            <w:pPr>
              <w:spacing w:after="160" w:line="259" w:lineRule="auto"/>
              <w:rPr>
                <w:rFonts w:ascii="Arial" w:hAnsi="Arial"/>
                <w:sz w:val="22"/>
                <w:szCs w:val="22"/>
              </w:rPr>
            </w:pPr>
          </w:p>
        </w:tc>
      </w:tr>
      <w:bookmarkEnd w:id="6"/>
    </w:tbl>
    <w:p w14:paraId="4B8F681F">
      <w:pPr>
        <w:spacing w:after="160" w:line="259" w:lineRule="auto"/>
        <w:rPr>
          <w:rFonts w:ascii="Arial" w:hAnsi="Arial"/>
          <w:sz w:val="22"/>
          <w:szCs w:val="22"/>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1"/>
        <w:gridCol w:w="2345"/>
        <w:gridCol w:w="2349"/>
        <w:gridCol w:w="2328"/>
        <w:gridCol w:w="2797"/>
        <w:gridCol w:w="2343"/>
      </w:tblGrid>
      <w:tr w14:paraId="77DB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14:paraId="579A459A">
            <w:pPr>
              <w:pStyle w:val="20"/>
              <w:rPr>
                <w:rFonts w:ascii="Arial" w:hAnsi="Arial"/>
                <w:b/>
                <w:bCs/>
                <w:sz w:val="22"/>
                <w:szCs w:val="22"/>
              </w:rPr>
            </w:pPr>
            <w:r>
              <w:rPr>
                <w:rFonts w:ascii="Arial" w:hAnsi="Arial"/>
                <w:b/>
                <w:bCs/>
                <w:sz w:val="22"/>
                <w:szCs w:val="22"/>
              </w:rPr>
              <w:t>DISCIPLINA o</w:t>
            </w:r>
          </w:p>
          <w:p w14:paraId="546D04B4">
            <w:pPr>
              <w:pStyle w:val="20"/>
              <w:rPr>
                <w:rFonts w:ascii="Arial" w:hAnsi="Arial"/>
                <w:b/>
                <w:bCs/>
                <w:sz w:val="22"/>
                <w:szCs w:val="22"/>
              </w:rPr>
            </w:pPr>
            <w:r>
              <w:rPr>
                <w:rFonts w:ascii="Arial" w:hAnsi="Arial"/>
                <w:b/>
                <w:bCs/>
                <w:sz w:val="22"/>
                <w:szCs w:val="22"/>
              </w:rPr>
              <w:t>AMBITO</w:t>
            </w:r>
          </w:p>
          <w:p w14:paraId="755A4C79">
            <w:pPr>
              <w:pStyle w:val="20"/>
              <w:rPr>
                <w:rFonts w:ascii="Arial" w:hAnsi="Arial"/>
                <w:b/>
                <w:bCs/>
                <w:sz w:val="22"/>
                <w:szCs w:val="22"/>
              </w:rPr>
            </w:pPr>
            <w:r>
              <w:rPr>
                <w:rFonts w:ascii="Arial" w:hAnsi="Arial"/>
                <w:b/>
                <w:bCs/>
                <w:sz w:val="22"/>
                <w:szCs w:val="22"/>
              </w:rPr>
              <w:t>DISCIPLINARE</w:t>
            </w:r>
          </w:p>
        </w:tc>
        <w:tc>
          <w:tcPr>
            <w:tcW w:w="2379" w:type="dxa"/>
          </w:tcPr>
          <w:p w14:paraId="2434AB0E">
            <w:pPr>
              <w:pStyle w:val="20"/>
              <w:rPr>
                <w:rFonts w:ascii="Arial" w:hAnsi="Arial"/>
                <w:b/>
                <w:bCs/>
                <w:sz w:val="22"/>
                <w:szCs w:val="22"/>
              </w:rPr>
            </w:pPr>
            <w:r>
              <w:rPr>
                <w:rFonts w:ascii="Arial" w:hAnsi="Arial"/>
                <w:b/>
                <w:bCs/>
                <w:sz w:val="22"/>
                <w:szCs w:val="22"/>
              </w:rPr>
              <w:t>MISURE</w:t>
            </w:r>
          </w:p>
          <w:p w14:paraId="1392FD8C">
            <w:pPr>
              <w:pStyle w:val="20"/>
              <w:rPr>
                <w:rFonts w:ascii="Arial" w:hAnsi="Arial"/>
                <w:b/>
                <w:bCs/>
                <w:sz w:val="22"/>
                <w:szCs w:val="22"/>
              </w:rPr>
            </w:pPr>
            <w:r>
              <w:rPr>
                <w:rFonts w:ascii="Arial" w:hAnsi="Arial"/>
                <w:b/>
                <w:bCs/>
                <w:sz w:val="22"/>
                <w:szCs w:val="22"/>
              </w:rPr>
              <w:t>DISPENSATIVE</w:t>
            </w:r>
          </w:p>
          <w:p w14:paraId="0915A5F3">
            <w:pPr>
              <w:pStyle w:val="20"/>
              <w:rPr>
                <w:rFonts w:ascii="Arial" w:hAnsi="Arial"/>
                <w:b/>
                <w:bCs/>
                <w:sz w:val="22"/>
                <w:szCs w:val="22"/>
              </w:rPr>
            </w:pPr>
          </w:p>
        </w:tc>
        <w:tc>
          <w:tcPr>
            <w:tcW w:w="2379" w:type="dxa"/>
          </w:tcPr>
          <w:p w14:paraId="1E8C16B3">
            <w:pPr>
              <w:pStyle w:val="20"/>
              <w:rPr>
                <w:rFonts w:ascii="Arial" w:hAnsi="Arial"/>
                <w:b/>
                <w:bCs/>
                <w:sz w:val="22"/>
                <w:szCs w:val="22"/>
              </w:rPr>
            </w:pPr>
            <w:r>
              <w:rPr>
                <w:rFonts w:ascii="Arial" w:hAnsi="Arial"/>
                <w:b/>
                <w:bCs/>
                <w:sz w:val="22"/>
                <w:szCs w:val="22"/>
              </w:rPr>
              <w:t>STRUMENTI</w:t>
            </w:r>
          </w:p>
          <w:p w14:paraId="7F4F8613">
            <w:pPr>
              <w:pStyle w:val="20"/>
              <w:rPr>
                <w:rFonts w:ascii="Arial" w:hAnsi="Arial"/>
                <w:b/>
                <w:bCs/>
                <w:sz w:val="22"/>
                <w:szCs w:val="22"/>
              </w:rPr>
            </w:pPr>
            <w:r>
              <w:rPr>
                <w:rFonts w:ascii="Arial" w:hAnsi="Arial"/>
                <w:b/>
                <w:bCs/>
                <w:sz w:val="22"/>
                <w:szCs w:val="22"/>
              </w:rPr>
              <w:t>COMPENSATIVI</w:t>
            </w:r>
          </w:p>
        </w:tc>
        <w:tc>
          <w:tcPr>
            <w:tcW w:w="2380" w:type="dxa"/>
          </w:tcPr>
          <w:p w14:paraId="28D777D2">
            <w:pPr>
              <w:pStyle w:val="20"/>
              <w:rPr>
                <w:rFonts w:ascii="Arial" w:hAnsi="Arial"/>
                <w:b/>
                <w:bCs/>
                <w:sz w:val="22"/>
                <w:szCs w:val="22"/>
              </w:rPr>
            </w:pPr>
            <w:r>
              <w:rPr>
                <w:rFonts w:ascii="Arial" w:hAnsi="Arial"/>
                <w:b/>
                <w:bCs/>
                <w:sz w:val="22"/>
                <w:szCs w:val="22"/>
              </w:rPr>
              <w:t>STRATEGIE</w:t>
            </w:r>
          </w:p>
          <w:p w14:paraId="6D1C82EF">
            <w:pPr>
              <w:pStyle w:val="20"/>
              <w:rPr>
                <w:rFonts w:ascii="Arial" w:hAnsi="Arial"/>
                <w:b/>
                <w:bCs/>
                <w:sz w:val="22"/>
                <w:szCs w:val="22"/>
              </w:rPr>
            </w:pPr>
            <w:r>
              <w:rPr>
                <w:rFonts w:ascii="Arial" w:hAnsi="Arial"/>
                <w:b/>
                <w:bCs/>
                <w:sz w:val="22"/>
                <w:szCs w:val="22"/>
              </w:rPr>
              <w:t>DIDATTICHE</w:t>
            </w:r>
          </w:p>
          <w:p w14:paraId="79D80E3F">
            <w:pPr>
              <w:pStyle w:val="20"/>
              <w:rPr>
                <w:rFonts w:ascii="Arial" w:hAnsi="Arial"/>
                <w:b/>
                <w:bCs/>
                <w:sz w:val="22"/>
                <w:szCs w:val="22"/>
              </w:rPr>
            </w:pPr>
            <w:r>
              <w:rPr>
                <w:rFonts w:ascii="Arial" w:hAnsi="Arial"/>
                <w:b/>
                <w:bCs/>
                <w:sz w:val="22"/>
                <w:szCs w:val="22"/>
              </w:rPr>
              <w:t>INCLUSIVE</w:t>
            </w:r>
          </w:p>
        </w:tc>
        <w:tc>
          <w:tcPr>
            <w:tcW w:w="2380" w:type="dxa"/>
          </w:tcPr>
          <w:p w14:paraId="70A777CD">
            <w:pPr>
              <w:pStyle w:val="20"/>
              <w:rPr>
                <w:rFonts w:ascii="Arial" w:hAnsi="Arial"/>
                <w:b/>
                <w:bCs/>
                <w:sz w:val="22"/>
                <w:szCs w:val="22"/>
              </w:rPr>
            </w:pPr>
            <w:r>
              <w:rPr>
                <w:rFonts w:ascii="Arial" w:hAnsi="Arial"/>
                <w:b/>
                <w:bCs/>
                <w:sz w:val="22"/>
                <w:szCs w:val="22"/>
              </w:rPr>
              <w:t>OBIETTIVI DISCIPLINARI</w:t>
            </w:r>
          </w:p>
          <w:p w14:paraId="63ABE97C">
            <w:pPr>
              <w:pStyle w:val="20"/>
              <w:rPr>
                <w:rFonts w:ascii="Arial" w:hAnsi="Arial"/>
                <w:b/>
                <w:bCs/>
                <w:sz w:val="22"/>
                <w:szCs w:val="22"/>
              </w:rPr>
            </w:pPr>
            <w:r>
              <w:rPr>
                <w:rFonts w:ascii="Arial" w:hAnsi="Arial"/>
                <w:b/>
                <w:bCs/>
                <w:sz w:val="22"/>
                <w:szCs w:val="22"/>
              </w:rPr>
              <w:t>PERSONALIZZATI</w:t>
            </w:r>
          </w:p>
          <w:p w14:paraId="5529172F">
            <w:pPr>
              <w:pStyle w:val="20"/>
              <w:rPr>
                <w:rFonts w:ascii="Arial" w:hAnsi="Arial"/>
                <w:b/>
                <w:bCs/>
                <w:sz w:val="22"/>
                <w:szCs w:val="22"/>
              </w:rPr>
            </w:pPr>
            <w:r>
              <w:rPr>
                <w:rFonts w:ascii="Arial" w:hAnsi="Arial"/>
                <w:b/>
                <w:bCs/>
                <w:sz w:val="22"/>
                <w:szCs w:val="22"/>
              </w:rPr>
              <w:t>se necessari</w:t>
            </w:r>
          </w:p>
          <w:p w14:paraId="246B3773">
            <w:pPr>
              <w:pStyle w:val="20"/>
              <w:rPr>
                <w:rFonts w:ascii="Arial" w:hAnsi="Arial"/>
                <w:b/>
                <w:bCs/>
                <w:sz w:val="22"/>
                <w:szCs w:val="22"/>
              </w:rPr>
            </w:pPr>
            <w:r>
              <w:rPr>
                <w:rFonts w:ascii="Arial" w:hAnsi="Arial"/>
                <w:sz w:val="22"/>
                <w:szCs w:val="22"/>
              </w:rPr>
              <w:t>(conoscenze/competenze)</w:t>
            </w:r>
          </w:p>
        </w:tc>
        <w:tc>
          <w:tcPr>
            <w:tcW w:w="2380" w:type="dxa"/>
          </w:tcPr>
          <w:p w14:paraId="403AF44B">
            <w:pPr>
              <w:pStyle w:val="20"/>
              <w:rPr>
                <w:rFonts w:ascii="Arial" w:hAnsi="Arial"/>
                <w:b/>
                <w:bCs/>
                <w:sz w:val="22"/>
                <w:szCs w:val="22"/>
              </w:rPr>
            </w:pPr>
            <w:r>
              <w:rPr>
                <w:rFonts w:ascii="Arial" w:hAnsi="Arial"/>
                <w:b/>
                <w:bCs/>
                <w:sz w:val="22"/>
                <w:szCs w:val="22"/>
              </w:rPr>
              <w:t>PARAMETRI</w:t>
            </w:r>
          </w:p>
          <w:p w14:paraId="30BABFF5">
            <w:pPr>
              <w:pStyle w:val="20"/>
              <w:rPr>
                <w:rFonts w:ascii="Arial" w:hAnsi="Arial"/>
                <w:b/>
                <w:bCs/>
                <w:sz w:val="22"/>
                <w:szCs w:val="22"/>
              </w:rPr>
            </w:pPr>
            <w:r>
              <w:rPr>
                <w:rFonts w:ascii="Arial" w:hAnsi="Arial"/>
                <w:b/>
                <w:bCs/>
                <w:sz w:val="22"/>
                <w:szCs w:val="22"/>
              </w:rPr>
              <w:t>DI VALUTAZIONE</w:t>
            </w:r>
          </w:p>
          <w:p w14:paraId="0762E443">
            <w:pPr>
              <w:pStyle w:val="20"/>
              <w:rPr>
                <w:rFonts w:ascii="Arial" w:hAnsi="Arial"/>
                <w:b/>
                <w:bCs/>
                <w:sz w:val="22"/>
                <w:szCs w:val="22"/>
              </w:rPr>
            </w:pPr>
          </w:p>
        </w:tc>
      </w:tr>
      <w:tr w14:paraId="2D8D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14:paraId="3D7E7036">
            <w:pPr>
              <w:spacing w:after="160" w:line="259" w:lineRule="auto"/>
              <w:rPr>
                <w:rFonts w:ascii="Arial" w:hAnsi="Arial"/>
                <w:sz w:val="22"/>
                <w:szCs w:val="22"/>
              </w:rPr>
            </w:pPr>
          </w:p>
          <w:p w14:paraId="36A394B8">
            <w:pPr>
              <w:spacing w:after="160" w:line="259" w:lineRule="auto"/>
              <w:rPr>
                <w:rFonts w:ascii="Arial" w:hAnsi="Arial"/>
                <w:sz w:val="22"/>
                <w:szCs w:val="22"/>
              </w:rPr>
            </w:pPr>
            <w:r>
              <w:rPr>
                <w:rFonts w:ascii="Arial" w:hAnsi="Arial"/>
                <w:sz w:val="22"/>
                <w:szCs w:val="22"/>
              </w:rPr>
              <w:t>MATERIA</w:t>
            </w:r>
          </w:p>
          <w:p w14:paraId="3C8D2D29">
            <w:pPr>
              <w:spacing w:after="160" w:line="259" w:lineRule="auto"/>
              <w:rPr>
                <w:rFonts w:ascii="Arial" w:hAnsi="Arial"/>
                <w:sz w:val="22"/>
                <w:szCs w:val="22"/>
              </w:rPr>
            </w:pPr>
            <w:r>
              <w:rPr>
                <w:rFonts w:ascii="Arial" w:hAnsi="Arial"/>
                <w:sz w:val="22"/>
                <w:szCs w:val="22"/>
              </w:rPr>
              <w:t>……………….</w:t>
            </w:r>
          </w:p>
          <w:p w14:paraId="0F0A6154">
            <w:pPr>
              <w:spacing w:after="160" w:line="259" w:lineRule="auto"/>
              <w:rPr>
                <w:rFonts w:ascii="Arial" w:hAnsi="Arial"/>
                <w:sz w:val="22"/>
                <w:szCs w:val="22"/>
              </w:rPr>
            </w:pPr>
            <w:r>
              <w:rPr>
                <w:rFonts w:ascii="Arial" w:hAnsi="Arial"/>
                <w:sz w:val="22"/>
                <w:szCs w:val="22"/>
              </w:rPr>
              <w:t>Firma docente:</w:t>
            </w:r>
          </w:p>
          <w:p w14:paraId="1C44886B">
            <w:pPr>
              <w:spacing w:after="160" w:line="259" w:lineRule="auto"/>
              <w:rPr>
                <w:rFonts w:ascii="Arial" w:hAnsi="Arial"/>
                <w:sz w:val="22"/>
                <w:szCs w:val="22"/>
              </w:rPr>
            </w:pPr>
            <w:r>
              <w:rPr>
                <w:rFonts w:ascii="Arial" w:hAnsi="Arial"/>
                <w:sz w:val="22"/>
                <w:szCs w:val="22"/>
              </w:rPr>
              <w:t>……………….</w:t>
            </w:r>
          </w:p>
          <w:p w14:paraId="0C322D7E">
            <w:pPr>
              <w:spacing w:after="160" w:line="259" w:lineRule="auto"/>
              <w:rPr>
                <w:rFonts w:ascii="Arial" w:hAnsi="Arial"/>
                <w:sz w:val="22"/>
                <w:szCs w:val="22"/>
              </w:rPr>
            </w:pPr>
          </w:p>
        </w:tc>
        <w:tc>
          <w:tcPr>
            <w:tcW w:w="2379" w:type="dxa"/>
          </w:tcPr>
          <w:p w14:paraId="7C07EC39">
            <w:pPr>
              <w:spacing w:after="160" w:line="259" w:lineRule="auto"/>
              <w:rPr>
                <w:rFonts w:ascii="Arial" w:hAnsi="Arial"/>
                <w:sz w:val="22"/>
                <w:szCs w:val="22"/>
              </w:rPr>
            </w:pPr>
          </w:p>
          <w:p w14:paraId="56FE426A">
            <w:pPr>
              <w:spacing w:after="160" w:line="259" w:lineRule="auto"/>
              <w:rPr>
                <w:rFonts w:ascii="Arial" w:hAnsi="Arial"/>
                <w:sz w:val="22"/>
                <w:szCs w:val="22"/>
              </w:rPr>
            </w:pPr>
          </w:p>
          <w:p w14:paraId="7346B226">
            <w:pPr>
              <w:spacing w:after="160" w:line="259" w:lineRule="auto"/>
              <w:rPr>
                <w:rFonts w:ascii="Arial" w:hAnsi="Arial"/>
                <w:sz w:val="22"/>
                <w:szCs w:val="22"/>
              </w:rPr>
            </w:pPr>
          </w:p>
          <w:p w14:paraId="7A2D4D3E">
            <w:pPr>
              <w:spacing w:after="160" w:line="259" w:lineRule="auto"/>
              <w:rPr>
                <w:rFonts w:ascii="Arial" w:hAnsi="Arial"/>
                <w:sz w:val="22"/>
                <w:szCs w:val="22"/>
              </w:rPr>
            </w:pPr>
          </w:p>
          <w:p w14:paraId="36F94407">
            <w:pPr>
              <w:spacing w:after="160" w:line="259" w:lineRule="auto"/>
              <w:rPr>
                <w:rFonts w:ascii="Arial" w:hAnsi="Arial"/>
                <w:sz w:val="22"/>
                <w:szCs w:val="22"/>
              </w:rPr>
            </w:pPr>
          </w:p>
          <w:p w14:paraId="13B387CE">
            <w:pPr>
              <w:spacing w:after="160" w:line="259" w:lineRule="auto"/>
              <w:rPr>
                <w:rFonts w:ascii="Arial" w:hAnsi="Arial"/>
                <w:sz w:val="22"/>
                <w:szCs w:val="22"/>
              </w:rPr>
            </w:pPr>
          </w:p>
        </w:tc>
        <w:tc>
          <w:tcPr>
            <w:tcW w:w="2379" w:type="dxa"/>
          </w:tcPr>
          <w:p w14:paraId="696D9358">
            <w:pPr>
              <w:spacing w:after="160" w:line="259" w:lineRule="auto"/>
              <w:rPr>
                <w:rFonts w:ascii="Arial" w:hAnsi="Arial"/>
                <w:sz w:val="22"/>
                <w:szCs w:val="22"/>
              </w:rPr>
            </w:pPr>
          </w:p>
        </w:tc>
        <w:tc>
          <w:tcPr>
            <w:tcW w:w="2380" w:type="dxa"/>
          </w:tcPr>
          <w:p w14:paraId="2BBA88F0">
            <w:pPr>
              <w:spacing w:after="160" w:line="259" w:lineRule="auto"/>
              <w:rPr>
                <w:rFonts w:ascii="Arial" w:hAnsi="Arial"/>
                <w:sz w:val="22"/>
                <w:szCs w:val="22"/>
              </w:rPr>
            </w:pPr>
          </w:p>
        </w:tc>
        <w:tc>
          <w:tcPr>
            <w:tcW w:w="2380" w:type="dxa"/>
          </w:tcPr>
          <w:p w14:paraId="2E241D3B">
            <w:pPr>
              <w:spacing w:after="160" w:line="259" w:lineRule="auto"/>
              <w:rPr>
                <w:rFonts w:ascii="Arial" w:hAnsi="Arial"/>
                <w:sz w:val="22"/>
                <w:szCs w:val="22"/>
              </w:rPr>
            </w:pPr>
          </w:p>
        </w:tc>
        <w:tc>
          <w:tcPr>
            <w:tcW w:w="2380" w:type="dxa"/>
          </w:tcPr>
          <w:p w14:paraId="3A822332">
            <w:pPr>
              <w:spacing w:after="160" w:line="259" w:lineRule="auto"/>
              <w:rPr>
                <w:rFonts w:ascii="Arial" w:hAnsi="Arial"/>
                <w:sz w:val="22"/>
                <w:szCs w:val="22"/>
              </w:rPr>
            </w:pPr>
          </w:p>
        </w:tc>
      </w:tr>
      <w:tr w14:paraId="1403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14:paraId="169C9583">
            <w:pPr>
              <w:spacing w:after="160" w:line="259" w:lineRule="auto"/>
              <w:rPr>
                <w:rFonts w:ascii="Arial" w:hAnsi="Arial"/>
                <w:sz w:val="22"/>
                <w:szCs w:val="22"/>
              </w:rPr>
            </w:pPr>
          </w:p>
          <w:p w14:paraId="10209085">
            <w:pPr>
              <w:spacing w:after="160" w:line="259" w:lineRule="auto"/>
              <w:rPr>
                <w:rFonts w:ascii="Arial" w:hAnsi="Arial"/>
                <w:sz w:val="22"/>
                <w:szCs w:val="22"/>
              </w:rPr>
            </w:pPr>
            <w:r>
              <w:rPr>
                <w:rFonts w:ascii="Arial" w:hAnsi="Arial"/>
                <w:sz w:val="22"/>
                <w:szCs w:val="22"/>
              </w:rPr>
              <w:t>MATERIA</w:t>
            </w:r>
          </w:p>
          <w:p w14:paraId="4C54EE32">
            <w:pPr>
              <w:spacing w:after="160" w:line="259" w:lineRule="auto"/>
              <w:rPr>
                <w:rFonts w:ascii="Arial" w:hAnsi="Arial"/>
                <w:sz w:val="22"/>
                <w:szCs w:val="22"/>
              </w:rPr>
            </w:pPr>
            <w:r>
              <w:rPr>
                <w:rFonts w:ascii="Arial" w:hAnsi="Arial"/>
                <w:sz w:val="22"/>
                <w:szCs w:val="22"/>
              </w:rPr>
              <w:t>……………….</w:t>
            </w:r>
          </w:p>
          <w:p w14:paraId="7142D09F">
            <w:pPr>
              <w:spacing w:after="160" w:line="259" w:lineRule="auto"/>
              <w:rPr>
                <w:rFonts w:ascii="Arial" w:hAnsi="Arial"/>
                <w:sz w:val="22"/>
                <w:szCs w:val="22"/>
              </w:rPr>
            </w:pPr>
            <w:r>
              <w:rPr>
                <w:rFonts w:ascii="Arial" w:hAnsi="Arial"/>
                <w:sz w:val="22"/>
                <w:szCs w:val="22"/>
              </w:rPr>
              <w:t>Firma docente:</w:t>
            </w:r>
          </w:p>
          <w:p w14:paraId="2B4A6983">
            <w:pPr>
              <w:spacing w:after="160" w:line="259" w:lineRule="auto"/>
              <w:rPr>
                <w:rFonts w:ascii="Arial" w:hAnsi="Arial"/>
                <w:sz w:val="22"/>
                <w:szCs w:val="22"/>
              </w:rPr>
            </w:pPr>
            <w:r>
              <w:rPr>
                <w:rFonts w:ascii="Arial" w:hAnsi="Arial"/>
                <w:sz w:val="22"/>
                <w:szCs w:val="22"/>
              </w:rPr>
              <w:t>……………….</w:t>
            </w:r>
          </w:p>
          <w:p w14:paraId="60BE82E8">
            <w:pPr>
              <w:spacing w:after="160" w:line="259" w:lineRule="auto"/>
              <w:rPr>
                <w:rFonts w:ascii="Arial" w:hAnsi="Arial"/>
                <w:sz w:val="22"/>
                <w:szCs w:val="22"/>
              </w:rPr>
            </w:pPr>
          </w:p>
        </w:tc>
        <w:tc>
          <w:tcPr>
            <w:tcW w:w="2379" w:type="dxa"/>
          </w:tcPr>
          <w:p w14:paraId="07B0E097">
            <w:pPr>
              <w:spacing w:after="160" w:line="259" w:lineRule="auto"/>
              <w:rPr>
                <w:rFonts w:ascii="Arial" w:hAnsi="Arial"/>
                <w:sz w:val="22"/>
                <w:szCs w:val="22"/>
              </w:rPr>
            </w:pPr>
          </w:p>
        </w:tc>
        <w:tc>
          <w:tcPr>
            <w:tcW w:w="2379" w:type="dxa"/>
          </w:tcPr>
          <w:p w14:paraId="27A4C052">
            <w:pPr>
              <w:spacing w:after="160" w:line="259" w:lineRule="auto"/>
              <w:rPr>
                <w:rFonts w:ascii="Arial" w:hAnsi="Arial"/>
                <w:sz w:val="22"/>
                <w:szCs w:val="22"/>
              </w:rPr>
            </w:pPr>
          </w:p>
        </w:tc>
        <w:tc>
          <w:tcPr>
            <w:tcW w:w="2380" w:type="dxa"/>
          </w:tcPr>
          <w:p w14:paraId="7672DDDB">
            <w:pPr>
              <w:spacing w:after="160" w:line="259" w:lineRule="auto"/>
              <w:rPr>
                <w:rFonts w:ascii="Arial" w:hAnsi="Arial"/>
                <w:sz w:val="22"/>
                <w:szCs w:val="22"/>
              </w:rPr>
            </w:pPr>
          </w:p>
        </w:tc>
        <w:tc>
          <w:tcPr>
            <w:tcW w:w="2380" w:type="dxa"/>
          </w:tcPr>
          <w:p w14:paraId="2FB6131F">
            <w:pPr>
              <w:spacing w:after="160" w:line="259" w:lineRule="auto"/>
              <w:rPr>
                <w:rFonts w:ascii="Arial" w:hAnsi="Arial"/>
                <w:sz w:val="22"/>
                <w:szCs w:val="22"/>
              </w:rPr>
            </w:pPr>
          </w:p>
        </w:tc>
        <w:tc>
          <w:tcPr>
            <w:tcW w:w="2380" w:type="dxa"/>
          </w:tcPr>
          <w:p w14:paraId="770849C6">
            <w:pPr>
              <w:spacing w:after="160" w:line="259" w:lineRule="auto"/>
              <w:rPr>
                <w:rFonts w:ascii="Arial" w:hAnsi="Arial"/>
                <w:sz w:val="22"/>
                <w:szCs w:val="22"/>
              </w:rPr>
            </w:pPr>
          </w:p>
        </w:tc>
      </w:tr>
      <w:tr w14:paraId="011A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14:paraId="5A3B8E9E">
            <w:pPr>
              <w:spacing w:after="160" w:line="259" w:lineRule="auto"/>
              <w:rPr>
                <w:rFonts w:ascii="Arial" w:hAnsi="Arial"/>
                <w:sz w:val="22"/>
                <w:szCs w:val="22"/>
              </w:rPr>
            </w:pPr>
          </w:p>
          <w:p w14:paraId="39DB1D77">
            <w:pPr>
              <w:spacing w:after="160" w:line="259" w:lineRule="auto"/>
              <w:rPr>
                <w:rFonts w:ascii="Arial" w:hAnsi="Arial"/>
                <w:sz w:val="22"/>
                <w:szCs w:val="22"/>
              </w:rPr>
            </w:pPr>
            <w:r>
              <w:rPr>
                <w:rFonts w:ascii="Arial" w:hAnsi="Arial"/>
                <w:sz w:val="22"/>
                <w:szCs w:val="22"/>
              </w:rPr>
              <w:t>MATERIA</w:t>
            </w:r>
          </w:p>
          <w:p w14:paraId="26061E72">
            <w:pPr>
              <w:spacing w:after="160" w:line="259" w:lineRule="auto"/>
              <w:rPr>
                <w:rFonts w:ascii="Arial" w:hAnsi="Arial"/>
                <w:sz w:val="22"/>
                <w:szCs w:val="22"/>
              </w:rPr>
            </w:pPr>
            <w:r>
              <w:rPr>
                <w:rFonts w:ascii="Arial" w:hAnsi="Arial"/>
                <w:sz w:val="22"/>
                <w:szCs w:val="22"/>
              </w:rPr>
              <w:t>……………….</w:t>
            </w:r>
          </w:p>
          <w:p w14:paraId="53CAC871">
            <w:pPr>
              <w:spacing w:after="160" w:line="259" w:lineRule="auto"/>
              <w:rPr>
                <w:rFonts w:ascii="Arial" w:hAnsi="Arial"/>
                <w:sz w:val="22"/>
                <w:szCs w:val="22"/>
              </w:rPr>
            </w:pPr>
            <w:r>
              <w:rPr>
                <w:rFonts w:ascii="Arial" w:hAnsi="Arial"/>
                <w:sz w:val="22"/>
                <w:szCs w:val="22"/>
              </w:rPr>
              <w:t>Firma docente:</w:t>
            </w:r>
          </w:p>
          <w:p w14:paraId="25786667">
            <w:pPr>
              <w:spacing w:after="160" w:line="259" w:lineRule="auto"/>
              <w:rPr>
                <w:rFonts w:ascii="Arial" w:hAnsi="Arial"/>
                <w:sz w:val="22"/>
                <w:szCs w:val="22"/>
              </w:rPr>
            </w:pPr>
            <w:r>
              <w:rPr>
                <w:rFonts w:ascii="Arial" w:hAnsi="Arial"/>
                <w:sz w:val="22"/>
                <w:szCs w:val="22"/>
              </w:rPr>
              <w:t>……………….</w:t>
            </w:r>
          </w:p>
          <w:p w14:paraId="16FD3E9C">
            <w:pPr>
              <w:spacing w:after="160" w:line="259" w:lineRule="auto"/>
              <w:rPr>
                <w:rFonts w:ascii="Arial" w:hAnsi="Arial"/>
                <w:sz w:val="22"/>
                <w:szCs w:val="22"/>
              </w:rPr>
            </w:pPr>
          </w:p>
        </w:tc>
        <w:tc>
          <w:tcPr>
            <w:tcW w:w="2379" w:type="dxa"/>
          </w:tcPr>
          <w:p w14:paraId="0C579B33">
            <w:pPr>
              <w:spacing w:after="160" w:line="259" w:lineRule="auto"/>
              <w:rPr>
                <w:rFonts w:ascii="Arial" w:hAnsi="Arial"/>
                <w:sz w:val="22"/>
                <w:szCs w:val="22"/>
              </w:rPr>
            </w:pPr>
          </w:p>
        </w:tc>
        <w:tc>
          <w:tcPr>
            <w:tcW w:w="2379" w:type="dxa"/>
          </w:tcPr>
          <w:p w14:paraId="17E9B3AB">
            <w:pPr>
              <w:spacing w:after="160" w:line="259" w:lineRule="auto"/>
              <w:rPr>
                <w:rFonts w:ascii="Arial" w:hAnsi="Arial"/>
                <w:sz w:val="22"/>
                <w:szCs w:val="22"/>
              </w:rPr>
            </w:pPr>
          </w:p>
        </w:tc>
        <w:tc>
          <w:tcPr>
            <w:tcW w:w="2380" w:type="dxa"/>
          </w:tcPr>
          <w:p w14:paraId="7B9E6D2D">
            <w:pPr>
              <w:spacing w:after="160" w:line="259" w:lineRule="auto"/>
              <w:rPr>
                <w:rFonts w:ascii="Arial" w:hAnsi="Arial"/>
                <w:sz w:val="22"/>
                <w:szCs w:val="22"/>
              </w:rPr>
            </w:pPr>
          </w:p>
        </w:tc>
        <w:tc>
          <w:tcPr>
            <w:tcW w:w="2380" w:type="dxa"/>
          </w:tcPr>
          <w:p w14:paraId="07CF512F">
            <w:pPr>
              <w:spacing w:after="160" w:line="259" w:lineRule="auto"/>
              <w:rPr>
                <w:rFonts w:ascii="Arial" w:hAnsi="Arial"/>
                <w:sz w:val="22"/>
                <w:szCs w:val="22"/>
              </w:rPr>
            </w:pPr>
          </w:p>
        </w:tc>
        <w:tc>
          <w:tcPr>
            <w:tcW w:w="2380" w:type="dxa"/>
          </w:tcPr>
          <w:p w14:paraId="376A390A">
            <w:pPr>
              <w:spacing w:after="160" w:line="259" w:lineRule="auto"/>
              <w:rPr>
                <w:rFonts w:ascii="Arial" w:hAnsi="Arial"/>
                <w:sz w:val="22"/>
                <w:szCs w:val="22"/>
              </w:rPr>
            </w:pPr>
          </w:p>
        </w:tc>
      </w:tr>
    </w:tbl>
    <w:p w14:paraId="030D4BE7">
      <w:pPr>
        <w:spacing w:after="160" w:line="259" w:lineRule="auto"/>
        <w:rPr>
          <w:rFonts w:ascii="Arial" w:hAnsi="Arial"/>
          <w:sz w:val="22"/>
          <w:szCs w:val="22"/>
        </w:rPr>
      </w:pPr>
    </w:p>
    <w:p w14:paraId="3025A1DB">
      <w:pPr>
        <w:spacing w:line="0" w:lineRule="atLeast"/>
        <w:ind w:left="300"/>
        <w:rPr>
          <w:rFonts w:ascii="Times New Roman" w:hAnsi="Times New Roman" w:eastAsia="Times New Roman"/>
          <w:b/>
          <w:i/>
          <w:color w:val="538DD3"/>
          <w:sz w:val="28"/>
        </w:rPr>
      </w:pPr>
      <w:r>
        <w:rPr>
          <w:rFonts w:ascii="Times New Roman" w:hAnsi="Times New Roman" w:eastAsia="Times New Roman"/>
          <w:b/>
          <w:i/>
          <w:color w:val="538DD3"/>
          <w:sz w:val="28"/>
        </w:rPr>
        <w:t>D.2: INTERVENTI EDUCATIVI E DIDATTICI - Strategie di Personalizzazione/Individualizzazione su “Base ICF”</w:t>
      </w:r>
    </w:p>
    <w:p w14:paraId="2EBF11BB">
      <w:pPr>
        <w:spacing w:line="69" w:lineRule="exact"/>
        <w:rPr>
          <w:rFonts w:ascii="Times New Roman" w:hAnsi="Times New Roman" w:eastAsia="Times New Roman"/>
        </w:rPr>
      </w:pPr>
    </w:p>
    <w:p w14:paraId="731802D8">
      <w:pPr>
        <w:spacing w:line="236" w:lineRule="auto"/>
        <w:ind w:left="300" w:right="460"/>
        <w:jc w:val="both"/>
        <w:rPr>
          <w:rFonts w:ascii="Arial" w:hAnsi="Arial" w:eastAsia="Arial"/>
          <w:sz w:val="18"/>
        </w:rPr>
      </w:pPr>
      <w:r>
        <w:rPr>
          <w:rFonts w:ascii="Arial" w:hAnsi="Arial" w:eastAsia="Arial"/>
          <w:sz w:val="18"/>
        </w:rPr>
        <w:t xml:space="preserve">In base alla </w:t>
      </w:r>
      <w:r>
        <w:rPr>
          <w:rFonts w:ascii="Arial" w:hAnsi="Arial" w:eastAsia="Arial"/>
          <w:sz w:val="18"/>
          <w:u w:val="single"/>
        </w:rPr>
        <w:t>programmazione curricolare di classe</w:t>
      </w:r>
      <w:r>
        <w:rPr>
          <w:rFonts w:ascii="Arial" w:hAnsi="Arial" w:eastAsia="Arial"/>
          <w:sz w:val="18"/>
        </w:rPr>
        <w:t xml:space="preserve"> e alle informazioni sul </w:t>
      </w:r>
      <w:r>
        <w:rPr>
          <w:rFonts w:ascii="Arial" w:hAnsi="Arial" w:eastAsia="Arial"/>
          <w:sz w:val="18"/>
          <w:u w:val="single"/>
        </w:rPr>
        <w:t>funzionamento dell’allievo</w:t>
      </w:r>
      <w:r>
        <w:rPr>
          <w:rFonts w:ascii="Arial" w:hAnsi="Arial" w:eastAsia="Arial"/>
          <w:sz w:val="18"/>
        </w:rPr>
        <w:t xml:space="preserve"> ottenute dalla lettura dei documenti e dalla compilazione del PDP, sin qui, ciascun docente disciplinare avrà cura di </w:t>
      </w:r>
      <w:r>
        <w:rPr>
          <w:rFonts w:ascii="Arial" w:hAnsi="Arial" w:eastAsia="Arial"/>
          <w:b/>
          <w:sz w:val="18"/>
        </w:rPr>
        <w:t>individuare una o due abilità/capacità che riterrà opportuno provare a potenziare</w:t>
      </w:r>
      <w:r>
        <w:rPr>
          <w:rFonts w:ascii="Arial" w:hAnsi="Arial" w:eastAsia="Arial"/>
          <w:sz w:val="18"/>
        </w:rPr>
        <w:t xml:space="preserve">, sulla base delle priorità legate ai principi formativi della materia. Dovrà quindi specificare le misure dispensative, gli strumenti compensativi e le strategie didattiche – funzionali al miglioramento delle performance nelle attività e nella partecipazione - e indicare le modalità di verifica e i criteri di valutazione ritenuti idonei (tutti aspetti che possono essere facilitatori/ostacoli per l’allievo nel contesto di apprendimento). Ciascun docente potrà quindi compilare una o più caselle, a seconda del numero di abilità e/o capacità scelte, sulle quali lavorerà in modo mirato per il loro potenziamento o compensazione. Le </w:t>
      </w:r>
      <w:r>
        <w:rPr>
          <w:rFonts w:ascii="Arial" w:hAnsi="Arial" w:eastAsia="Arial"/>
          <w:b/>
          <w:sz w:val="18"/>
        </w:rPr>
        <w:t xml:space="preserve">misure dispensative andranno pensate in relazione agli elementi “barriera” all’apprendimento </w:t>
      </w:r>
      <w:r>
        <w:rPr>
          <w:rFonts w:ascii="Arial" w:hAnsi="Arial" w:eastAsia="Arial"/>
          <w:sz w:val="18"/>
        </w:rPr>
        <w:t>più che agli obiettivi dell’apprendimento.</w:t>
      </w:r>
    </w:p>
    <w:p w14:paraId="7B31FABC">
      <w:pPr>
        <w:spacing w:line="214" w:lineRule="exact"/>
        <w:rPr>
          <w:rFonts w:ascii="Times New Roman" w:hAnsi="Times New Roman" w:eastAsia="Times New Roman"/>
        </w:rPr>
      </w:pPr>
    </w:p>
    <w:p w14:paraId="476CF3DC">
      <w:pPr>
        <w:spacing w:line="0" w:lineRule="atLeast"/>
        <w:ind w:left="500"/>
        <w:rPr>
          <w:rFonts w:ascii="Times New Roman" w:hAnsi="Times New Roman" w:eastAsia="Times New Roman"/>
          <w:b/>
          <w:sz w:val="24"/>
        </w:rPr>
      </w:pPr>
      <w:r>
        <w:rPr>
          <w:rFonts w:ascii="Times New Roman" w:hAnsi="Times New Roman" w:eastAsia="Times New Roman"/>
          <w:b/>
          <w:sz w:val="24"/>
        </w:rPr>
        <w:t>TAB. MISURE DISPENSATIVE, STRUMENTI COMPENSATIVI, STRATEGIE DIDATTICHE - “MODELLO ICF”</w:t>
      </w:r>
    </w:p>
    <w:p w14:paraId="4E032C0A">
      <w:pPr>
        <w:spacing w:after="160" w:line="259" w:lineRule="auto"/>
        <w:rPr>
          <w:rFonts w:ascii="Arial" w:hAnsi="Arial"/>
          <w:b/>
          <w:bCs/>
          <w:sz w:val="16"/>
          <w:szCs w:val="16"/>
        </w:rPr>
        <w:sectPr>
          <w:pgSz w:w="16838" w:h="11906" w:orient="landscape"/>
          <w:pgMar w:top="1134" w:right="1417" w:bottom="1134" w:left="1134" w:header="708" w:footer="708" w:gutter="0"/>
          <w:cols w:space="708" w:num="1"/>
          <w:docGrid w:linePitch="360" w:charSpace="0"/>
        </w:sectPr>
      </w:pPr>
    </w:p>
    <w:p w14:paraId="146F789E">
      <w:pPr>
        <w:spacing w:after="160" w:line="259" w:lineRule="auto"/>
        <w:rPr>
          <w:rFonts w:ascii="Arial" w:hAnsi="Arial"/>
          <w:b/>
          <w:bCs/>
          <w:sz w:val="16"/>
          <w:szCs w:val="16"/>
        </w:rPr>
        <w:sectPr>
          <w:type w:val="continuous"/>
          <w:pgSz w:w="16838" w:h="11906" w:orient="landscape"/>
          <w:pgMar w:top="1134" w:right="1417" w:bottom="1134" w:left="1134" w:header="708" w:footer="708" w:gutter="0"/>
          <w:cols w:space="708" w:num="1"/>
          <w:docGrid w:linePitch="360" w:charSpace="0"/>
        </w:sect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817"/>
        <w:gridCol w:w="1551"/>
        <w:gridCol w:w="1390"/>
        <w:gridCol w:w="1607"/>
        <w:gridCol w:w="1720"/>
        <w:gridCol w:w="1417"/>
        <w:gridCol w:w="1276"/>
        <w:gridCol w:w="2091"/>
      </w:tblGrid>
      <w:tr w14:paraId="6AB6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Pr>
          <w:p w14:paraId="3F942133">
            <w:pPr>
              <w:pStyle w:val="20"/>
              <w:rPr>
                <w:rFonts w:ascii="Arial" w:hAnsi="Arial"/>
                <w:b/>
                <w:bCs/>
                <w:sz w:val="16"/>
                <w:szCs w:val="16"/>
              </w:rPr>
            </w:pPr>
            <w:r>
              <w:rPr>
                <w:rFonts w:ascii="Arial" w:hAnsi="Arial"/>
                <w:b/>
                <w:bCs/>
                <w:sz w:val="16"/>
                <w:szCs w:val="16"/>
              </w:rPr>
              <w:t>DISCIPLINA</w:t>
            </w:r>
          </w:p>
          <w:p w14:paraId="30CA6F01">
            <w:pPr>
              <w:pStyle w:val="20"/>
              <w:rPr>
                <w:rFonts w:ascii="Arial" w:hAnsi="Arial"/>
                <w:b/>
                <w:bCs/>
                <w:sz w:val="16"/>
                <w:szCs w:val="16"/>
              </w:rPr>
            </w:pPr>
            <w:r>
              <w:rPr>
                <w:rFonts w:ascii="Arial" w:hAnsi="Arial"/>
                <w:b/>
                <w:bCs/>
                <w:sz w:val="16"/>
                <w:szCs w:val="16"/>
              </w:rPr>
              <w:t>AMBITO</w:t>
            </w:r>
          </w:p>
          <w:p w14:paraId="61114C28">
            <w:pPr>
              <w:pStyle w:val="20"/>
            </w:pPr>
            <w:r>
              <w:rPr>
                <w:rFonts w:ascii="Arial" w:hAnsi="Arial"/>
                <w:b/>
                <w:bCs/>
                <w:sz w:val="16"/>
                <w:szCs w:val="16"/>
              </w:rPr>
              <w:t>DISCIPLINARE</w:t>
            </w:r>
          </w:p>
        </w:tc>
        <w:tc>
          <w:tcPr>
            <w:tcW w:w="1817" w:type="dxa"/>
          </w:tcPr>
          <w:p w14:paraId="6FA38FB7">
            <w:pPr>
              <w:pStyle w:val="20"/>
              <w:rPr>
                <w:rFonts w:ascii="Arial" w:hAnsi="Arial"/>
                <w:b/>
                <w:bCs/>
                <w:sz w:val="16"/>
                <w:szCs w:val="16"/>
              </w:rPr>
            </w:pPr>
            <w:r>
              <w:rPr>
                <w:rFonts w:ascii="Arial" w:hAnsi="Arial"/>
                <w:b/>
                <w:bCs/>
                <w:sz w:val="16"/>
                <w:szCs w:val="16"/>
              </w:rPr>
              <w:t>Descrizione delle</w:t>
            </w:r>
          </w:p>
          <w:p w14:paraId="70CD62FA">
            <w:pPr>
              <w:pStyle w:val="20"/>
              <w:rPr>
                <w:rFonts w:ascii="Arial" w:hAnsi="Arial"/>
                <w:b/>
                <w:bCs/>
                <w:sz w:val="16"/>
                <w:szCs w:val="16"/>
              </w:rPr>
            </w:pPr>
            <w:r>
              <w:rPr>
                <w:rFonts w:ascii="Arial" w:hAnsi="Arial"/>
                <w:b/>
                <w:bCs/>
                <w:sz w:val="16"/>
                <w:szCs w:val="16"/>
              </w:rPr>
              <w:t>abilità/capacità da potenziare</w:t>
            </w:r>
          </w:p>
          <w:p w14:paraId="125B08A2">
            <w:pPr>
              <w:pStyle w:val="20"/>
              <w:rPr>
                <w:rFonts w:ascii="Arial" w:hAnsi="Arial"/>
                <w:sz w:val="16"/>
                <w:szCs w:val="16"/>
              </w:rPr>
            </w:pPr>
            <w:r>
              <w:rPr>
                <w:rFonts w:ascii="Arial" w:hAnsi="Arial"/>
                <w:sz w:val="16"/>
                <w:szCs w:val="16"/>
              </w:rPr>
              <w:t>(sceglierne una o due, in ordine di priorità)</w:t>
            </w:r>
          </w:p>
          <w:p w14:paraId="4966F369">
            <w:pPr>
              <w:pStyle w:val="20"/>
              <w:rPr>
                <w:rFonts w:ascii="Arial" w:hAnsi="Arial"/>
                <w:sz w:val="16"/>
                <w:szCs w:val="16"/>
              </w:rPr>
            </w:pPr>
          </w:p>
          <w:p w14:paraId="0D94E4B4">
            <w:pPr>
              <w:pStyle w:val="20"/>
              <w:rPr>
                <w:rFonts w:ascii="Arial" w:hAnsi="Arial"/>
                <w:sz w:val="16"/>
                <w:szCs w:val="16"/>
              </w:rPr>
            </w:pPr>
            <w:r>
              <w:rPr>
                <w:rFonts w:ascii="Arial" w:hAnsi="Arial"/>
                <w:sz w:val="16"/>
                <w:szCs w:val="16"/>
              </w:rPr>
              <w:t>Codice ICF (attività e partecipazione):</w:t>
            </w:r>
          </w:p>
          <w:p w14:paraId="241693E6">
            <w:pPr>
              <w:pStyle w:val="20"/>
              <w:rPr>
                <w:rFonts w:ascii="Arial" w:hAnsi="Arial"/>
                <w:sz w:val="16"/>
                <w:szCs w:val="16"/>
              </w:rPr>
            </w:pPr>
          </w:p>
          <w:p w14:paraId="1134B57A">
            <w:pPr>
              <w:pStyle w:val="20"/>
              <w:rPr>
                <w:rFonts w:ascii="Arial" w:hAnsi="Arial"/>
                <w:b/>
                <w:bCs/>
                <w:sz w:val="16"/>
                <w:szCs w:val="16"/>
              </w:rPr>
            </w:pPr>
            <w:r>
              <w:rPr>
                <w:rFonts w:ascii="Arial" w:hAnsi="Arial"/>
                <w:b/>
                <w:bCs/>
                <w:sz w:val="16"/>
                <w:szCs w:val="16"/>
              </w:rPr>
              <w:t>Livello di problema al tempo1:</w:t>
            </w:r>
          </w:p>
          <w:p w14:paraId="2E22B169">
            <w:pPr>
              <w:pStyle w:val="20"/>
              <w:rPr>
                <w:rFonts w:ascii="Arial" w:hAnsi="Arial"/>
                <w:b/>
                <w:bCs/>
                <w:sz w:val="16"/>
                <w:szCs w:val="16"/>
              </w:rPr>
            </w:pPr>
          </w:p>
          <w:p w14:paraId="03FCC371">
            <w:pPr>
              <w:pStyle w:val="20"/>
              <w:rPr>
                <w:rFonts w:ascii="Arial" w:hAnsi="Arial"/>
                <w:sz w:val="16"/>
                <w:szCs w:val="16"/>
              </w:rPr>
            </w:pPr>
            <w:r>
              <w:rPr>
                <w:rFonts w:ascii="Arial" w:hAnsi="Arial"/>
                <w:sz w:val="16"/>
                <w:szCs w:val="16"/>
              </w:rPr>
              <w:t>0-1-2-3-4</w:t>
            </w:r>
            <w:r>
              <w:rPr>
                <w:rStyle w:val="9"/>
                <w:rFonts w:ascii="Arial" w:hAnsi="Arial"/>
                <w:sz w:val="16"/>
                <w:szCs w:val="16"/>
              </w:rPr>
              <w:footnoteReference w:id="0"/>
            </w:r>
          </w:p>
          <w:p w14:paraId="12E285AB">
            <w:pPr>
              <w:pStyle w:val="20"/>
              <w:rPr>
                <w:rFonts w:ascii="Arial" w:hAnsi="Arial"/>
                <w:sz w:val="16"/>
                <w:szCs w:val="16"/>
              </w:rPr>
            </w:pPr>
            <w:r>
              <w:rPr>
                <w:rFonts w:ascii="Arial" w:hAnsi="Arial"/>
                <w:sz w:val="16"/>
                <w:szCs w:val="16"/>
              </w:rPr>
              <w:t>(indicare qualificatore)</w:t>
            </w:r>
          </w:p>
        </w:tc>
        <w:tc>
          <w:tcPr>
            <w:tcW w:w="1551" w:type="dxa"/>
            <w:shd w:val="clear" w:color="auto" w:fill="F7CAAC" w:themeFill="accent2" w:themeFillTint="66"/>
          </w:tcPr>
          <w:p w14:paraId="172EACC4">
            <w:pPr>
              <w:pStyle w:val="20"/>
              <w:rPr>
                <w:rFonts w:ascii="Arial" w:hAnsi="Arial"/>
                <w:b/>
                <w:bCs/>
                <w:sz w:val="16"/>
                <w:szCs w:val="16"/>
              </w:rPr>
            </w:pPr>
            <w:r>
              <w:rPr>
                <w:rFonts w:ascii="Arial" w:hAnsi="Arial"/>
                <w:b/>
                <w:bCs/>
                <w:sz w:val="16"/>
                <w:szCs w:val="16"/>
              </w:rPr>
              <w:t>STRUMENTI</w:t>
            </w:r>
          </w:p>
          <w:p w14:paraId="74A6A528">
            <w:pPr>
              <w:pStyle w:val="20"/>
              <w:rPr>
                <w:rFonts w:ascii="Arial" w:hAnsi="Arial"/>
                <w:b/>
                <w:bCs/>
                <w:sz w:val="16"/>
                <w:szCs w:val="16"/>
              </w:rPr>
            </w:pPr>
            <w:r>
              <w:rPr>
                <w:rFonts w:ascii="Arial" w:hAnsi="Arial"/>
                <w:b/>
                <w:bCs/>
                <w:sz w:val="16"/>
                <w:szCs w:val="16"/>
              </w:rPr>
              <w:t>COMPENSATIVI</w:t>
            </w:r>
          </w:p>
          <w:p w14:paraId="381AD416">
            <w:pPr>
              <w:pStyle w:val="20"/>
              <w:rPr>
                <w:rFonts w:ascii="Arial" w:hAnsi="Arial"/>
                <w:b/>
                <w:bCs/>
                <w:sz w:val="16"/>
                <w:szCs w:val="16"/>
              </w:rPr>
            </w:pPr>
            <w:r>
              <w:rPr>
                <w:rFonts w:ascii="Arial" w:hAnsi="Arial"/>
                <w:b/>
                <w:bCs/>
                <w:sz w:val="16"/>
                <w:szCs w:val="16"/>
              </w:rPr>
              <w:t>(vedi quadro</w:t>
            </w:r>
          </w:p>
          <w:p w14:paraId="784720D6">
            <w:pPr>
              <w:pStyle w:val="20"/>
              <w:rPr>
                <w:rFonts w:ascii="Arial" w:hAnsi="Arial"/>
                <w:b/>
                <w:bCs/>
                <w:sz w:val="16"/>
                <w:szCs w:val="16"/>
              </w:rPr>
            </w:pPr>
            <w:r>
              <w:rPr>
                <w:rFonts w:ascii="Arial" w:hAnsi="Arial"/>
                <w:b/>
                <w:bCs/>
                <w:sz w:val="16"/>
                <w:szCs w:val="16"/>
              </w:rPr>
              <w:t>riassuntivo)</w:t>
            </w:r>
          </w:p>
          <w:p w14:paraId="5BC3B192">
            <w:pPr>
              <w:pStyle w:val="20"/>
              <w:rPr>
                <w:rFonts w:ascii="Arial" w:hAnsi="Arial"/>
                <w:b/>
                <w:bCs/>
                <w:sz w:val="16"/>
                <w:szCs w:val="16"/>
              </w:rPr>
            </w:pPr>
          </w:p>
          <w:p w14:paraId="7D800361">
            <w:pPr>
              <w:pStyle w:val="20"/>
              <w:rPr>
                <w:rFonts w:ascii="Arial" w:hAnsi="Arial"/>
                <w:b/>
                <w:bCs/>
                <w:sz w:val="16"/>
                <w:szCs w:val="16"/>
              </w:rPr>
            </w:pPr>
          </w:p>
          <w:p w14:paraId="330E9C2C">
            <w:pPr>
              <w:pStyle w:val="20"/>
              <w:rPr>
                <w:rFonts w:ascii="Arial" w:hAnsi="Arial"/>
                <w:b/>
                <w:bCs/>
                <w:sz w:val="16"/>
                <w:szCs w:val="16"/>
              </w:rPr>
            </w:pPr>
          </w:p>
          <w:p w14:paraId="528A083E">
            <w:pPr>
              <w:pStyle w:val="20"/>
              <w:rPr>
                <w:rFonts w:ascii="Arial" w:hAnsi="Arial"/>
                <w:b/>
                <w:bCs/>
                <w:sz w:val="16"/>
                <w:szCs w:val="16"/>
              </w:rPr>
            </w:pPr>
          </w:p>
          <w:p w14:paraId="146B1E93">
            <w:pPr>
              <w:pStyle w:val="20"/>
              <w:rPr>
                <w:rFonts w:ascii="Arial" w:hAnsi="Arial"/>
                <w:b/>
                <w:bCs/>
                <w:sz w:val="16"/>
                <w:szCs w:val="16"/>
              </w:rPr>
            </w:pPr>
          </w:p>
          <w:p w14:paraId="6C809E07">
            <w:pPr>
              <w:pStyle w:val="20"/>
              <w:rPr>
                <w:rFonts w:ascii="Arial" w:hAnsi="Arial"/>
                <w:b/>
                <w:bCs/>
                <w:sz w:val="16"/>
                <w:szCs w:val="16"/>
              </w:rPr>
            </w:pPr>
          </w:p>
          <w:p w14:paraId="1D3B6E54">
            <w:pPr>
              <w:pStyle w:val="20"/>
              <w:rPr>
                <w:rFonts w:ascii="Arial" w:hAnsi="Arial"/>
                <w:b/>
                <w:bCs/>
                <w:sz w:val="16"/>
                <w:szCs w:val="16"/>
              </w:rPr>
            </w:pPr>
          </w:p>
          <w:p w14:paraId="0C0442B1">
            <w:pPr>
              <w:pStyle w:val="20"/>
              <w:rPr>
                <w:rFonts w:ascii="Arial" w:hAnsi="Arial"/>
                <w:b/>
                <w:bCs/>
                <w:sz w:val="16"/>
                <w:szCs w:val="16"/>
              </w:rPr>
            </w:pPr>
          </w:p>
          <w:p w14:paraId="1A7F404B">
            <w:pPr>
              <w:pStyle w:val="20"/>
              <w:rPr>
                <w:rFonts w:ascii="Arial" w:hAnsi="Arial"/>
                <w:b/>
                <w:bCs/>
                <w:sz w:val="16"/>
                <w:szCs w:val="16"/>
              </w:rPr>
            </w:pPr>
          </w:p>
          <w:p w14:paraId="1ED2355F">
            <w:pPr>
              <w:pStyle w:val="20"/>
              <w:rPr>
                <w:rFonts w:ascii="Arial" w:hAnsi="Arial"/>
                <w:b/>
                <w:bCs/>
                <w:sz w:val="16"/>
                <w:szCs w:val="16"/>
              </w:rPr>
            </w:pPr>
          </w:p>
          <w:p w14:paraId="015632DD">
            <w:pPr>
              <w:pStyle w:val="20"/>
              <w:rPr>
                <w:rFonts w:ascii="Arial" w:hAnsi="Arial"/>
                <w:b/>
                <w:bCs/>
                <w:sz w:val="16"/>
                <w:szCs w:val="16"/>
              </w:rPr>
            </w:pPr>
          </w:p>
        </w:tc>
        <w:tc>
          <w:tcPr>
            <w:tcW w:w="1390" w:type="dxa"/>
            <w:shd w:val="clear" w:color="auto" w:fill="F7CAAC" w:themeFill="accent2" w:themeFillTint="66"/>
          </w:tcPr>
          <w:p w14:paraId="62EA0859">
            <w:pPr>
              <w:pStyle w:val="20"/>
              <w:rPr>
                <w:rFonts w:ascii="Arial" w:hAnsi="Arial"/>
                <w:b/>
                <w:bCs/>
                <w:sz w:val="16"/>
                <w:szCs w:val="16"/>
              </w:rPr>
            </w:pPr>
            <w:r>
              <w:rPr>
                <w:rFonts w:ascii="Arial" w:hAnsi="Arial"/>
                <w:b/>
                <w:bCs/>
                <w:sz w:val="16"/>
                <w:szCs w:val="16"/>
              </w:rPr>
              <w:t>MISURE</w:t>
            </w:r>
          </w:p>
          <w:p w14:paraId="474F23C9">
            <w:pPr>
              <w:pStyle w:val="20"/>
              <w:rPr>
                <w:rFonts w:ascii="Arial" w:hAnsi="Arial"/>
                <w:b/>
                <w:bCs/>
                <w:sz w:val="16"/>
                <w:szCs w:val="16"/>
              </w:rPr>
            </w:pPr>
            <w:r>
              <w:rPr>
                <w:rFonts w:ascii="Arial" w:hAnsi="Arial"/>
                <w:b/>
                <w:bCs/>
                <w:sz w:val="16"/>
                <w:szCs w:val="16"/>
              </w:rPr>
              <w:t>DISPENSATIVE</w:t>
            </w:r>
          </w:p>
          <w:p w14:paraId="421CB913">
            <w:pPr>
              <w:pStyle w:val="20"/>
              <w:rPr>
                <w:rFonts w:ascii="Arial" w:hAnsi="Arial"/>
                <w:b/>
                <w:bCs/>
                <w:sz w:val="16"/>
                <w:szCs w:val="16"/>
              </w:rPr>
            </w:pPr>
            <w:r>
              <w:rPr>
                <w:rFonts w:ascii="Arial" w:hAnsi="Arial"/>
                <w:b/>
                <w:bCs/>
                <w:sz w:val="16"/>
                <w:szCs w:val="16"/>
              </w:rPr>
              <w:t>(vedi quadro</w:t>
            </w:r>
          </w:p>
          <w:p w14:paraId="62F4ECAF">
            <w:pPr>
              <w:pStyle w:val="20"/>
            </w:pPr>
            <w:r>
              <w:rPr>
                <w:rFonts w:ascii="Arial" w:hAnsi="Arial"/>
                <w:b/>
                <w:bCs/>
                <w:sz w:val="16"/>
                <w:szCs w:val="16"/>
              </w:rPr>
              <w:t>riassuntivo)</w:t>
            </w:r>
          </w:p>
        </w:tc>
        <w:tc>
          <w:tcPr>
            <w:tcW w:w="1607" w:type="dxa"/>
            <w:shd w:val="clear" w:color="auto" w:fill="F7CAAC" w:themeFill="accent2" w:themeFillTint="66"/>
          </w:tcPr>
          <w:p w14:paraId="6928ED28">
            <w:pPr>
              <w:pStyle w:val="20"/>
              <w:rPr>
                <w:rFonts w:ascii="Arial" w:hAnsi="Arial"/>
                <w:b/>
                <w:bCs/>
                <w:sz w:val="16"/>
                <w:szCs w:val="16"/>
              </w:rPr>
            </w:pPr>
            <w:r>
              <w:rPr>
                <w:rFonts w:ascii="Arial" w:hAnsi="Arial"/>
                <w:b/>
                <w:bCs/>
                <w:sz w:val="16"/>
                <w:szCs w:val="16"/>
              </w:rPr>
              <w:t>STRATEGIE</w:t>
            </w:r>
          </w:p>
          <w:p w14:paraId="621F13D6">
            <w:pPr>
              <w:pStyle w:val="20"/>
              <w:rPr>
                <w:rFonts w:ascii="Arial" w:hAnsi="Arial"/>
                <w:b/>
                <w:bCs/>
                <w:sz w:val="16"/>
                <w:szCs w:val="16"/>
              </w:rPr>
            </w:pPr>
            <w:r>
              <w:rPr>
                <w:rFonts w:ascii="Arial" w:hAnsi="Arial"/>
                <w:b/>
                <w:bCs/>
                <w:sz w:val="16"/>
                <w:szCs w:val="16"/>
              </w:rPr>
              <w:t>DIDATTICHE</w:t>
            </w:r>
          </w:p>
          <w:p w14:paraId="5D48DFB1">
            <w:pPr>
              <w:pStyle w:val="20"/>
            </w:pPr>
            <w:r>
              <w:rPr>
                <w:rFonts w:ascii="Arial" w:hAnsi="Arial"/>
                <w:b/>
                <w:bCs/>
                <w:sz w:val="16"/>
                <w:szCs w:val="16"/>
              </w:rPr>
              <w:t>INCLUSIVE</w:t>
            </w:r>
          </w:p>
        </w:tc>
        <w:tc>
          <w:tcPr>
            <w:tcW w:w="1720" w:type="dxa"/>
            <w:shd w:val="clear" w:color="auto" w:fill="F7CAAC" w:themeFill="accent2" w:themeFillTint="66"/>
          </w:tcPr>
          <w:p w14:paraId="4FBA792B">
            <w:pPr>
              <w:pStyle w:val="20"/>
              <w:rPr>
                <w:rFonts w:ascii="Arial" w:hAnsi="Arial"/>
                <w:b/>
                <w:bCs/>
                <w:sz w:val="16"/>
                <w:szCs w:val="16"/>
              </w:rPr>
            </w:pPr>
            <w:r>
              <w:rPr>
                <w:rFonts w:ascii="Arial" w:hAnsi="Arial"/>
                <w:b/>
                <w:bCs/>
                <w:sz w:val="16"/>
                <w:szCs w:val="16"/>
              </w:rPr>
              <w:t>OBIETTIVI</w:t>
            </w:r>
          </w:p>
          <w:p w14:paraId="3FC747BA">
            <w:pPr>
              <w:pStyle w:val="20"/>
              <w:rPr>
                <w:rFonts w:ascii="Arial" w:hAnsi="Arial"/>
                <w:b/>
                <w:bCs/>
                <w:sz w:val="16"/>
                <w:szCs w:val="16"/>
              </w:rPr>
            </w:pPr>
            <w:r>
              <w:rPr>
                <w:rFonts w:ascii="Arial" w:hAnsi="Arial"/>
                <w:b/>
                <w:bCs/>
                <w:sz w:val="16"/>
                <w:szCs w:val="16"/>
              </w:rPr>
              <w:t>DISCIPLINARI</w:t>
            </w:r>
          </w:p>
          <w:p w14:paraId="5B1793FE">
            <w:pPr>
              <w:pStyle w:val="20"/>
              <w:rPr>
                <w:rFonts w:ascii="Arial" w:hAnsi="Arial"/>
                <w:b/>
                <w:bCs/>
                <w:sz w:val="16"/>
                <w:szCs w:val="16"/>
              </w:rPr>
            </w:pPr>
            <w:r>
              <w:rPr>
                <w:rFonts w:ascii="Arial" w:hAnsi="Arial"/>
                <w:b/>
                <w:bCs/>
                <w:sz w:val="16"/>
                <w:szCs w:val="16"/>
              </w:rPr>
              <w:t>PERSONALIZZATI</w:t>
            </w:r>
          </w:p>
          <w:p w14:paraId="329566EB">
            <w:pPr>
              <w:pStyle w:val="20"/>
              <w:rPr>
                <w:rFonts w:ascii="Arial" w:hAnsi="Arial"/>
                <w:sz w:val="16"/>
                <w:szCs w:val="16"/>
              </w:rPr>
            </w:pPr>
            <w:r>
              <w:rPr>
                <w:rFonts w:ascii="Arial" w:hAnsi="Arial"/>
                <w:sz w:val="16"/>
                <w:szCs w:val="16"/>
              </w:rPr>
              <w:t>(se necessario)</w:t>
            </w:r>
            <w:r>
              <w:rPr>
                <w:rStyle w:val="9"/>
                <w:rFonts w:ascii="Arial" w:hAnsi="Arial"/>
                <w:sz w:val="16"/>
                <w:szCs w:val="16"/>
              </w:rPr>
              <w:footnoteReference w:id="1"/>
            </w:r>
            <w:r>
              <w:rPr>
                <w:rFonts w:ascii="Arial" w:hAnsi="Arial"/>
                <w:sz w:val="16"/>
                <w:szCs w:val="16"/>
              </w:rPr>
              <w:t>:</w:t>
            </w:r>
          </w:p>
          <w:p w14:paraId="289A1193">
            <w:pPr>
              <w:pStyle w:val="20"/>
              <w:rPr>
                <w:rFonts w:ascii="Arial" w:hAnsi="Arial"/>
                <w:sz w:val="16"/>
                <w:szCs w:val="16"/>
              </w:rPr>
            </w:pPr>
            <w:r>
              <w:rPr>
                <w:rFonts w:ascii="Arial" w:hAnsi="Arial"/>
                <w:sz w:val="16"/>
                <w:szCs w:val="16"/>
              </w:rPr>
              <w:t>da individuare in</w:t>
            </w:r>
          </w:p>
          <w:p w14:paraId="39A103D4">
            <w:pPr>
              <w:pStyle w:val="20"/>
              <w:rPr>
                <w:rFonts w:ascii="Arial" w:hAnsi="Arial"/>
                <w:sz w:val="16"/>
                <w:szCs w:val="16"/>
              </w:rPr>
            </w:pPr>
            <w:r>
              <w:rPr>
                <w:rFonts w:ascii="Arial" w:hAnsi="Arial"/>
                <w:sz w:val="16"/>
                <w:szCs w:val="16"/>
              </w:rPr>
              <w:t>relazione ai livelli essenziali attesi per le</w:t>
            </w:r>
          </w:p>
          <w:p w14:paraId="711CA42B">
            <w:pPr>
              <w:pStyle w:val="20"/>
              <w:rPr>
                <w:rFonts w:ascii="Arial" w:hAnsi="Arial"/>
                <w:sz w:val="16"/>
                <w:szCs w:val="16"/>
              </w:rPr>
            </w:pPr>
            <w:r>
              <w:rPr>
                <w:rFonts w:ascii="Arial" w:hAnsi="Arial"/>
                <w:sz w:val="16"/>
                <w:szCs w:val="16"/>
              </w:rPr>
              <w:t>competenze in uscita</w:t>
            </w:r>
          </w:p>
        </w:tc>
        <w:tc>
          <w:tcPr>
            <w:tcW w:w="1417" w:type="dxa"/>
            <w:shd w:val="clear" w:color="auto" w:fill="F7CAAC" w:themeFill="accent2" w:themeFillTint="66"/>
          </w:tcPr>
          <w:p w14:paraId="72D302C0">
            <w:pPr>
              <w:pStyle w:val="20"/>
              <w:rPr>
                <w:rFonts w:ascii="Arial" w:hAnsi="Arial"/>
                <w:b/>
                <w:bCs/>
                <w:sz w:val="16"/>
                <w:szCs w:val="16"/>
              </w:rPr>
            </w:pPr>
            <w:r>
              <w:rPr>
                <w:rFonts w:ascii="Arial" w:hAnsi="Arial"/>
                <w:b/>
                <w:bCs/>
                <w:sz w:val="16"/>
                <w:szCs w:val="16"/>
              </w:rPr>
              <w:t>MODALITÀ DI</w:t>
            </w:r>
          </w:p>
          <w:p w14:paraId="241D66C7">
            <w:pPr>
              <w:pStyle w:val="20"/>
              <w:rPr>
                <w:rFonts w:ascii="Arial" w:hAnsi="Arial"/>
                <w:b/>
                <w:bCs/>
                <w:sz w:val="16"/>
                <w:szCs w:val="16"/>
              </w:rPr>
            </w:pPr>
            <w:r>
              <w:rPr>
                <w:rFonts w:ascii="Arial" w:hAnsi="Arial"/>
                <w:b/>
                <w:bCs/>
                <w:sz w:val="16"/>
                <w:szCs w:val="16"/>
              </w:rPr>
              <w:t>VERIFICA E</w:t>
            </w:r>
          </w:p>
          <w:p w14:paraId="16FCB0D8">
            <w:pPr>
              <w:pStyle w:val="20"/>
              <w:rPr>
                <w:rFonts w:ascii="Arial" w:hAnsi="Arial"/>
                <w:b/>
                <w:bCs/>
                <w:sz w:val="16"/>
                <w:szCs w:val="16"/>
              </w:rPr>
            </w:pPr>
            <w:r>
              <w:rPr>
                <w:rFonts w:ascii="Arial" w:hAnsi="Arial"/>
                <w:b/>
                <w:bCs/>
                <w:sz w:val="16"/>
                <w:szCs w:val="16"/>
              </w:rPr>
              <w:t>CRITERI DI</w:t>
            </w:r>
          </w:p>
          <w:p w14:paraId="77190C0F">
            <w:pPr>
              <w:pStyle w:val="20"/>
            </w:pPr>
            <w:r>
              <w:rPr>
                <w:rFonts w:ascii="Arial" w:hAnsi="Arial"/>
                <w:b/>
                <w:bCs/>
                <w:sz w:val="16"/>
                <w:szCs w:val="16"/>
              </w:rPr>
              <w:t>VALUTAZIONE</w:t>
            </w:r>
          </w:p>
        </w:tc>
        <w:tc>
          <w:tcPr>
            <w:tcW w:w="1276" w:type="dxa"/>
          </w:tcPr>
          <w:p w14:paraId="16F08121">
            <w:pPr>
              <w:spacing w:after="160" w:line="259" w:lineRule="auto"/>
              <w:rPr>
                <w:rFonts w:ascii="Arial" w:hAnsi="Arial"/>
                <w:b/>
                <w:bCs/>
                <w:sz w:val="16"/>
                <w:szCs w:val="16"/>
              </w:rPr>
            </w:pPr>
            <w:r>
              <w:rPr>
                <w:rFonts w:ascii="Arial" w:hAnsi="Arial"/>
                <w:b/>
                <w:bCs/>
                <w:sz w:val="16"/>
                <w:szCs w:val="16"/>
              </w:rPr>
              <w:t>ALTRO</w:t>
            </w:r>
          </w:p>
        </w:tc>
        <w:tc>
          <w:tcPr>
            <w:tcW w:w="2091" w:type="dxa"/>
            <w:shd w:val="clear" w:color="auto" w:fill="D8D8D8" w:themeFill="background1" w:themeFillShade="D9"/>
          </w:tcPr>
          <w:p w14:paraId="23969533">
            <w:pPr>
              <w:pStyle w:val="20"/>
              <w:rPr>
                <w:rFonts w:ascii="Arial" w:hAnsi="Arial"/>
                <w:b/>
                <w:bCs/>
                <w:sz w:val="16"/>
                <w:szCs w:val="16"/>
              </w:rPr>
            </w:pPr>
            <w:r>
              <w:rPr>
                <w:rFonts w:ascii="Arial" w:hAnsi="Arial"/>
                <w:b/>
                <w:bCs/>
                <w:sz w:val="16"/>
                <w:szCs w:val="16"/>
              </w:rPr>
              <w:t>Descrizione delle performance raggiunte</w:t>
            </w:r>
            <w:r>
              <w:rPr>
                <w:rStyle w:val="9"/>
                <w:rFonts w:ascii="Arial" w:hAnsi="Arial"/>
                <w:b/>
                <w:bCs/>
                <w:sz w:val="16"/>
                <w:szCs w:val="16"/>
              </w:rPr>
              <w:footnoteReference w:id="2"/>
            </w:r>
          </w:p>
          <w:p w14:paraId="62E68092">
            <w:pPr>
              <w:pStyle w:val="20"/>
              <w:rPr>
                <w:rFonts w:ascii="Arial" w:hAnsi="Arial"/>
                <w:sz w:val="16"/>
                <w:szCs w:val="16"/>
              </w:rPr>
            </w:pPr>
            <w:r>
              <w:rPr>
                <w:rFonts w:ascii="Arial" w:hAnsi="Arial"/>
                <w:sz w:val="16"/>
                <w:szCs w:val="16"/>
              </w:rPr>
              <w:t>(Che cosa l’allievo è capace di fare</w:t>
            </w:r>
            <w:r>
              <w:rPr>
                <w:rFonts w:ascii="Arial" w:hAnsi="Arial"/>
                <w:b/>
                <w:bCs/>
                <w:sz w:val="16"/>
                <w:szCs w:val="16"/>
              </w:rPr>
              <w:t xml:space="preserve"> dopo l’esperienza </w:t>
            </w:r>
            <w:r>
              <w:rPr>
                <w:rFonts w:ascii="Arial" w:hAnsi="Arial"/>
                <w:sz w:val="16"/>
                <w:szCs w:val="16"/>
              </w:rPr>
              <w:t>facilitante/di potenziamento)</w:t>
            </w:r>
          </w:p>
          <w:p w14:paraId="3FDF3FF9">
            <w:pPr>
              <w:pStyle w:val="20"/>
              <w:rPr>
                <w:rFonts w:ascii="Arial" w:hAnsi="Arial"/>
                <w:sz w:val="16"/>
                <w:szCs w:val="16"/>
              </w:rPr>
            </w:pPr>
          </w:p>
          <w:p w14:paraId="72A6129D">
            <w:pPr>
              <w:pStyle w:val="20"/>
              <w:rPr>
                <w:rFonts w:ascii="Arial" w:hAnsi="Arial"/>
                <w:b/>
                <w:bCs/>
                <w:sz w:val="16"/>
                <w:szCs w:val="16"/>
              </w:rPr>
            </w:pPr>
            <w:r>
              <w:rPr>
                <w:rFonts w:ascii="Arial" w:hAnsi="Arial"/>
                <w:b/>
                <w:bCs/>
                <w:sz w:val="16"/>
                <w:szCs w:val="16"/>
              </w:rPr>
              <w:t xml:space="preserve">Codice ICF </w:t>
            </w:r>
            <w:r>
              <w:rPr>
                <w:rFonts w:ascii="Arial" w:hAnsi="Arial"/>
                <w:sz w:val="16"/>
                <w:szCs w:val="16"/>
              </w:rPr>
              <w:t>(attività e partecipazione):</w:t>
            </w:r>
          </w:p>
          <w:p w14:paraId="68250519">
            <w:pPr>
              <w:pStyle w:val="20"/>
              <w:rPr>
                <w:rFonts w:ascii="Arial" w:hAnsi="Arial"/>
                <w:b/>
                <w:bCs/>
                <w:sz w:val="16"/>
                <w:szCs w:val="16"/>
              </w:rPr>
            </w:pPr>
          </w:p>
          <w:p w14:paraId="6F4177DB">
            <w:pPr>
              <w:pStyle w:val="20"/>
              <w:rPr>
                <w:rFonts w:ascii="Arial" w:hAnsi="Arial"/>
                <w:b/>
                <w:bCs/>
                <w:sz w:val="16"/>
                <w:szCs w:val="16"/>
              </w:rPr>
            </w:pPr>
            <w:r>
              <w:rPr>
                <w:rFonts w:ascii="Arial" w:hAnsi="Arial"/>
                <w:b/>
                <w:bCs/>
                <w:sz w:val="16"/>
                <w:szCs w:val="16"/>
              </w:rPr>
              <w:t>Livello di problema al Tempo 2:</w:t>
            </w:r>
          </w:p>
          <w:p w14:paraId="3D9FFC5A">
            <w:pPr>
              <w:pStyle w:val="20"/>
              <w:rPr>
                <w:rFonts w:ascii="Arial" w:hAnsi="Arial"/>
                <w:b/>
                <w:bCs/>
                <w:sz w:val="16"/>
                <w:szCs w:val="16"/>
              </w:rPr>
            </w:pPr>
          </w:p>
          <w:p w14:paraId="3DA0E2D6">
            <w:pPr>
              <w:pStyle w:val="20"/>
              <w:rPr>
                <w:rFonts w:ascii="Arial" w:hAnsi="Arial"/>
                <w:sz w:val="16"/>
                <w:szCs w:val="16"/>
              </w:rPr>
            </w:pPr>
            <w:r>
              <w:rPr>
                <w:rFonts w:ascii="Arial" w:hAnsi="Arial"/>
                <w:sz w:val="16"/>
                <w:szCs w:val="16"/>
              </w:rPr>
              <w:t>0-1-2 -3 -4</w:t>
            </w:r>
          </w:p>
          <w:p w14:paraId="602AF2EC">
            <w:pPr>
              <w:pStyle w:val="20"/>
              <w:rPr>
                <w:rFonts w:ascii="Arial" w:hAnsi="Arial"/>
                <w:sz w:val="16"/>
                <w:szCs w:val="16"/>
              </w:rPr>
            </w:pPr>
            <w:r>
              <w:rPr>
                <w:rFonts w:ascii="Arial" w:hAnsi="Arial"/>
                <w:sz w:val="16"/>
                <w:szCs w:val="16"/>
              </w:rPr>
              <w:t>(indicare qualificatore)</w:t>
            </w:r>
          </w:p>
        </w:tc>
      </w:tr>
      <w:tr w14:paraId="2CC3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Pr>
          <w:p w14:paraId="6B68F116">
            <w:pPr>
              <w:spacing w:after="160" w:line="259" w:lineRule="auto"/>
              <w:rPr>
                <w:rFonts w:ascii="Arial" w:hAnsi="Arial"/>
                <w:sz w:val="16"/>
                <w:szCs w:val="16"/>
              </w:rPr>
            </w:pPr>
          </w:p>
        </w:tc>
        <w:tc>
          <w:tcPr>
            <w:tcW w:w="1817" w:type="dxa"/>
          </w:tcPr>
          <w:p w14:paraId="33F5BD06">
            <w:pPr>
              <w:spacing w:after="160" w:line="259" w:lineRule="auto"/>
              <w:rPr>
                <w:rFonts w:ascii="Arial" w:hAnsi="Arial"/>
                <w:sz w:val="16"/>
                <w:szCs w:val="16"/>
              </w:rPr>
            </w:pPr>
          </w:p>
        </w:tc>
        <w:tc>
          <w:tcPr>
            <w:tcW w:w="7685" w:type="dxa"/>
            <w:gridSpan w:val="5"/>
            <w:shd w:val="clear" w:color="auto" w:fill="F7CAAC" w:themeFill="accent2" w:themeFillTint="66"/>
          </w:tcPr>
          <w:p w14:paraId="75615589">
            <w:pPr>
              <w:pStyle w:val="20"/>
              <w:rPr>
                <w:rFonts w:ascii="Arial" w:hAnsi="Arial"/>
                <w:b/>
                <w:bCs/>
                <w:sz w:val="16"/>
                <w:szCs w:val="16"/>
              </w:rPr>
            </w:pPr>
            <w:r>
              <w:rPr>
                <w:rFonts w:ascii="Arial" w:hAnsi="Arial"/>
                <w:b/>
                <w:bCs/>
                <w:sz w:val="16"/>
                <w:szCs w:val="16"/>
              </w:rPr>
              <w:t>Nel linguaggio ICF: gestione, introduzione o rimozione di Fattori ambientali contestuali che, nella situazione descritta, costituiscono una facilitazione o una barriera per l’allievo</w:t>
            </w:r>
          </w:p>
        </w:tc>
        <w:tc>
          <w:tcPr>
            <w:tcW w:w="1276" w:type="dxa"/>
          </w:tcPr>
          <w:p w14:paraId="321B581D">
            <w:pPr>
              <w:spacing w:after="160" w:line="259" w:lineRule="auto"/>
              <w:rPr>
                <w:rFonts w:ascii="Arial" w:hAnsi="Arial"/>
                <w:sz w:val="16"/>
                <w:szCs w:val="16"/>
              </w:rPr>
            </w:pPr>
          </w:p>
        </w:tc>
        <w:tc>
          <w:tcPr>
            <w:tcW w:w="2091" w:type="dxa"/>
            <w:shd w:val="clear" w:color="auto" w:fill="D8D8D8" w:themeFill="background1" w:themeFillShade="D9"/>
          </w:tcPr>
          <w:p w14:paraId="5E102760">
            <w:pPr>
              <w:spacing w:after="160" w:line="259" w:lineRule="auto"/>
              <w:rPr>
                <w:rFonts w:ascii="Arial" w:hAnsi="Arial"/>
                <w:sz w:val="16"/>
                <w:szCs w:val="16"/>
              </w:rPr>
            </w:pPr>
          </w:p>
        </w:tc>
      </w:tr>
      <w:tr w14:paraId="0026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Borders>
              <w:bottom w:val="single" w:color="auto" w:sz="4" w:space="0"/>
            </w:tcBorders>
          </w:tcPr>
          <w:p w14:paraId="626E269F">
            <w:pPr>
              <w:spacing w:after="160" w:line="259" w:lineRule="auto"/>
              <w:rPr>
                <w:rFonts w:ascii="Arial" w:hAnsi="Arial"/>
                <w:b/>
                <w:bCs/>
                <w:sz w:val="16"/>
                <w:szCs w:val="16"/>
              </w:rPr>
            </w:pPr>
            <w:bookmarkStart w:id="7" w:name="_Hlk55986930"/>
          </w:p>
          <w:p w14:paraId="36CC875E">
            <w:pPr>
              <w:spacing w:after="160" w:line="259" w:lineRule="auto"/>
              <w:rPr>
                <w:rFonts w:ascii="Arial" w:hAnsi="Arial"/>
                <w:b/>
                <w:bCs/>
                <w:sz w:val="16"/>
                <w:szCs w:val="16"/>
              </w:rPr>
            </w:pPr>
          </w:p>
          <w:p w14:paraId="5F71E050">
            <w:pPr>
              <w:spacing w:after="160" w:line="259" w:lineRule="auto"/>
              <w:rPr>
                <w:rFonts w:ascii="Arial" w:hAnsi="Arial"/>
                <w:b/>
                <w:bCs/>
                <w:sz w:val="16"/>
                <w:szCs w:val="16"/>
              </w:rPr>
            </w:pPr>
            <w:r>
              <w:rPr>
                <w:rFonts w:ascii="Arial" w:hAnsi="Arial"/>
                <w:b/>
                <w:bCs/>
                <w:sz w:val="16"/>
                <w:szCs w:val="16"/>
              </w:rPr>
              <w:t>MATERIA:</w:t>
            </w:r>
          </w:p>
          <w:p w14:paraId="2EB73BA0">
            <w:pPr>
              <w:spacing w:after="160" w:line="259" w:lineRule="auto"/>
              <w:rPr>
                <w:rFonts w:ascii="Arial" w:hAnsi="Arial"/>
                <w:b/>
                <w:bCs/>
                <w:sz w:val="16"/>
                <w:szCs w:val="16"/>
              </w:rPr>
            </w:pPr>
          </w:p>
        </w:tc>
        <w:tc>
          <w:tcPr>
            <w:tcW w:w="1817" w:type="dxa"/>
            <w:tcBorders>
              <w:bottom w:val="single" w:color="auto" w:sz="4" w:space="0"/>
            </w:tcBorders>
          </w:tcPr>
          <w:p w14:paraId="46772571">
            <w:pPr>
              <w:pStyle w:val="20"/>
              <w:rPr>
                <w:rFonts w:ascii="Arial" w:hAnsi="Arial"/>
                <w:b/>
                <w:bCs/>
                <w:sz w:val="16"/>
                <w:szCs w:val="16"/>
              </w:rPr>
            </w:pPr>
            <w:r>
              <w:rPr>
                <w:rFonts w:ascii="Arial" w:hAnsi="Arial"/>
                <w:b/>
                <w:bCs/>
                <w:sz w:val="16"/>
                <w:szCs w:val="16"/>
              </w:rPr>
              <w:t>Codice ICF (attività e partecipazione):</w:t>
            </w:r>
          </w:p>
          <w:p w14:paraId="63E4425B">
            <w:pPr>
              <w:pStyle w:val="20"/>
              <w:rPr>
                <w:rFonts w:ascii="Arial" w:hAnsi="Arial"/>
                <w:sz w:val="16"/>
                <w:szCs w:val="16"/>
              </w:rPr>
            </w:pPr>
            <w:r>
              <w:rPr>
                <w:rFonts w:ascii="Arial" w:hAnsi="Arial"/>
                <w:sz w:val="16"/>
                <w:szCs w:val="16"/>
              </w:rPr>
              <w:tab/>
            </w:r>
          </w:p>
          <w:p w14:paraId="46D282E3">
            <w:pPr>
              <w:pStyle w:val="20"/>
              <w:rPr>
                <w:rFonts w:ascii="Arial" w:hAnsi="Arial"/>
                <w:sz w:val="16"/>
                <w:szCs w:val="16"/>
              </w:rPr>
            </w:pPr>
          </w:p>
          <w:p w14:paraId="14F4128A">
            <w:pPr>
              <w:pStyle w:val="20"/>
              <w:rPr>
                <w:rFonts w:ascii="Arial" w:hAnsi="Arial"/>
                <w:sz w:val="16"/>
                <w:szCs w:val="16"/>
              </w:rPr>
            </w:pPr>
          </w:p>
          <w:p w14:paraId="7277E3F7">
            <w:pPr>
              <w:pStyle w:val="20"/>
              <w:rPr>
                <w:rFonts w:ascii="Arial" w:hAnsi="Arial"/>
                <w:sz w:val="16"/>
                <w:szCs w:val="16"/>
              </w:rPr>
            </w:pPr>
          </w:p>
          <w:p w14:paraId="7C715E88">
            <w:pPr>
              <w:pStyle w:val="20"/>
              <w:rPr>
                <w:rFonts w:ascii="Arial" w:hAnsi="Arial"/>
                <w:sz w:val="16"/>
                <w:szCs w:val="16"/>
              </w:rPr>
            </w:pPr>
          </w:p>
          <w:p w14:paraId="24448583">
            <w:pPr>
              <w:pStyle w:val="20"/>
              <w:rPr>
                <w:rFonts w:ascii="Arial" w:hAnsi="Arial"/>
                <w:b/>
                <w:bCs/>
                <w:sz w:val="16"/>
                <w:szCs w:val="16"/>
              </w:rPr>
            </w:pPr>
            <w:r>
              <w:rPr>
                <w:rFonts w:ascii="Arial" w:hAnsi="Arial"/>
                <w:b/>
                <w:bCs/>
                <w:sz w:val="16"/>
                <w:szCs w:val="16"/>
              </w:rPr>
              <w:t>Livello di problema</w:t>
            </w:r>
          </w:p>
          <w:p w14:paraId="73C2C109">
            <w:pPr>
              <w:pStyle w:val="20"/>
              <w:rPr>
                <w:rFonts w:ascii="Arial" w:hAnsi="Arial"/>
                <w:b/>
                <w:bCs/>
                <w:sz w:val="16"/>
                <w:szCs w:val="16"/>
              </w:rPr>
            </w:pPr>
            <w:r>
              <w:rPr>
                <w:rFonts w:ascii="Arial" w:hAnsi="Arial"/>
                <w:b/>
                <w:bCs/>
                <w:sz w:val="16"/>
                <w:szCs w:val="16"/>
              </w:rPr>
              <w:t>al Tempo1:</w:t>
            </w:r>
          </w:p>
          <w:p w14:paraId="11747D4B">
            <w:pPr>
              <w:pStyle w:val="20"/>
              <w:rPr>
                <w:rFonts w:ascii="Arial" w:hAnsi="Arial"/>
                <w:b/>
                <w:bCs/>
                <w:sz w:val="16"/>
                <w:szCs w:val="16"/>
              </w:rPr>
            </w:pPr>
            <w:r>
              <w:rPr>
                <w:rFonts w:ascii="Arial" w:hAnsi="Arial"/>
                <w:b/>
                <w:bCs/>
                <w:sz w:val="16"/>
                <w:szCs w:val="16"/>
              </w:rPr>
              <w:t>(qualificatore)</w:t>
            </w:r>
          </w:p>
          <w:p w14:paraId="3CF76603">
            <w:pPr>
              <w:pStyle w:val="20"/>
              <w:rPr>
                <w:rFonts w:ascii="Arial" w:hAnsi="Arial"/>
                <w:sz w:val="16"/>
                <w:szCs w:val="16"/>
              </w:rPr>
            </w:pPr>
            <w:r>
              <w:rPr>
                <w:rFonts w:ascii="Arial" w:hAnsi="Arial"/>
                <w:b/>
                <w:bCs/>
                <w:sz w:val="16"/>
                <w:szCs w:val="16"/>
              </w:rPr>
              <w:t>0-1-2 -3 -4</w:t>
            </w:r>
            <w:r>
              <w:rPr>
                <w:rFonts w:ascii="Arial" w:hAnsi="Arial"/>
                <w:sz w:val="16"/>
                <w:szCs w:val="16"/>
              </w:rPr>
              <w:tab/>
            </w:r>
          </w:p>
          <w:p w14:paraId="7A114AAB">
            <w:pPr>
              <w:spacing w:after="160" w:line="259" w:lineRule="auto"/>
              <w:rPr>
                <w:rFonts w:ascii="Arial" w:hAnsi="Arial"/>
                <w:sz w:val="16"/>
                <w:szCs w:val="16"/>
              </w:rPr>
            </w:pPr>
            <w:r>
              <w:rPr>
                <w:rFonts w:ascii="Arial" w:hAnsi="Arial"/>
                <w:sz w:val="16"/>
                <w:szCs w:val="16"/>
              </w:rPr>
              <w:tab/>
            </w:r>
          </w:p>
        </w:tc>
        <w:tc>
          <w:tcPr>
            <w:tcW w:w="1551" w:type="dxa"/>
            <w:tcBorders>
              <w:bottom w:val="single" w:color="auto" w:sz="4" w:space="0"/>
            </w:tcBorders>
            <w:shd w:val="clear" w:color="auto" w:fill="F7CAAC" w:themeFill="accent2" w:themeFillTint="66"/>
          </w:tcPr>
          <w:p w14:paraId="046A6A33">
            <w:pPr>
              <w:spacing w:after="160" w:line="259" w:lineRule="auto"/>
              <w:rPr>
                <w:rFonts w:ascii="Arial" w:hAnsi="Arial"/>
                <w:sz w:val="16"/>
                <w:szCs w:val="16"/>
              </w:rPr>
            </w:pPr>
          </w:p>
          <w:p w14:paraId="0178E58C">
            <w:pPr>
              <w:spacing w:after="160" w:line="259" w:lineRule="auto"/>
              <w:rPr>
                <w:rFonts w:ascii="Arial" w:hAnsi="Arial"/>
                <w:sz w:val="16"/>
                <w:szCs w:val="16"/>
              </w:rPr>
            </w:pPr>
          </w:p>
          <w:p w14:paraId="160AD61F">
            <w:pPr>
              <w:spacing w:after="160" w:line="259" w:lineRule="auto"/>
              <w:rPr>
                <w:rFonts w:ascii="Arial" w:hAnsi="Arial"/>
                <w:sz w:val="16"/>
                <w:szCs w:val="16"/>
              </w:rPr>
            </w:pPr>
          </w:p>
          <w:p w14:paraId="38C527D3">
            <w:pPr>
              <w:spacing w:after="160" w:line="259" w:lineRule="auto"/>
              <w:rPr>
                <w:rFonts w:ascii="Arial" w:hAnsi="Arial"/>
                <w:sz w:val="16"/>
                <w:szCs w:val="16"/>
              </w:rPr>
            </w:pPr>
          </w:p>
          <w:p w14:paraId="7E959058">
            <w:pPr>
              <w:spacing w:after="160" w:line="259" w:lineRule="auto"/>
              <w:rPr>
                <w:rFonts w:ascii="Arial" w:hAnsi="Arial"/>
                <w:sz w:val="16"/>
                <w:szCs w:val="16"/>
              </w:rPr>
            </w:pPr>
          </w:p>
        </w:tc>
        <w:tc>
          <w:tcPr>
            <w:tcW w:w="1390" w:type="dxa"/>
            <w:tcBorders>
              <w:bottom w:val="single" w:color="auto" w:sz="4" w:space="0"/>
            </w:tcBorders>
            <w:shd w:val="clear" w:color="auto" w:fill="F7CAAC" w:themeFill="accent2" w:themeFillTint="66"/>
          </w:tcPr>
          <w:p w14:paraId="4ACF7B73">
            <w:pPr>
              <w:spacing w:after="160" w:line="259" w:lineRule="auto"/>
              <w:rPr>
                <w:rFonts w:ascii="Arial" w:hAnsi="Arial"/>
                <w:sz w:val="16"/>
                <w:szCs w:val="16"/>
              </w:rPr>
            </w:pPr>
          </w:p>
        </w:tc>
        <w:tc>
          <w:tcPr>
            <w:tcW w:w="1607" w:type="dxa"/>
            <w:tcBorders>
              <w:bottom w:val="single" w:color="auto" w:sz="4" w:space="0"/>
            </w:tcBorders>
            <w:shd w:val="clear" w:color="auto" w:fill="F7CAAC" w:themeFill="accent2" w:themeFillTint="66"/>
          </w:tcPr>
          <w:p w14:paraId="14BFD1CF">
            <w:pPr>
              <w:spacing w:after="160" w:line="259" w:lineRule="auto"/>
              <w:rPr>
                <w:rFonts w:ascii="Arial" w:hAnsi="Arial"/>
                <w:sz w:val="16"/>
                <w:szCs w:val="16"/>
              </w:rPr>
            </w:pPr>
          </w:p>
        </w:tc>
        <w:tc>
          <w:tcPr>
            <w:tcW w:w="1720" w:type="dxa"/>
            <w:tcBorders>
              <w:bottom w:val="single" w:color="auto" w:sz="4" w:space="0"/>
            </w:tcBorders>
            <w:shd w:val="clear" w:color="auto" w:fill="F7CAAC" w:themeFill="accent2" w:themeFillTint="66"/>
          </w:tcPr>
          <w:p w14:paraId="1DE09C50">
            <w:pPr>
              <w:spacing w:after="160" w:line="259" w:lineRule="auto"/>
              <w:rPr>
                <w:rFonts w:ascii="Arial" w:hAnsi="Arial"/>
                <w:sz w:val="16"/>
                <w:szCs w:val="16"/>
              </w:rPr>
            </w:pPr>
          </w:p>
        </w:tc>
        <w:tc>
          <w:tcPr>
            <w:tcW w:w="1417" w:type="dxa"/>
            <w:tcBorders>
              <w:bottom w:val="single" w:color="auto" w:sz="4" w:space="0"/>
            </w:tcBorders>
            <w:shd w:val="clear" w:color="auto" w:fill="F7CAAC" w:themeFill="accent2" w:themeFillTint="66"/>
          </w:tcPr>
          <w:p w14:paraId="4CD95FAF">
            <w:pPr>
              <w:spacing w:after="160" w:line="259" w:lineRule="auto"/>
              <w:rPr>
                <w:rFonts w:ascii="Arial" w:hAnsi="Arial"/>
                <w:sz w:val="16"/>
                <w:szCs w:val="16"/>
              </w:rPr>
            </w:pPr>
          </w:p>
        </w:tc>
        <w:tc>
          <w:tcPr>
            <w:tcW w:w="1276" w:type="dxa"/>
            <w:tcBorders>
              <w:bottom w:val="single" w:color="auto" w:sz="4" w:space="0"/>
            </w:tcBorders>
          </w:tcPr>
          <w:p w14:paraId="4A38A65F">
            <w:pPr>
              <w:spacing w:after="160" w:line="259" w:lineRule="auto"/>
              <w:rPr>
                <w:rFonts w:ascii="Arial" w:hAnsi="Arial"/>
                <w:sz w:val="16"/>
                <w:szCs w:val="16"/>
              </w:rPr>
            </w:pPr>
          </w:p>
        </w:tc>
        <w:tc>
          <w:tcPr>
            <w:tcW w:w="2091" w:type="dxa"/>
            <w:tcBorders>
              <w:bottom w:val="single" w:color="auto" w:sz="4" w:space="0"/>
            </w:tcBorders>
            <w:shd w:val="clear" w:color="auto" w:fill="D8D8D8" w:themeFill="background1" w:themeFillShade="D9"/>
          </w:tcPr>
          <w:p w14:paraId="7A5376A1">
            <w:pPr>
              <w:pStyle w:val="20"/>
              <w:rPr>
                <w:rFonts w:ascii="Arial" w:hAnsi="Arial"/>
                <w:b/>
                <w:bCs/>
                <w:sz w:val="16"/>
                <w:szCs w:val="16"/>
              </w:rPr>
            </w:pPr>
            <w:r>
              <w:rPr>
                <w:rFonts w:ascii="Arial" w:hAnsi="Arial"/>
                <w:b/>
                <w:bCs/>
                <w:sz w:val="16"/>
                <w:szCs w:val="16"/>
              </w:rPr>
              <w:t>Codice ICF (attività e partecipazione):</w:t>
            </w:r>
          </w:p>
          <w:p w14:paraId="6EFB02CF">
            <w:pPr>
              <w:pStyle w:val="20"/>
              <w:rPr>
                <w:rFonts w:ascii="Arial" w:hAnsi="Arial"/>
                <w:sz w:val="16"/>
                <w:szCs w:val="16"/>
              </w:rPr>
            </w:pPr>
            <w:r>
              <w:rPr>
                <w:rFonts w:ascii="Arial" w:hAnsi="Arial"/>
                <w:sz w:val="16"/>
                <w:szCs w:val="16"/>
              </w:rPr>
              <w:tab/>
            </w:r>
          </w:p>
          <w:p w14:paraId="2EA7B703">
            <w:pPr>
              <w:pStyle w:val="20"/>
              <w:rPr>
                <w:rFonts w:ascii="Arial" w:hAnsi="Arial"/>
                <w:sz w:val="16"/>
                <w:szCs w:val="16"/>
              </w:rPr>
            </w:pPr>
          </w:p>
          <w:p w14:paraId="7324B2A5">
            <w:pPr>
              <w:pStyle w:val="20"/>
              <w:rPr>
                <w:rFonts w:ascii="Arial" w:hAnsi="Arial"/>
                <w:sz w:val="16"/>
                <w:szCs w:val="16"/>
              </w:rPr>
            </w:pPr>
          </w:p>
          <w:p w14:paraId="61E66BDC">
            <w:pPr>
              <w:pStyle w:val="20"/>
              <w:rPr>
                <w:rFonts w:ascii="Arial" w:hAnsi="Arial"/>
                <w:b/>
                <w:bCs/>
                <w:sz w:val="16"/>
                <w:szCs w:val="16"/>
              </w:rPr>
            </w:pPr>
            <w:r>
              <w:rPr>
                <w:rFonts w:ascii="Arial" w:hAnsi="Arial"/>
                <w:b/>
                <w:bCs/>
                <w:sz w:val="16"/>
                <w:szCs w:val="16"/>
              </w:rPr>
              <w:t>Livello di problema</w:t>
            </w:r>
          </w:p>
          <w:p w14:paraId="5FC4C3F1">
            <w:pPr>
              <w:pStyle w:val="20"/>
              <w:rPr>
                <w:rFonts w:ascii="Arial" w:hAnsi="Arial"/>
                <w:b/>
                <w:bCs/>
                <w:sz w:val="16"/>
                <w:szCs w:val="16"/>
              </w:rPr>
            </w:pPr>
            <w:r>
              <w:rPr>
                <w:rFonts w:ascii="Arial" w:hAnsi="Arial"/>
                <w:b/>
                <w:bCs/>
                <w:sz w:val="16"/>
                <w:szCs w:val="16"/>
              </w:rPr>
              <w:t>al Tempo2:</w:t>
            </w:r>
          </w:p>
          <w:p w14:paraId="1A9DD968">
            <w:pPr>
              <w:pStyle w:val="20"/>
              <w:rPr>
                <w:rFonts w:ascii="Arial" w:hAnsi="Arial"/>
                <w:b/>
                <w:bCs/>
                <w:sz w:val="16"/>
                <w:szCs w:val="16"/>
              </w:rPr>
            </w:pPr>
            <w:r>
              <w:rPr>
                <w:rFonts w:ascii="Arial" w:hAnsi="Arial"/>
                <w:b/>
                <w:bCs/>
                <w:sz w:val="16"/>
                <w:szCs w:val="16"/>
              </w:rPr>
              <w:t>(qualificatore)</w:t>
            </w:r>
          </w:p>
          <w:p w14:paraId="34AA30FD">
            <w:pPr>
              <w:spacing w:after="160" w:line="259" w:lineRule="auto"/>
              <w:rPr>
                <w:rFonts w:ascii="Arial" w:hAnsi="Arial"/>
                <w:sz w:val="16"/>
                <w:szCs w:val="16"/>
              </w:rPr>
            </w:pPr>
            <w:r>
              <w:rPr>
                <w:rFonts w:ascii="Arial" w:hAnsi="Arial"/>
                <w:b/>
                <w:bCs/>
                <w:sz w:val="16"/>
                <w:szCs w:val="16"/>
              </w:rPr>
              <w:t>0-1-2 -3 -4</w:t>
            </w:r>
          </w:p>
        </w:tc>
      </w:tr>
      <w:bookmarkEnd w:id="7"/>
      <w:tr w14:paraId="7191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Borders>
              <w:top w:val="single" w:color="auto" w:sz="4" w:space="0"/>
              <w:left w:val="single" w:color="auto" w:sz="4" w:space="0"/>
              <w:bottom w:val="single" w:color="auto" w:sz="4" w:space="0"/>
              <w:right w:val="single" w:color="auto" w:sz="4" w:space="0"/>
            </w:tcBorders>
          </w:tcPr>
          <w:p w14:paraId="55BE715C">
            <w:pPr>
              <w:spacing w:after="160" w:line="259" w:lineRule="auto"/>
              <w:rPr>
                <w:rFonts w:ascii="Arial" w:hAnsi="Arial"/>
                <w:b/>
                <w:bCs/>
                <w:sz w:val="16"/>
                <w:szCs w:val="16"/>
              </w:rPr>
            </w:pPr>
          </w:p>
          <w:p w14:paraId="060FB596">
            <w:pPr>
              <w:spacing w:after="160" w:line="259" w:lineRule="auto"/>
              <w:rPr>
                <w:rFonts w:ascii="Arial" w:hAnsi="Arial"/>
                <w:b/>
                <w:bCs/>
                <w:sz w:val="16"/>
                <w:szCs w:val="16"/>
              </w:rPr>
            </w:pPr>
          </w:p>
          <w:p w14:paraId="23B5F138">
            <w:pPr>
              <w:spacing w:after="160" w:line="259" w:lineRule="auto"/>
              <w:rPr>
                <w:rFonts w:ascii="Arial" w:hAnsi="Arial"/>
                <w:b/>
                <w:bCs/>
                <w:sz w:val="16"/>
                <w:szCs w:val="16"/>
              </w:rPr>
            </w:pPr>
            <w:r>
              <w:rPr>
                <w:rFonts w:ascii="Arial" w:hAnsi="Arial"/>
                <w:b/>
                <w:bCs/>
                <w:sz w:val="16"/>
                <w:szCs w:val="16"/>
              </w:rPr>
              <w:t>MATERIA:</w:t>
            </w:r>
          </w:p>
          <w:p w14:paraId="15F3ADE4">
            <w:pPr>
              <w:spacing w:after="160" w:line="259" w:lineRule="auto"/>
              <w:rPr>
                <w:rFonts w:ascii="Arial" w:hAnsi="Arial"/>
                <w:b/>
                <w:bCs/>
                <w:sz w:val="16"/>
                <w:szCs w:val="16"/>
              </w:rPr>
            </w:pPr>
          </w:p>
        </w:tc>
        <w:tc>
          <w:tcPr>
            <w:tcW w:w="1817" w:type="dxa"/>
            <w:tcBorders>
              <w:top w:val="single" w:color="auto" w:sz="4" w:space="0"/>
              <w:left w:val="single" w:color="auto" w:sz="4" w:space="0"/>
              <w:bottom w:val="single" w:color="auto" w:sz="4" w:space="0"/>
              <w:right w:val="single" w:color="auto" w:sz="4" w:space="0"/>
            </w:tcBorders>
          </w:tcPr>
          <w:p w14:paraId="4062AE50">
            <w:pPr>
              <w:pStyle w:val="20"/>
              <w:rPr>
                <w:rFonts w:ascii="Arial" w:hAnsi="Arial"/>
                <w:b/>
                <w:bCs/>
                <w:sz w:val="16"/>
                <w:szCs w:val="16"/>
              </w:rPr>
            </w:pPr>
            <w:r>
              <w:rPr>
                <w:rFonts w:ascii="Arial" w:hAnsi="Arial"/>
                <w:b/>
                <w:bCs/>
                <w:sz w:val="16"/>
                <w:szCs w:val="16"/>
              </w:rPr>
              <w:t>Codice ICF (attività e partecipazione):</w:t>
            </w:r>
          </w:p>
          <w:p w14:paraId="24C60C87">
            <w:pPr>
              <w:pStyle w:val="20"/>
              <w:rPr>
                <w:rFonts w:ascii="Arial" w:hAnsi="Arial"/>
                <w:sz w:val="16"/>
                <w:szCs w:val="16"/>
              </w:rPr>
            </w:pPr>
            <w:r>
              <w:rPr>
                <w:rFonts w:ascii="Arial" w:hAnsi="Arial"/>
                <w:sz w:val="16"/>
                <w:szCs w:val="16"/>
              </w:rPr>
              <w:tab/>
            </w:r>
          </w:p>
          <w:p w14:paraId="5CDB6C3C">
            <w:pPr>
              <w:pStyle w:val="20"/>
              <w:rPr>
                <w:rFonts w:ascii="Arial" w:hAnsi="Arial"/>
                <w:sz w:val="16"/>
                <w:szCs w:val="16"/>
              </w:rPr>
            </w:pPr>
          </w:p>
          <w:p w14:paraId="68D427CA">
            <w:pPr>
              <w:pStyle w:val="20"/>
              <w:rPr>
                <w:rFonts w:ascii="Arial" w:hAnsi="Arial"/>
                <w:sz w:val="16"/>
                <w:szCs w:val="16"/>
              </w:rPr>
            </w:pPr>
          </w:p>
          <w:p w14:paraId="2E076319">
            <w:pPr>
              <w:pStyle w:val="20"/>
              <w:rPr>
                <w:rFonts w:ascii="Arial" w:hAnsi="Arial"/>
                <w:sz w:val="16"/>
                <w:szCs w:val="16"/>
              </w:rPr>
            </w:pPr>
          </w:p>
          <w:p w14:paraId="6C719371">
            <w:pPr>
              <w:pStyle w:val="20"/>
              <w:rPr>
                <w:rFonts w:ascii="Arial" w:hAnsi="Arial"/>
                <w:sz w:val="16"/>
                <w:szCs w:val="16"/>
              </w:rPr>
            </w:pPr>
          </w:p>
          <w:p w14:paraId="5C323C54">
            <w:pPr>
              <w:pStyle w:val="20"/>
              <w:rPr>
                <w:rFonts w:ascii="Arial" w:hAnsi="Arial"/>
                <w:b/>
                <w:bCs/>
                <w:sz w:val="16"/>
                <w:szCs w:val="16"/>
              </w:rPr>
            </w:pPr>
            <w:r>
              <w:rPr>
                <w:rFonts w:ascii="Arial" w:hAnsi="Arial"/>
                <w:b/>
                <w:bCs/>
                <w:sz w:val="16"/>
                <w:szCs w:val="16"/>
              </w:rPr>
              <w:t>Livello di problema</w:t>
            </w:r>
          </w:p>
          <w:p w14:paraId="0E413A1C">
            <w:pPr>
              <w:pStyle w:val="20"/>
              <w:rPr>
                <w:rFonts w:ascii="Arial" w:hAnsi="Arial"/>
                <w:b/>
                <w:bCs/>
                <w:sz w:val="16"/>
                <w:szCs w:val="16"/>
              </w:rPr>
            </w:pPr>
            <w:r>
              <w:rPr>
                <w:rFonts w:ascii="Arial" w:hAnsi="Arial"/>
                <w:b/>
                <w:bCs/>
                <w:sz w:val="16"/>
                <w:szCs w:val="16"/>
              </w:rPr>
              <w:t>al Tempo1:</w:t>
            </w:r>
          </w:p>
          <w:p w14:paraId="775F049B">
            <w:pPr>
              <w:pStyle w:val="20"/>
              <w:rPr>
                <w:rFonts w:ascii="Arial" w:hAnsi="Arial"/>
                <w:b/>
                <w:bCs/>
                <w:sz w:val="16"/>
                <w:szCs w:val="16"/>
              </w:rPr>
            </w:pPr>
            <w:r>
              <w:rPr>
                <w:rFonts w:ascii="Arial" w:hAnsi="Arial"/>
                <w:b/>
                <w:bCs/>
                <w:sz w:val="16"/>
                <w:szCs w:val="16"/>
              </w:rPr>
              <w:t>(qualificatore)</w:t>
            </w:r>
          </w:p>
          <w:p w14:paraId="1340B69B">
            <w:pPr>
              <w:pStyle w:val="20"/>
              <w:rPr>
                <w:rFonts w:ascii="Arial" w:hAnsi="Arial"/>
                <w:sz w:val="16"/>
                <w:szCs w:val="16"/>
              </w:rPr>
            </w:pPr>
            <w:r>
              <w:rPr>
                <w:rFonts w:ascii="Arial" w:hAnsi="Arial"/>
                <w:b/>
                <w:bCs/>
                <w:sz w:val="16"/>
                <w:szCs w:val="16"/>
              </w:rPr>
              <w:t>0-1-2 -3 -4</w:t>
            </w:r>
            <w:r>
              <w:rPr>
                <w:rFonts w:ascii="Arial" w:hAnsi="Arial"/>
                <w:sz w:val="16"/>
                <w:szCs w:val="16"/>
              </w:rPr>
              <w:tab/>
            </w:r>
          </w:p>
          <w:p w14:paraId="34AA1B5F">
            <w:pPr>
              <w:spacing w:after="160" w:line="259" w:lineRule="auto"/>
              <w:rPr>
                <w:rFonts w:ascii="Arial" w:hAnsi="Arial"/>
                <w:sz w:val="16"/>
                <w:szCs w:val="16"/>
              </w:rPr>
            </w:pPr>
          </w:p>
          <w:p w14:paraId="7CE8D4CA">
            <w:pPr>
              <w:spacing w:after="160" w:line="259" w:lineRule="auto"/>
              <w:rPr>
                <w:rFonts w:ascii="Arial" w:hAnsi="Arial"/>
                <w:sz w:val="16"/>
                <w:szCs w:val="16"/>
              </w:rPr>
            </w:pPr>
          </w:p>
          <w:p w14:paraId="0B383BF4">
            <w:pPr>
              <w:spacing w:after="160" w:line="259" w:lineRule="auto"/>
              <w:rPr>
                <w:rFonts w:ascii="Arial" w:hAnsi="Arial"/>
                <w:sz w:val="16"/>
                <w:szCs w:val="16"/>
              </w:rPr>
            </w:pPr>
            <w:r>
              <w:rPr>
                <w:rFonts w:ascii="Arial" w:hAnsi="Arial"/>
                <w:sz w:val="16"/>
                <w:szCs w:val="16"/>
              </w:rPr>
              <w:tab/>
            </w:r>
          </w:p>
        </w:tc>
        <w:tc>
          <w:tcPr>
            <w:tcW w:w="1551"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14:paraId="0760A8C8">
            <w:pPr>
              <w:spacing w:after="160" w:line="259" w:lineRule="auto"/>
              <w:rPr>
                <w:rFonts w:ascii="Arial" w:hAnsi="Arial"/>
                <w:sz w:val="16"/>
                <w:szCs w:val="16"/>
              </w:rPr>
            </w:pPr>
          </w:p>
          <w:p w14:paraId="2237A96B">
            <w:pPr>
              <w:spacing w:after="160" w:line="259" w:lineRule="auto"/>
              <w:rPr>
                <w:rFonts w:ascii="Arial" w:hAnsi="Arial"/>
                <w:sz w:val="16"/>
                <w:szCs w:val="16"/>
              </w:rPr>
            </w:pPr>
          </w:p>
          <w:p w14:paraId="4C6B4084">
            <w:pPr>
              <w:spacing w:after="160" w:line="259" w:lineRule="auto"/>
              <w:rPr>
                <w:rFonts w:ascii="Arial" w:hAnsi="Arial"/>
                <w:sz w:val="16"/>
                <w:szCs w:val="16"/>
              </w:rPr>
            </w:pPr>
          </w:p>
          <w:p w14:paraId="4996EF34">
            <w:pPr>
              <w:spacing w:after="160" w:line="259" w:lineRule="auto"/>
              <w:rPr>
                <w:rFonts w:ascii="Arial" w:hAnsi="Arial"/>
                <w:sz w:val="16"/>
                <w:szCs w:val="16"/>
              </w:rPr>
            </w:pPr>
          </w:p>
          <w:p w14:paraId="3E638345">
            <w:pPr>
              <w:spacing w:after="160" w:line="259" w:lineRule="auto"/>
              <w:rPr>
                <w:rFonts w:ascii="Arial" w:hAnsi="Arial"/>
                <w:sz w:val="16"/>
                <w:szCs w:val="16"/>
              </w:rPr>
            </w:pPr>
          </w:p>
        </w:tc>
        <w:tc>
          <w:tcPr>
            <w:tcW w:w="1390"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14:paraId="0AAFBEB1">
            <w:pPr>
              <w:spacing w:after="160" w:line="259" w:lineRule="auto"/>
              <w:rPr>
                <w:rFonts w:ascii="Arial" w:hAnsi="Arial"/>
                <w:sz w:val="16"/>
                <w:szCs w:val="16"/>
              </w:rPr>
            </w:pPr>
          </w:p>
        </w:tc>
        <w:tc>
          <w:tcPr>
            <w:tcW w:w="1607"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14:paraId="133350DD">
            <w:pPr>
              <w:spacing w:after="160" w:line="259" w:lineRule="auto"/>
              <w:rPr>
                <w:rFonts w:ascii="Arial" w:hAnsi="Arial"/>
                <w:sz w:val="16"/>
                <w:szCs w:val="16"/>
              </w:rPr>
            </w:pPr>
          </w:p>
        </w:tc>
        <w:tc>
          <w:tcPr>
            <w:tcW w:w="1720"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14:paraId="32B1E97B">
            <w:pPr>
              <w:spacing w:after="160" w:line="259" w:lineRule="auto"/>
              <w:rPr>
                <w:rFonts w:ascii="Arial" w:hAnsi="Arial"/>
                <w:sz w:val="16"/>
                <w:szCs w:val="16"/>
              </w:rPr>
            </w:pPr>
          </w:p>
        </w:tc>
        <w:tc>
          <w:tcPr>
            <w:tcW w:w="1417"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14:paraId="6E56DA30">
            <w:pPr>
              <w:spacing w:after="160" w:line="259" w:lineRule="auto"/>
              <w:rPr>
                <w:rFonts w:ascii="Arial" w:hAnsi="Arial"/>
                <w:sz w:val="16"/>
                <w:szCs w:val="16"/>
              </w:rPr>
            </w:pPr>
          </w:p>
        </w:tc>
        <w:tc>
          <w:tcPr>
            <w:tcW w:w="1276" w:type="dxa"/>
            <w:tcBorders>
              <w:top w:val="single" w:color="auto" w:sz="4" w:space="0"/>
              <w:left w:val="single" w:color="auto" w:sz="4" w:space="0"/>
              <w:bottom w:val="single" w:color="auto" w:sz="4" w:space="0"/>
              <w:right w:val="single" w:color="auto" w:sz="4" w:space="0"/>
            </w:tcBorders>
          </w:tcPr>
          <w:p w14:paraId="14FD60B8">
            <w:pPr>
              <w:spacing w:after="160" w:line="259" w:lineRule="auto"/>
              <w:rPr>
                <w:rFonts w:ascii="Arial" w:hAnsi="Arial"/>
                <w:sz w:val="16"/>
                <w:szCs w:val="16"/>
              </w:rPr>
            </w:pPr>
          </w:p>
        </w:tc>
        <w:tc>
          <w:tcPr>
            <w:tcW w:w="209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5774414B">
            <w:pPr>
              <w:pStyle w:val="20"/>
              <w:rPr>
                <w:rFonts w:ascii="Arial" w:hAnsi="Arial"/>
                <w:b/>
                <w:bCs/>
                <w:sz w:val="16"/>
                <w:szCs w:val="16"/>
              </w:rPr>
            </w:pPr>
            <w:r>
              <w:rPr>
                <w:rFonts w:ascii="Arial" w:hAnsi="Arial"/>
                <w:b/>
                <w:bCs/>
                <w:sz w:val="16"/>
                <w:szCs w:val="16"/>
              </w:rPr>
              <w:t>Codice ICF (attività e partecipazione):</w:t>
            </w:r>
          </w:p>
          <w:p w14:paraId="21F9BAE8">
            <w:pPr>
              <w:pStyle w:val="20"/>
              <w:rPr>
                <w:rFonts w:ascii="Arial" w:hAnsi="Arial"/>
                <w:sz w:val="16"/>
                <w:szCs w:val="16"/>
              </w:rPr>
            </w:pPr>
            <w:r>
              <w:rPr>
                <w:rFonts w:ascii="Arial" w:hAnsi="Arial"/>
                <w:sz w:val="16"/>
                <w:szCs w:val="16"/>
              </w:rPr>
              <w:tab/>
            </w:r>
          </w:p>
          <w:p w14:paraId="048415E6">
            <w:pPr>
              <w:pStyle w:val="20"/>
              <w:rPr>
                <w:rFonts w:ascii="Arial" w:hAnsi="Arial"/>
                <w:sz w:val="16"/>
                <w:szCs w:val="16"/>
              </w:rPr>
            </w:pPr>
          </w:p>
          <w:p w14:paraId="5A48D432">
            <w:pPr>
              <w:pStyle w:val="20"/>
              <w:rPr>
                <w:rFonts w:ascii="Arial" w:hAnsi="Arial"/>
                <w:sz w:val="16"/>
                <w:szCs w:val="16"/>
              </w:rPr>
            </w:pPr>
          </w:p>
          <w:p w14:paraId="3701727C">
            <w:pPr>
              <w:pStyle w:val="20"/>
              <w:rPr>
                <w:rFonts w:ascii="Arial" w:hAnsi="Arial"/>
                <w:b/>
                <w:bCs/>
                <w:sz w:val="16"/>
                <w:szCs w:val="16"/>
              </w:rPr>
            </w:pPr>
            <w:r>
              <w:rPr>
                <w:rFonts w:ascii="Arial" w:hAnsi="Arial"/>
                <w:b/>
                <w:bCs/>
                <w:sz w:val="16"/>
                <w:szCs w:val="16"/>
              </w:rPr>
              <w:t>Livello di problema</w:t>
            </w:r>
          </w:p>
          <w:p w14:paraId="4D91BD3D">
            <w:pPr>
              <w:pStyle w:val="20"/>
              <w:rPr>
                <w:rFonts w:ascii="Arial" w:hAnsi="Arial"/>
                <w:b/>
                <w:bCs/>
                <w:sz w:val="16"/>
                <w:szCs w:val="16"/>
              </w:rPr>
            </w:pPr>
            <w:r>
              <w:rPr>
                <w:rFonts w:ascii="Arial" w:hAnsi="Arial"/>
                <w:b/>
                <w:bCs/>
                <w:sz w:val="16"/>
                <w:szCs w:val="16"/>
              </w:rPr>
              <w:t>al Tempo2:</w:t>
            </w:r>
          </w:p>
          <w:p w14:paraId="6B159DDB">
            <w:pPr>
              <w:pStyle w:val="20"/>
              <w:rPr>
                <w:rFonts w:ascii="Arial" w:hAnsi="Arial"/>
                <w:b/>
                <w:bCs/>
                <w:sz w:val="16"/>
                <w:szCs w:val="16"/>
              </w:rPr>
            </w:pPr>
            <w:r>
              <w:rPr>
                <w:rFonts w:ascii="Arial" w:hAnsi="Arial"/>
                <w:b/>
                <w:bCs/>
                <w:sz w:val="16"/>
                <w:szCs w:val="16"/>
              </w:rPr>
              <w:t>(qualificatore)</w:t>
            </w:r>
          </w:p>
          <w:p w14:paraId="3755CC73">
            <w:pPr>
              <w:spacing w:after="160" w:line="259" w:lineRule="auto"/>
              <w:rPr>
                <w:rFonts w:ascii="Arial" w:hAnsi="Arial"/>
                <w:sz w:val="16"/>
                <w:szCs w:val="16"/>
              </w:rPr>
            </w:pPr>
            <w:r>
              <w:rPr>
                <w:rFonts w:ascii="Arial" w:hAnsi="Arial"/>
                <w:b/>
                <w:bCs/>
                <w:sz w:val="16"/>
                <w:szCs w:val="16"/>
              </w:rPr>
              <w:t>0-1-2 -3 -4</w:t>
            </w:r>
          </w:p>
        </w:tc>
      </w:tr>
      <w:tr w14:paraId="1D9E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Borders>
              <w:top w:val="single" w:color="auto" w:sz="4" w:space="0"/>
              <w:left w:val="single" w:color="auto" w:sz="4" w:space="0"/>
              <w:bottom w:val="single" w:color="auto" w:sz="4" w:space="0"/>
              <w:right w:val="single" w:color="auto" w:sz="4" w:space="0"/>
            </w:tcBorders>
          </w:tcPr>
          <w:p w14:paraId="6AB345DC">
            <w:pPr>
              <w:spacing w:after="160" w:line="259" w:lineRule="auto"/>
              <w:rPr>
                <w:rFonts w:ascii="Arial" w:hAnsi="Arial"/>
                <w:b/>
                <w:bCs/>
                <w:sz w:val="16"/>
                <w:szCs w:val="16"/>
              </w:rPr>
            </w:pPr>
          </w:p>
          <w:p w14:paraId="7A8C02D4">
            <w:pPr>
              <w:spacing w:after="160" w:line="259" w:lineRule="auto"/>
              <w:rPr>
                <w:rFonts w:ascii="Arial" w:hAnsi="Arial"/>
                <w:b/>
                <w:bCs/>
                <w:sz w:val="16"/>
                <w:szCs w:val="16"/>
              </w:rPr>
            </w:pPr>
          </w:p>
          <w:p w14:paraId="68556D28">
            <w:pPr>
              <w:spacing w:after="160" w:line="259" w:lineRule="auto"/>
              <w:rPr>
                <w:rFonts w:ascii="Arial" w:hAnsi="Arial"/>
                <w:b/>
                <w:bCs/>
                <w:sz w:val="16"/>
                <w:szCs w:val="16"/>
              </w:rPr>
            </w:pPr>
            <w:r>
              <w:rPr>
                <w:rFonts w:ascii="Arial" w:hAnsi="Arial"/>
                <w:b/>
                <w:bCs/>
                <w:sz w:val="16"/>
                <w:szCs w:val="16"/>
              </w:rPr>
              <w:t>MATERIA:</w:t>
            </w:r>
          </w:p>
          <w:p w14:paraId="30499856">
            <w:pPr>
              <w:spacing w:after="160" w:line="259" w:lineRule="auto"/>
              <w:rPr>
                <w:rFonts w:ascii="Arial" w:hAnsi="Arial"/>
                <w:b/>
                <w:bCs/>
                <w:sz w:val="16"/>
                <w:szCs w:val="16"/>
              </w:rPr>
            </w:pPr>
          </w:p>
        </w:tc>
        <w:tc>
          <w:tcPr>
            <w:tcW w:w="1817" w:type="dxa"/>
            <w:tcBorders>
              <w:top w:val="single" w:color="auto" w:sz="4" w:space="0"/>
              <w:left w:val="single" w:color="auto" w:sz="4" w:space="0"/>
              <w:bottom w:val="single" w:color="auto" w:sz="4" w:space="0"/>
              <w:right w:val="single" w:color="auto" w:sz="4" w:space="0"/>
            </w:tcBorders>
          </w:tcPr>
          <w:p w14:paraId="1265D7F0">
            <w:pPr>
              <w:pStyle w:val="20"/>
              <w:rPr>
                <w:rFonts w:ascii="Arial" w:hAnsi="Arial"/>
                <w:b/>
                <w:bCs/>
                <w:sz w:val="16"/>
                <w:szCs w:val="16"/>
              </w:rPr>
            </w:pPr>
            <w:r>
              <w:rPr>
                <w:rFonts w:ascii="Arial" w:hAnsi="Arial"/>
                <w:b/>
                <w:bCs/>
                <w:sz w:val="16"/>
                <w:szCs w:val="16"/>
              </w:rPr>
              <w:t>Codice ICF (attività e partecipazione):</w:t>
            </w:r>
          </w:p>
          <w:p w14:paraId="6819CA9B">
            <w:pPr>
              <w:pStyle w:val="20"/>
              <w:rPr>
                <w:rFonts w:ascii="Arial" w:hAnsi="Arial"/>
                <w:sz w:val="16"/>
                <w:szCs w:val="16"/>
              </w:rPr>
            </w:pPr>
            <w:r>
              <w:rPr>
                <w:rFonts w:ascii="Arial" w:hAnsi="Arial"/>
                <w:sz w:val="16"/>
                <w:szCs w:val="16"/>
              </w:rPr>
              <w:tab/>
            </w:r>
          </w:p>
          <w:p w14:paraId="407E93E5">
            <w:pPr>
              <w:pStyle w:val="20"/>
              <w:rPr>
                <w:rFonts w:ascii="Arial" w:hAnsi="Arial"/>
                <w:sz w:val="16"/>
                <w:szCs w:val="16"/>
              </w:rPr>
            </w:pPr>
          </w:p>
          <w:p w14:paraId="52FC8E22">
            <w:pPr>
              <w:pStyle w:val="20"/>
              <w:rPr>
                <w:rFonts w:ascii="Arial" w:hAnsi="Arial"/>
                <w:sz w:val="16"/>
                <w:szCs w:val="16"/>
              </w:rPr>
            </w:pPr>
          </w:p>
          <w:p w14:paraId="3DE5954E">
            <w:pPr>
              <w:pStyle w:val="20"/>
              <w:rPr>
                <w:rFonts w:ascii="Arial" w:hAnsi="Arial"/>
                <w:sz w:val="16"/>
                <w:szCs w:val="16"/>
              </w:rPr>
            </w:pPr>
          </w:p>
          <w:p w14:paraId="2B9D9AD8">
            <w:pPr>
              <w:pStyle w:val="20"/>
              <w:rPr>
                <w:rFonts w:ascii="Arial" w:hAnsi="Arial"/>
                <w:sz w:val="16"/>
                <w:szCs w:val="16"/>
              </w:rPr>
            </w:pPr>
          </w:p>
          <w:p w14:paraId="584A0B36">
            <w:pPr>
              <w:pStyle w:val="20"/>
              <w:rPr>
                <w:rFonts w:ascii="Arial" w:hAnsi="Arial"/>
                <w:b/>
                <w:bCs/>
                <w:sz w:val="16"/>
                <w:szCs w:val="16"/>
              </w:rPr>
            </w:pPr>
            <w:r>
              <w:rPr>
                <w:rFonts w:ascii="Arial" w:hAnsi="Arial"/>
                <w:b/>
                <w:bCs/>
                <w:sz w:val="16"/>
                <w:szCs w:val="16"/>
              </w:rPr>
              <w:t>Livello di problema</w:t>
            </w:r>
          </w:p>
          <w:p w14:paraId="2B9D000B">
            <w:pPr>
              <w:pStyle w:val="20"/>
              <w:rPr>
                <w:rFonts w:ascii="Arial" w:hAnsi="Arial"/>
                <w:b/>
                <w:bCs/>
                <w:sz w:val="16"/>
                <w:szCs w:val="16"/>
              </w:rPr>
            </w:pPr>
            <w:r>
              <w:rPr>
                <w:rFonts w:ascii="Arial" w:hAnsi="Arial"/>
                <w:b/>
                <w:bCs/>
                <w:sz w:val="16"/>
                <w:szCs w:val="16"/>
              </w:rPr>
              <w:t>al Tempo1:</w:t>
            </w:r>
          </w:p>
          <w:p w14:paraId="41176F47">
            <w:pPr>
              <w:pStyle w:val="20"/>
              <w:rPr>
                <w:rFonts w:ascii="Arial" w:hAnsi="Arial"/>
                <w:b/>
                <w:bCs/>
                <w:sz w:val="16"/>
                <w:szCs w:val="16"/>
              </w:rPr>
            </w:pPr>
            <w:r>
              <w:rPr>
                <w:rFonts w:ascii="Arial" w:hAnsi="Arial"/>
                <w:b/>
                <w:bCs/>
                <w:sz w:val="16"/>
                <w:szCs w:val="16"/>
              </w:rPr>
              <w:t>(qualificatore)</w:t>
            </w:r>
          </w:p>
          <w:p w14:paraId="3B14C2FF">
            <w:pPr>
              <w:pStyle w:val="20"/>
              <w:rPr>
                <w:rFonts w:ascii="Arial" w:hAnsi="Arial"/>
                <w:sz w:val="16"/>
                <w:szCs w:val="16"/>
              </w:rPr>
            </w:pPr>
            <w:r>
              <w:rPr>
                <w:rFonts w:ascii="Arial" w:hAnsi="Arial"/>
                <w:b/>
                <w:bCs/>
                <w:sz w:val="16"/>
                <w:szCs w:val="16"/>
              </w:rPr>
              <w:t>0-1-2 -3 -4</w:t>
            </w:r>
            <w:r>
              <w:rPr>
                <w:rFonts w:ascii="Arial" w:hAnsi="Arial"/>
                <w:sz w:val="16"/>
                <w:szCs w:val="16"/>
              </w:rPr>
              <w:tab/>
            </w:r>
          </w:p>
          <w:p w14:paraId="26898010">
            <w:pPr>
              <w:spacing w:after="160" w:line="259" w:lineRule="auto"/>
              <w:rPr>
                <w:rFonts w:ascii="Arial" w:hAnsi="Arial"/>
                <w:sz w:val="16"/>
                <w:szCs w:val="16"/>
              </w:rPr>
            </w:pPr>
            <w:r>
              <w:rPr>
                <w:rFonts w:ascii="Arial" w:hAnsi="Arial"/>
                <w:sz w:val="16"/>
                <w:szCs w:val="16"/>
              </w:rPr>
              <w:tab/>
            </w:r>
          </w:p>
          <w:p w14:paraId="0402ADF9">
            <w:pPr>
              <w:spacing w:after="160" w:line="259" w:lineRule="auto"/>
              <w:rPr>
                <w:rFonts w:ascii="Arial" w:hAnsi="Arial"/>
                <w:sz w:val="16"/>
                <w:szCs w:val="16"/>
              </w:rPr>
            </w:pPr>
          </w:p>
          <w:p w14:paraId="75D8D9DC">
            <w:pPr>
              <w:spacing w:after="160" w:line="259" w:lineRule="auto"/>
              <w:rPr>
                <w:rFonts w:ascii="Arial" w:hAnsi="Arial"/>
                <w:sz w:val="16"/>
                <w:szCs w:val="16"/>
              </w:rPr>
            </w:pPr>
          </w:p>
        </w:tc>
        <w:tc>
          <w:tcPr>
            <w:tcW w:w="1551"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14:paraId="1B2AB3CD">
            <w:pPr>
              <w:spacing w:after="160" w:line="259" w:lineRule="auto"/>
              <w:rPr>
                <w:rFonts w:ascii="Arial" w:hAnsi="Arial"/>
                <w:sz w:val="16"/>
                <w:szCs w:val="16"/>
              </w:rPr>
            </w:pPr>
          </w:p>
          <w:p w14:paraId="50408215">
            <w:pPr>
              <w:spacing w:after="160" w:line="259" w:lineRule="auto"/>
              <w:rPr>
                <w:rFonts w:ascii="Arial" w:hAnsi="Arial"/>
                <w:sz w:val="16"/>
                <w:szCs w:val="16"/>
              </w:rPr>
            </w:pPr>
          </w:p>
          <w:p w14:paraId="55CB4BD3">
            <w:pPr>
              <w:spacing w:after="160" w:line="259" w:lineRule="auto"/>
              <w:rPr>
                <w:rFonts w:ascii="Arial" w:hAnsi="Arial"/>
                <w:sz w:val="16"/>
                <w:szCs w:val="16"/>
              </w:rPr>
            </w:pPr>
          </w:p>
          <w:p w14:paraId="7328C294">
            <w:pPr>
              <w:spacing w:after="160" w:line="259" w:lineRule="auto"/>
              <w:rPr>
                <w:rFonts w:ascii="Arial" w:hAnsi="Arial"/>
                <w:sz w:val="16"/>
                <w:szCs w:val="16"/>
              </w:rPr>
            </w:pPr>
          </w:p>
          <w:p w14:paraId="7DBD9B4D">
            <w:pPr>
              <w:spacing w:after="160" w:line="259" w:lineRule="auto"/>
              <w:rPr>
                <w:rFonts w:ascii="Arial" w:hAnsi="Arial"/>
                <w:sz w:val="16"/>
                <w:szCs w:val="16"/>
              </w:rPr>
            </w:pPr>
          </w:p>
        </w:tc>
        <w:tc>
          <w:tcPr>
            <w:tcW w:w="1390"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14:paraId="6DFBDCC5">
            <w:pPr>
              <w:spacing w:after="160" w:line="259" w:lineRule="auto"/>
              <w:rPr>
                <w:rFonts w:ascii="Arial" w:hAnsi="Arial"/>
                <w:sz w:val="16"/>
                <w:szCs w:val="16"/>
              </w:rPr>
            </w:pPr>
          </w:p>
        </w:tc>
        <w:tc>
          <w:tcPr>
            <w:tcW w:w="1607"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14:paraId="72515EE2">
            <w:pPr>
              <w:spacing w:after="160" w:line="259" w:lineRule="auto"/>
              <w:rPr>
                <w:rFonts w:ascii="Arial" w:hAnsi="Arial"/>
                <w:sz w:val="16"/>
                <w:szCs w:val="16"/>
              </w:rPr>
            </w:pPr>
          </w:p>
        </w:tc>
        <w:tc>
          <w:tcPr>
            <w:tcW w:w="1720"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14:paraId="36B204E7">
            <w:pPr>
              <w:spacing w:after="160" w:line="259" w:lineRule="auto"/>
              <w:rPr>
                <w:rFonts w:ascii="Arial" w:hAnsi="Arial"/>
                <w:sz w:val="16"/>
                <w:szCs w:val="16"/>
              </w:rPr>
            </w:pPr>
          </w:p>
        </w:tc>
        <w:tc>
          <w:tcPr>
            <w:tcW w:w="1417"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14:paraId="6672F50C">
            <w:pPr>
              <w:spacing w:after="160" w:line="259" w:lineRule="auto"/>
              <w:rPr>
                <w:rFonts w:ascii="Arial" w:hAnsi="Arial"/>
                <w:sz w:val="16"/>
                <w:szCs w:val="16"/>
              </w:rPr>
            </w:pPr>
          </w:p>
        </w:tc>
        <w:tc>
          <w:tcPr>
            <w:tcW w:w="1276" w:type="dxa"/>
            <w:tcBorders>
              <w:top w:val="single" w:color="auto" w:sz="4" w:space="0"/>
              <w:left w:val="single" w:color="auto" w:sz="4" w:space="0"/>
              <w:bottom w:val="single" w:color="auto" w:sz="4" w:space="0"/>
              <w:right w:val="single" w:color="auto" w:sz="4" w:space="0"/>
            </w:tcBorders>
          </w:tcPr>
          <w:p w14:paraId="632FB31C">
            <w:pPr>
              <w:spacing w:after="160" w:line="259" w:lineRule="auto"/>
              <w:rPr>
                <w:rFonts w:ascii="Arial" w:hAnsi="Arial"/>
                <w:sz w:val="16"/>
                <w:szCs w:val="16"/>
              </w:rPr>
            </w:pPr>
          </w:p>
        </w:tc>
        <w:tc>
          <w:tcPr>
            <w:tcW w:w="209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37F72CA3">
            <w:pPr>
              <w:pStyle w:val="20"/>
              <w:rPr>
                <w:rFonts w:ascii="Arial" w:hAnsi="Arial"/>
                <w:b/>
                <w:bCs/>
                <w:sz w:val="16"/>
                <w:szCs w:val="16"/>
              </w:rPr>
            </w:pPr>
            <w:r>
              <w:rPr>
                <w:rFonts w:ascii="Arial" w:hAnsi="Arial"/>
                <w:b/>
                <w:bCs/>
                <w:sz w:val="16"/>
                <w:szCs w:val="16"/>
              </w:rPr>
              <w:t>Codice ICF (attività e partecipazione):</w:t>
            </w:r>
          </w:p>
          <w:p w14:paraId="20783F89">
            <w:pPr>
              <w:pStyle w:val="20"/>
              <w:rPr>
                <w:rFonts w:ascii="Arial" w:hAnsi="Arial"/>
                <w:sz w:val="16"/>
                <w:szCs w:val="16"/>
              </w:rPr>
            </w:pPr>
            <w:r>
              <w:rPr>
                <w:rFonts w:ascii="Arial" w:hAnsi="Arial"/>
                <w:sz w:val="16"/>
                <w:szCs w:val="16"/>
              </w:rPr>
              <w:tab/>
            </w:r>
          </w:p>
          <w:p w14:paraId="402A27D6">
            <w:pPr>
              <w:pStyle w:val="20"/>
              <w:rPr>
                <w:rFonts w:ascii="Arial" w:hAnsi="Arial"/>
                <w:sz w:val="16"/>
                <w:szCs w:val="16"/>
              </w:rPr>
            </w:pPr>
          </w:p>
          <w:p w14:paraId="2C471802">
            <w:pPr>
              <w:pStyle w:val="20"/>
              <w:rPr>
                <w:rFonts w:ascii="Arial" w:hAnsi="Arial"/>
                <w:sz w:val="16"/>
                <w:szCs w:val="16"/>
              </w:rPr>
            </w:pPr>
          </w:p>
          <w:p w14:paraId="3E70C158">
            <w:pPr>
              <w:pStyle w:val="20"/>
              <w:rPr>
                <w:rFonts w:ascii="Arial" w:hAnsi="Arial"/>
                <w:b/>
                <w:bCs/>
                <w:sz w:val="16"/>
                <w:szCs w:val="16"/>
              </w:rPr>
            </w:pPr>
            <w:r>
              <w:rPr>
                <w:rFonts w:ascii="Arial" w:hAnsi="Arial"/>
                <w:b/>
                <w:bCs/>
                <w:sz w:val="16"/>
                <w:szCs w:val="16"/>
              </w:rPr>
              <w:t>Livello di problema</w:t>
            </w:r>
          </w:p>
          <w:p w14:paraId="06B624CA">
            <w:pPr>
              <w:pStyle w:val="20"/>
              <w:rPr>
                <w:rFonts w:ascii="Arial" w:hAnsi="Arial"/>
                <w:b/>
                <w:bCs/>
                <w:sz w:val="16"/>
                <w:szCs w:val="16"/>
              </w:rPr>
            </w:pPr>
            <w:r>
              <w:rPr>
                <w:rFonts w:ascii="Arial" w:hAnsi="Arial"/>
                <w:b/>
                <w:bCs/>
                <w:sz w:val="16"/>
                <w:szCs w:val="16"/>
              </w:rPr>
              <w:t>al Tempo2:</w:t>
            </w:r>
          </w:p>
          <w:p w14:paraId="14AE085E">
            <w:pPr>
              <w:pStyle w:val="20"/>
              <w:rPr>
                <w:rFonts w:ascii="Arial" w:hAnsi="Arial"/>
                <w:b/>
                <w:bCs/>
                <w:sz w:val="16"/>
                <w:szCs w:val="16"/>
              </w:rPr>
            </w:pPr>
            <w:r>
              <w:rPr>
                <w:rFonts w:ascii="Arial" w:hAnsi="Arial"/>
                <w:b/>
                <w:bCs/>
                <w:sz w:val="16"/>
                <w:szCs w:val="16"/>
              </w:rPr>
              <w:t>(qualificatore)</w:t>
            </w:r>
          </w:p>
          <w:p w14:paraId="7383AD5A">
            <w:pPr>
              <w:spacing w:after="160" w:line="259" w:lineRule="auto"/>
              <w:rPr>
                <w:rFonts w:ascii="Arial" w:hAnsi="Arial"/>
                <w:sz w:val="16"/>
                <w:szCs w:val="16"/>
              </w:rPr>
            </w:pPr>
            <w:r>
              <w:rPr>
                <w:rFonts w:ascii="Arial" w:hAnsi="Arial"/>
                <w:b/>
                <w:bCs/>
                <w:sz w:val="16"/>
                <w:szCs w:val="16"/>
              </w:rPr>
              <w:t>0-1-2 -3 -4</w:t>
            </w:r>
          </w:p>
        </w:tc>
      </w:tr>
      <w:tr w14:paraId="3729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Borders>
              <w:top w:val="single" w:color="auto" w:sz="4" w:space="0"/>
              <w:left w:val="single" w:color="auto" w:sz="4" w:space="0"/>
              <w:bottom w:val="single" w:color="auto" w:sz="4" w:space="0"/>
              <w:right w:val="single" w:color="auto" w:sz="4" w:space="0"/>
            </w:tcBorders>
          </w:tcPr>
          <w:p w14:paraId="5B108FCE">
            <w:pPr>
              <w:spacing w:after="160" w:line="259" w:lineRule="auto"/>
              <w:rPr>
                <w:rFonts w:ascii="Arial" w:hAnsi="Arial"/>
                <w:b/>
                <w:bCs/>
                <w:sz w:val="16"/>
                <w:szCs w:val="16"/>
              </w:rPr>
            </w:pPr>
          </w:p>
          <w:p w14:paraId="2569B80A">
            <w:pPr>
              <w:spacing w:after="160" w:line="259" w:lineRule="auto"/>
              <w:rPr>
                <w:rFonts w:ascii="Arial" w:hAnsi="Arial"/>
                <w:b/>
                <w:bCs/>
                <w:sz w:val="16"/>
                <w:szCs w:val="16"/>
              </w:rPr>
            </w:pPr>
          </w:p>
          <w:p w14:paraId="63C6282E">
            <w:pPr>
              <w:spacing w:after="160" w:line="259" w:lineRule="auto"/>
              <w:rPr>
                <w:rFonts w:ascii="Arial" w:hAnsi="Arial"/>
                <w:b/>
                <w:bCs/>
                <w:sz w:val="16"/>
                <w:szCs w:val="16"/>
              </w:rPr>
            </w:pPr>
            <w:r>
              <w:rPr>
                <w:rFonts w:ascii="Arial" w:hAnsi="Arial"/>
                <w:b/>
                <w:bCs/>
                <w:sz w:val="16"/>
                <w:szCs w:val="16"/>
              </w:rPr>
              <w:t>MATERIA:</w:t>
            </w:r>
          </w:p>
          <w:p w14:paraId="440050AA">
            <w:pPr>
              <w:spacing w:after="160" w:line="259" w:lineRule="auto"/>
              <w:rPr>
                <w:rFonts w:ascii="Arial" w:hAnsi="Arial"/>
                <w:b/>
                <w:bCs/>
                <w:sz w:val="16"/>
                <w:szCs w:val="16"/>
              </w:rPr>
            </w:pPr>
          </w:p>
        </w:tc>
        <w:tc>
          <w:tcPr>
            <w:tcW w:w="1817" w:type="dxa"/>
            <w:tcBorders>
              <w:top w:val="single" w:color="auto" w:sz="4" w:space="0"/>
              <w:left w:val="single" w:color="auto" w:sz="4" w:space="0"/>
              <w:bottom w:val="single" w:color="auto" w:sz="4" w:space="0"/>
              <w:right w:val="single" w:color="auto" w:sz="4" w:space="0"/>
            </w:tcBorders>
          </w:tcPr>
          <w:p w14:paraId="5B236F6F">
            <w:pPr>
              <w:pStyle w:val="20"/>
              <w:rPr>
                <w:rFonts w:ascii="Arial" w:hAnsi="Arial"/>
                <w:b/>
                <w:bCs/>
                <w:sz w:val="16"/>
                <w:szCs w:val="16"/>
              </w:rPr>
            </w:pPr>
            <w:r>
              <w:rPr>
                <w:rFonts w:ascii="Arial" w:hAnsi="Arial"/>
                <w:b/>
                <w:bCs/>
                <w:sz w:val="16"/>
                <w:szCs w:val="16"/>
              </w:rPr>
              <w:t>Codice ICF (attività e partecipazione):</w:t>
            </w:r>
          </w:p>
          <w:p w14:paraId="7976E1D1">
            <w:pPr>
              <w:pStyle w:val="20"/>
              <w:rPr>
                <w:rFonts w:ascii="Arial" w:hAnsi="Arial"/>
                <w:sz w:val="16"/>
                <w:szCs w:val="16"/>
              </w:rPr>
            </w:pPr>
            <w:r>
              <w:rPr>
                <w:rFonts w:ascii="Arial" w:hAnsi="Arial"/>
                <w:sz w:val="16"/>
                <w:szCs w:val="16"/>
              </w:rPr>
              <w:tab/>
            </w:r>
          </w:p>
          <w:p w14:paraId="60C20FBA">
            <w:pPr>
              <w:pStyle w:val="20"/>
              <w:rPr>
                <w:rFonts w:ascii="Arial" w:hAnsi="Arial"/>
                <w:sz w:val="16"/>
                <w:szCs w:val="16"/>
              </w:rPr>
            </w:pPr>
          </w:p>
          <w:p w14:paraId="0FE235B4">
            <w:pPr>
              <w:pStyle w:val="20"/>
              <w:rPr>
                <w:rFonts w:ascii="Arial" w:hAnsi="Arial"/>
                <w:sz w:val="16"/>
                <w:szCs w:val="16"/>
              </w:rPr>
            </w:pPr>
          </w:p>
          <w:p w14:paraId="7432F9C7">
            <w:pPr>
              <w:pStyle w:val="20"/>
              <w:rPr>
                <w:rFonts w:ascii="Arial" w:hAnsi="Arial"/>
                <w:sz w:val="16"/>
                <w:szCs w:val="16"/>
              </w:rPr>
            </w:pPr>
          </w:p>
          <w:p w14:paraId="62A53AC1">
            <w:pPr>
              <w:pStyle w:val="20"/>
              <w:rPr>
                <w:rFonts w:ascii="Arial" w:hAnsi="Arial"/>
                <w:sz w:val="16"/>
                <w:szCs w:val="16"/>
              </w:rPr>
            </w:pPr>
          </w:p>
          <w:p w14:paraId="77CBFADE">
            <w:pPr>
              <w:pStyle w:val="20"/>
              <w:rPr>
                <w:rFonts w:ascii="Arial" w:hAnsi="Arial"/>
                <w:b/>
                <w:bCs/>
                <w:sz w:val="16"/>
                <w:szCs w:val="16"/>
              </w:rPr>
            </w:pPr>
            <w:r>
              <w:rPr>
                <w:rFonts w:ascii="Arial" w:hAnsi="Arial"/>
                <w:b/>
                <w:bCs/>
                <w:sz w:val="16"/>
                <w:szCs w:val="16"/>
              </w:rPr>
              <w:t>Livello di problema</w:t>
            </w:r>
          </w:p>
          <w:p w14:paraId="6764010B">
            <w:pPr>
              <w:pStyle w:val="20"/>
              <w:rPr>
                <w:rFonts w:ascii="Arial" w:hAnsi="Arial"/>
                <w:b/>
                <w:bCs/>
                <w:sz w:val="16"/>
                <w:szCs w:val="16"/>
              </w:rPr>
            </w:pPr>
            <w:r>
              <w:rPr>
                <w:rFonts w:ascii="Arial" w:hAnsi="Arial"/>
                <w:b/>
                <w:bCs/>
                <w:sz w:val="16"/>
                <w:szCs w:val="16"/>
              </w:rPr>
              <w:t>al Tempo1:</w:t>
            </w:r>
          </w:p>
          <w:p w14:paraId="02890081">
            <w:pPr>
              <w:pStyle w:val="20"/>
              <w:rPr>
                <w:rFonts w:ascii="Arial" w:hAnsi="Arial"/>
                <w:b/>
                <w:bCs/>
                <w:sz w:val="16"/>
                <w:szCs w:val="16"/>
              </w:rPr>
            </w:pPr>
            <w:r>
              <w:rPr>
                <w:rFonts w:ascii="Arial" w:hAnsi="Arial"/>
                <w:b/>
                <w:bCs/>
                <w:sz w:val="16"/>
                <w:szCs w:val="16"/>
              </w:rPr>
              <w:t>(qualificatore)</w:t>
            </w:r>
          </w:p>
          <w:p w14:paraId="5CE511DA">
            <w:pPr>
              <w:pStyle w:val="20"/>
              <w:rPr>
                <w:rFonts w:ascii="Arial" w:hAnsi="Arial"/>
                <w:sz w:val="16"/>
                <w:szCs w:val="16"/>
              </w:rPr>
            </w:pPr>
            <w:r>
              <w:rPr>
                <w:rFonts w:ascii="Arial" w:hAnsi="Arial"/>
                <w:b/>
                <w:bCs/>
                <w:sz w:val="16"/>
                <w:szCs w:val="16"/>
              </w:rPr>
              <w:t>0-1-2 -3 -4</w:t>
            </w:r>
            <w:r>
              <w:rPr>
                <w:rFonts w:ascii="Arial" w:hAnsi="Arial"/>
                <w:sz w:val="16"/>
                <w:szCs w:val="16"/>
              </w:rPr>
              <w:tab/>
            </w:r>
          </w:p>
          <w:p w14:paraId="5AEAD2DB">
            <w:pPr>
              <w:spacing w:after="160" w:line="259" w:lineRule="auto"/>
              <w:rPr>
                <w:rFonts w:ascii="Arial" w:hAnsi="Arial"/>
                <w:sz w:val="16"/>
                <w:szCs w:val="16"/>
              </w:rPr>
            </w:pPr>
            <w:r>
              <w:rPr>
                <w:rFonts w:ascii="Arial" w:hAnsi="Arial"/>
                <w:sz w:val="16"/>
                <w:szCs w:val="16"/>
              </w:rPr>
              <w:tab/>
            </w:r>
          </w:p>
          <w:p w14:paraId="7DA7F34C">
            <w:pPr>
              <w:spacing w:after="160" w:line="259" w:lineRule="auto"/>
              <w:rPr>
                <w:rFonts w:ascii="Arial" w:hAnsi="Arial"/>
                <w:sz w:val="16"/>
                <w:szCs w:val="16"/>
              </w:rPr>
            </w:pPr>
          </w:p>
          <w:p w14:paraId="2F2D9F59">
            <w:pPr>
              <w:spacing w:after="160" w:line="259" w:lineRule="auto"/>
              <w:rPr>
                <w:rFonts w:ascii="Arial" w:hAnsi="Arial"/>
                <w:sz w:val="16"/>
                <w:szCs w:val="16"/>
              </w:rPr>
            </w:pPr>
          </w:p>
        </w:tc>
        <w:tc>
          <w:tcPr>
            <w:tcW w:w="1551"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14:paraId="0446F32D">
            <w:pPr>
              <w:spacing w:after="160" w:line="259" w:lineRule="auto"/>
              <w:rPr>
                <w:rFonts w:ascii="Arial" w:hAnsi="Arial"/>
                <w:sz w:val="16"/>
                <w:szCs w:val="16"/>
              </w:rPr>
            </w:pPr>
          </w:p>
          <w:p w14:paraId="30EBB0A8">
            <w:pPr>
              <w:spacing w:after="160" w:line="259" w:lineRule="auto"/>
              <w:rPr>
                <w:rFonts w:ascii="Arial" w:hAnsi="Arial"/>
                <w:sz w:val="16"/>
                <w:szCs w:val="16"/>
              </w:rPr>
            </w:pPr>
          </w:p>
          <w:p w14:paraId="5CE4F66B">
            <w:pPr>
              <w:spacing w:after="160" w:line="259" w:lineRule="auto"/>
              <w:rPr>
                <w:rFonts w:ascii="Arial" w:hAnsi="Arial"/>
                <w:sz w:val="16"/>
                <w:szCs w:val="16"/>
              </w:rPr>
            </w:pPr>
          </w:p>
          <w:p w14:paraId="56CE5B75">
            <w:pPr>
              <w:spacing w:after="160" w:line="259" w:lineRule="auto"/>
              <w:rPr>
                <w:rFonts w:ascii="Arial" w:hAnsi="Arial"/>
                <w:sz w:val="16"/>
                <w:szCs w:val="16"/>
              </w:rPr>
            </w:pPr>
          </w:p>
          <w:p w14:paraId="4597899F">
            <w:pPr>
              <w:spacing w:after="160" w:line="259" w:lineRule="auto"/>
              <w:rPr>
                <w:rFonts w:ascii="Arial" w:hAnsi="Arial"/>
                <w:sz w:val="16"/>
                <w:szCs w:val="16"/>
              </w:rPr>
            </w:pPr>
          </w:p>
        </w:tc>
        <w:tc>
          <w:tcPr>
            <w:tcW w:w="1390"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14:paraId="618764BD">
            <w:pPr>
              <w:spacing w:after="160" w:line="259" w:lineRule="auto"/>
              <w:rPr>
                <w:rFonts w:ascii="Arial" w:hAnsi="Arial"/>
                <w:sz w:val="16"/>
                <w:szCs w:val="16"/>
              </w:rPr>
            </w:pPr>
          </w:p>
        </w:tc>
        <w:tc>
          <w:tcPr>
            <w:tcW w:w="1607"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14:paraId="2230878B">
            <w:pPr>
              <w:spacing w:after="160" w:line="259" w:lineRule="auto"/>
              <w:rPr>
                <w:rFonts w:ascii="Arial" w:hAnsi="Arial"/>
                <w:sz w:val="16"/>
                <w:szCs w:val="16"/>
              </w:rPr>
            </w:pPr>
          </w:p>
        </w:tc>
        <w:tc>
          <w:tcPr>
            <w:tcW w:w="1720"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14:paraId="3ACCB404">
            <w:pPr>
              <w:spacing w:after="160" w:line="259" w:lineRule="auto"/>
              <w:rPr>
                <w:rFonts w:ascii="Arial" w:hAnsi="Arial"/>
                <w:sz w:val="16"/>
                <w:szCs w:val="16"/>
              </w:rPr>
            </w:pPr>
          </w:p>
        </w:tc>
        <w:tc>
          <w:tcPr>
            <w:tcW w:w="1417"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14:paraId="5A22D318">
            <w:pPr>
              <w:spacing w:after="160" w:line="259" w:lineRule="auto"/>
              <w:rPr>
                <w:rFonts w:ascii="Arial" w:hAnsi="Arial"/>
                <w:sz w:val="16"/>
                <w:szCs w:val="16"/>
              </w:rPr>
            </w:pPr>
          </w:p>
        </w:tc>
        <w:tc>
          <w:tcPr>
            <w:tcW w:w="1276" w:type="dxa"/>
            <w:tcBorders>
              <w:top w:val="single" w:color="auto" w:sz="4" w:space="0"/>
              <w:left w:val="single" w:color="auto" w:sz="4" w:space="0"/>
              <w:bottom w:val="single" w:color="auto" w:sz="4" w:space="0"/>
              <w:right w:val="single" w:color="auto" w:sz="4" w:space="0"/>
            </w:tcBorders>
          </w:tcPr>
          <w:p w14:paraId="0509312A">
            <w:pPr>
              <w:spacing w:after="160" w:line="259" w:lineRule="auto"/>
              <w:rPr>
                <w:rFonts w:ascii="Arial" w:hAnsi="Arial"/>
                <w:sz w:val="16"/>
                <w:szCs w:val="16"/>
              </w:rPr>
            </w:pPr>
          </w:p>
        </w:tc>
        <w:tc>
          <w:tcPr>
            <w:tcW w:w="209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4CAFCBE2">
            <w:pPr>
              <w:pStyle w:val="20"/>
              <w:rPr>
                <w:rFonts w:ascii="Arial" w:hAnsi="Arial"/>
                <w:b/>
                <w:bCs/>
                <w:sz w:val="16"/>
                <w:szCs w:val="16"/>
              </w:rPr>
            </w:pPr>
            <w:r>
              <w:rPr>
                <w:rFonts w:ascii="Arial" w:hAnsi="Arial"/>
                <w:b/>
                <w:bCs/>
                <w:sz w:val="16"/>
                <w:szCs w:val="16"/>
              </w:rPr>
              <w:t>Codice ICF (attività e partecipazione):</w:t>
            </w:r>
          </w:p>
          <w:p w14:paraId="0F2D7CB7">
            <w:pPr>
              <w:pStyle w:val="20"/>
              <w:rPr>
                <w:rFonts w:ascii="Arial" w:hAnsi="Arial"/>
                <w:sz w:val="16"/>
                <w:szCs w:val="16"/>
              </w:rPr>
            </w:pPr>
            <w:r>
              <w:rPr>
                <w:rFonts w:ascii="Arial" w:hAnsi="Arial"/>
                <w:sz w:val="16"/>
                <w:szCs w:val="16"/>
              </w:rPr>
              <w:tab/>
            </w:r>
          </w:p>
          <w:p w14:paraId="5F162343">
            <w:pPr>
              <w:pStyle w:val="20"/>
              <w:rPr>
                <w:rFonts w:ascii="Arial" w:hAnsi="Arial"/>
                <w:sz w:val="16"/>
                <w:szCs w:val="16"/>
              </w:rPr>
            </w:pPr>
          </w:p>
          <w:p w14:paraId="6F53B6AD">
            <w:pPr>
              <w:pStyle w:val="20"/>
              <w:rPr>
                <w:rFonts w:ascii="Arial" w:hAnsi="Arial"/>
                <w:sz w:val="16"/>
                <w:szCs w:val="16"/>
              </w:rPr>
            </w:pPr>
          </w:p>
          <w:p w14:paraId="7993F5EB">
            <w:pPr>
              <w:pStyle w:val="20"/>
              <w:rPr>
                <w:rFonts w:ascii="Arial" w:hAnsi="Arial"/>
                <w:b/>
                <w:bCs/>
                <w:sz w:val="16"/>
                <w:szCs w:val="16"/>
              </w:rPr>
            </w:pPr>
            <w:r>
              <w:rPr>
                <w:rFonts w:ascii="Arial" w:hAnsi="Arial"/>
                <w:b/>
                <w:bCs/>
                <w:sz w:val="16"/>
                <w:szCs w:val="16"/>
              </w:rPr>
              <w:t>Livello di problema</w:t>
            </w:r>
          </w:p>
          <w:p w14:paraId="3C4E27F1">
            <w:pPr>
              <w:pStyle w:val="20"/>
              <w:rPr>
                <w:rFonts w:ascii="Arial" w:hAnsi="Arial"/>
                <w:b/>
                <w:bCs/>
                <w:sz w:val="16"/>
                <w:szCs w:val="16"/>
              </w:rPr>
            </w:pPr>
            <w:r>
              <w:rPr>
                <w:rFonts w:ascii="Arial" w:hAnsi="Arial"/>
                <w:b/>
                <w:bCs/>
                <w:sz w:val="16"/>
                <w:szCs w:val="16"/>
              </w:rPr>
              <w:t>al Tempo2:</w:t>
            </w:r>
          </w:p>
          <w:p w14:paraId="1D5F0DDD">
            <w:pPr>
              <w:pStyle w:val="20"/>
              <w:rPr>
                <w:rFonts w:ascii="Arial" w:hAnsi="Arial"/>
                <w:b/>
                <w:bCs/>
                <w:sz w:val="16"/>
                <w:szCs w:val="16"/>
              </w:rPr>
            </w:pPr>
            <w:r>
              <w:rPr>
                <w:rFonts w:ascii="Arial" w:hAnsi="Arial"/>
                <w:b/>
                <w:bCs/>
                <w:sz w:val="16"/>
                <w:szCs w:val="16"/>
              </w:rPr>
              <w:t>(qualificatore)</w:t>
            </w:r>
          </w:p>
          <w:p w14:paraId="62A38B6F">
            <w:pPr>
              <w:spacing w:after="160" w:line="259" w:lineRule="auto"/>
              <w:rPr>
                <w:rFonts w:ascii="Arial" w:hAnsi="Arial"/>
                <w:sz w:val="16"/>
                <w:szCs w:val="16"/>
              </w:rPr>
            </w:pPr>
            <w:r>
              <w:rPr>
                <w:rFonts w:ascii="Arial" w:hAnsi="Arial"/>
                <w:b/>
                <w:bCs/>
                <w:sz w:val="16"/>
                <w:szCs w:val="16"/>
              </w:rPr>
              <w:t>0-1-2 -3 -4</w:t>
            </w:r>
          </w:p>
        </w:tc>
      </w:tr>
    </w:tbl>
    <w:tbl>
      <w:tblPr>
        <w:tblStyle w:val="13"/>
        <w:tblpPr w:leftFromText="141" w:rightFromText="141" w:vertAnchor="text" w:horzAnchor="margin" w:tblpY="2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817"/>
        <w:gridCol w:w="1551"/>
        <w:gridCol w:w="1390"/>
        <w:gridCol w:w="1607"/>
        <w:gridCol w:w="1720"/>
        <w:gridCol w:w="1417"/>
        <w:gridCol w:w="1276"/>
        <w:gridCol w:w="2091"/>
      </w:tblGrid>
      <w:tr w14:paraId="1B63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Borders>
              <w:top w:val="single" w:color="auto" w:sz="4" w:space="0"/>
            </w:tcBorders>
          </w:tcPr>
          <w:p w14:paraId="3CA52FFF">
            <w:pPr>
              <w:spacing w:after="160" w:line="259" w:lineRule="auto"/>
              <w:rPr>
                <w:rFonts w:ascii="Arial" w:hAnsi="Arial"/>
                <w:b/>
                <w:bCs/>
                <w:sz w:val="16"/>
                <w:szCs w:val="16"/>
              </w:rPr>
            </w:pPr>
          </w:p>
          <w:p w14:paraId="282F1B3C">
            <w:pPr>
              <w:spacing w:after="160" w:line="259" w:lineRule="auto"/>
              <w:rPr>
                <w:rFonts w:ascii="Arial" w:hAnsi="Arial"/>
                <w:b/>
                <w:bCs/>
                <w:sz w:val="16"/>
                <w:szCs w:val="16"/>
              </w:rPr>
            </w:pPr>
          </w:p>
          <w:p w14:paraId="32349F38">
            <w:pPr>
              <w:spacing w:after="160" w:line="259" w:lineRule="auto"/>
              <w:rPr>
                <w:rFonts w:ascii="Arial" w:hAnsi="Arial"/>
                <w:b/>
                <w:bCs/>
                <w:sz w:val="16"/>
                <w:szCs w:val="16"/>
              </w:rPr>
            </w:pPr>
            <w:r>
              <w:rPr>
                <w:rFonts w:ascii="Arial" w:hAnsi="Arial"/>
                <w:b/>
                <w:bCs/>
                <w:sz w:val="16"/>
                <w:szCs w:val="16"/>
              </w:rPr>
              <w:t>MATERIA:</w:t>
            </w:r>
          </w:p>
          <w:p w14:paraId="27CCF9B1">
            <w:pPr>
              <w:spacing w:after="160" w:line="259" w:lineRule="auto"/>
              <w:rPr>
                <w:rFonts w:ascii="Arial" w:hAnsi="Arial"/>
                <w:b/>
                <w:bCs/>
                <w:sz w:val="16"/>
                <w:szCs w:val="16"/>
              </w:rPr>
            </w:pPr>
          </w:p>
        </w:tc>
        <w:tc>
          <w:tcPr>
            <w:tcW w:w="1817" w:type="dxa"/>
            <w:tcBorders>
              <w:top w:val="single" w:color="auto" w:sz="4" w:space="0"/>
            </w:tcBorders>
          </w:tcPr>
          <w:p w14:paraId="7D93C6AD">
            <w:pPr>
              <w:pStyle w:val="20"/>
              <w:rPr>
                <w:rFonts w:ascii="Arial" w:hAnsi="Arial"/>
                <w:b/>
                <w:bCs/>
                <w:sz w:val="16"/>
                <w:szCs w:val="16"/>
              </w:rPr>
            </w:pPr>
            <w:r>
              <w:rPr>
                <w:rFonts w:ascii="Arial" w:hAnsi="Arial"/>
                <w:b/>
                <w:bCs/>
                <w:sz w:val="16"/>
                <w:szCs w:val="16"/>
              </w:rPr>
              <w:t>Codice ICF (attività e partecipazione):</w:t>
            </w:r>
          </w:p>
          <w:p w14:paraId="2939D0B6">
            <w:pPr>
              <w:pStyle w:val="20"/>
              <w:rPr>
                <w:rFonts w:ascii="Arial" w:hAnsi="Arial"/>
                <w:sz w:val="16"/>
                <w:szCs w:val="16"/>
              </w:rPr>
            </w:pPr>
            <w:r>
              <w:rPr>
                <w:rFonts w:ascii="Arial" w:hAnsi="Arial"/>
                <w:sz w:val="16"/>
                <w:szCs w:val="16"/>
              </w:rPr>
              <w:tab/>
            </w:r>
          </w:p>
          <w:p w14:paraId="2A08A551">
            <w:pPr>
              <w:pStyle w:val="20"/>
              <w:rPr>
                <w:rFonts w:ascii="Arial" w:hAnsi="Arial"/>
                <w:sz w:val="16"/>
                <w:szCs w:val="16"/>
              </w:rPr>
            </w:pPr>
          </w:p>
          <w:p w14:paraId="28BAEE0B">
            <w:pPr>
              <w:pStyle w:val="20"/>
              <w:rPr>
                <w:rFonts w:ascii="Arial" w:hAnsi="Arial"/>
                <w:sz w:val="16"/>
                <w:szCs w:val="16"/>
              </w:rPr>
            </w:pPr>
          </w:p>
          <w:p w14:paraId="264AD8C4">
            <w:pPr>
              <w:pStyle w:val="20"/>
              <w:rPr>
                <w:rFonts w:ascii="Arial" w:hAnsi="Arial"/>
                <w:sz w:val="16"/>
                <w:szCs w:val="16"/>
              </w:rPr>
            </w:pPr>
          </w:p>
          <w:p w14:paraId="206A9698">
            <w:pPr>
              <w:pStyle w:val="20"/>
              <w:rPr>
                <w:rFonts w:ascii="Arial" w:hAnsi="Arial"/>
                <w:sz w:val="16"/>
                <w:szCs w:val="16"/>
              </w:rPr>
            </w:pPr>
          </w:p>
          <w:p w14:paraId="34201252">
            <w:pPr>
              <w:pStyle w:val="20"/>
              <w:rPr>
                <w:rFonts w:ascii="Arial" w:hAnsi="Arial"/>
                <w:b/>
                <w:bCs/>
                <w:sz w:val="16"/>
                <w:szCs w:val="16"/>
              </w:rPr>
            </w:pPr>
            <w:r>
              <w:rPr>
                <w:rFonts w:ascii="Arial" w:hAnsi="Arial"/>
                <w:b/>
                <w:bCs/>
                <w:sz w:val="16"/>
                <w:szCs w:val="16"/>
              </w:rPr>
              <w:t>Livello di problema</w:t>
            </w:r>
          </w:p>
          <w:p w14:paraId="4D6BAA1B">
            <w:pPr>
              <w:pStyle w:val="20"/>
              <w:rPr>
                <w:rFonts w:ascii="Arial" w:hAnsi="Arial"/>
                <w:b/>
                <w:bCs/>
                <w:sz w:val="16"/>
                <w:szCs w:val="16"/>
              </w:rPr>
            </w:pPr>
            <w:r>
              <w:rPr>
                <w:rFonts w:ascii="Arial" w:hAnsi="Arial"/>
                <w:b/>
                <w:bCs/>
                <w:sz w:val="16"/>
                <w:szCs w:val="16"/>
              </w:rPr>
              <w:t>al Tempo1:</w:t>
            </w:r>
          </w:p>
          <w:p w14:paraId="3669B13D">
            <w:pPr>
              <w:pStyle w:val="20"/>
              <w:rPr>
                <w:rFonts w:ascii="Arial" w:hAnsi="Arial"/>
                <w:b/>
                <w:bCs/>
                <w:sz w:val="16"/>
                <w:szCs w:val="16"/>
              </w:rPr>
            </w:pPr>
            <w:r>
              <w:rPr>
                <w:rFonts w:ascii="Arial" w:hAnsi="Arial"/>
                <w:b/>
                <w:bCs/>
                <w:sz w:val="16"/>
                <w:szCs w:val="16"/>
              </w:rPr>
              <w:t>(qualificatore)</w:t>
            </w:r>
          </w:p>
          <w:p w14:paraId="0FC14C6D">
            <w:pPr>
              <w:pStyle w:val="20"/>
              <w:rPr>
                <w:rFonts w:ascii="Arial" w:hAnsi="Arial"/>
                <w:sz w:val="16"/>
                <w:szCs w:val="16"/>
              </w:rPr>
            </w:pPr>
            <w:r>
              <w:rPr>
                <w:rFonts w:ascii="Arial" w:hAnsi="Arial"/>
                <w:b/>
                <w:bCs/>
                <w:sz w:val="16"/>
                <w:szCs w:val="16"/>
              </w:rPr>
              <w:t>0-1-2 -3 -4</w:t>
            </w:r>
            <w:r>
              <w:rPr>
                <w:rFonts w:ascii="Arial" w:hAnsi="Arial"/>
                <w:sz w:val="16"/>
                <w:szCs w:val="16"/>
              </w:rPr>
              <w:tab/>
            </w:r>
          </w:p>
          <w:p w14:paraId="059DAE38">
            <w:pPr>
              <w:pStyle w:val="20"/>
              <w:rPr>
                <w:rFonts w:ascii="Arial" w:hAnsi="Arial"/>
                <w:sz w:val="16"/>
                <w:szCs w:val="16"/>
              </w:rPr>
            </w:pPr>
          </w:p>
          <w:p w14:paraId="0D314BCD">
            <w:pPr>
              <w:pStyle w:val="20"/>
              <w:rPr>
                <w:rFonts w:ascii="Arial" w:hAnsi="Arial"/>
                <w:sz w:val="16"/>
                <w:szCs w:val="16"/>
              </w:rPr>
            </w:pPr>
          </w:p>
          <w:p w14:paraId="3735A674">
            <w:pPr>
              <w:spacing w:after="160" w:line="259" w:lineRule="auto"/>
              <w:rPr>
                <w:rFonts w:ascii="Arial" w:hAnsi="Arial"/>
                <w:sz w:val="16"/>
                <w:szCs w:val="16"/>
              </w:rPr>
            </w:pPr>
          </w:p>
        </w:tc>
        <w:tc>
          <w:tcPr>
            <w:tcW w:w="1551" w:type="dxa"/>
            <w:tcBorders>
              <w:top w:val="single" w:color="auto" w:sz="4" w:space="0"/>
            </w:tcBorders>
            <w:shd w:val="clear" w:color="auto" w:fill="F7CAAC" w:themeFill="accent2" w:themeFillTint="66"/>
          </w:tcPr>
          <w:p w14:paraId="203F85B6">
            <w:pPr>
              <w:spacing w:after="160" w:line="259" w:lineRule="auto"/>
              <w:rPr>
                <w:rFonts w:ascii="Arial" w:hAnsi="Arial"/>
                <w:sz w:val="16"/>
                <w:szCs w:val="16"/>
              </w:rPr>
            </w:pPr>
          </w:p>
          <w:p w14:paraId="3FF95B3A">
            <w:pPr>
              <w:spacing w:after="160" w:line="259" w:lineRule="auto"/>
              <w:rPr>
                <w:rFonts w:ascii="Arial" w:hAnsi="Arial"/>
                <w:sz w:val="16"/>
                <w:szCs w:val="16"/>
              </w:rPr>
            </w:pPr>
          </w:p>
          <w:p w14:paraId="5C2D9E2E">
            <w:pPr>
              <w:spacing w:after="160" w:line="259" w:lineRule="auto"/>
              <w:rPr>
                <w:rFonts w:ascii="Arial" w:hAnsi="Arial"/>
                <w:sz w:val="16"/>
                <w:szCs w:val="16"/>
              </w:rPr>
            </w:pPr>
          </w:p>
          <w:p w14:paraId="5D1A29F1">
            <w:pPr>
              <w:spacing w:after="160" w:line="259" w:lineRule="auto"/>
              <w:rPr>
                <w:rFonts w:ascii="Arial" w:hAnsi="Arial"/>
                <w:sz w:val="16"/>
                <w:szCs w:val="16"/>
              </w:rPr>
            </w:pPr>
          </w:p>
          <w:p w14:paraId="4FC7FD95">
            <w:pPr>
              <w:spacing w:after="160" w:line="259" w:lineRule="auto"/>
              <w:rPr>
                <w:rFonts w:ascii="Arial" w:hAnsi="Arial"/>
                <w:sz w:val="16"/>
                <w:szCs w:val="16"/>
              </w:rPr>
            </w:pPr>
          </w:p>
        </w:tc>
        <w:tc>
          <w:tcPr>
            <w:tcW w:w="1390" w:type="dxa"/>
            <w:tcBorders>
              <w:top w:val="single" w:color="auto" w:sz="4" w:space="0"/>
            </w:tcBorders>
            <w:shd w:val="clear" w:color="auto" w:fill="F7CAAC" w:themeFill="accent2" w:themeFillTint="66"/>
          </w:tcPr>
          <w:p w14:paraId="465820B5">
            <w:pPr>
              <w:spacing w:after="160" w:line="259" w:lineRule="auto"/>
              <w:rPr>
                <w:rFonts w:ascii="Arial" w:hAnsi="Arial"/>
                <w:sz w:val="16"/>
                <w:szCs w:val="16"/>
              </w:rPr>
            </w:pPr>
          </w:p>
        </w:tc>
        <w:tc>
          <w:tcPr>
            <w:tcW w:w="1607" w:type="dxa"/>
            <w:tcBorders>
              <w:top w:val="single" w:color="auto" w:sz="4" w:space="0"/>
            </w:tcBorders>
            <w:shd w:val="clear" w:color="auto" w:fill="F7CAAC" w:themeFill="accent2" w:themeFillTint="66"/>
          </w:tcPr>
          <w:p w14:paraId="3DEBA8F4">
            <w:pPr>
              <w:spacing w:after="160" w:line="259" w:lineRule="auto"/>
              <w:rPr>
                <w:rFonts w:ascii="Arial" w:hAnsi="Arial"/>
                <w:sz w:val="16"/>
                <w:szCs w:val="16"/>
              </w:rPr>
            </w:pPr>
          </w:p>
        </w:tc>
        <w:tc>
          <w:tcPr>
            <w:tcW w:w="1720" w:type="dxa"/>
            <w:tcBorders>
              <w:top w:val="single" w:color="auto" w:sz="4" w:space="0"/>
            </w:tcBorders>
            <w:shd w:val="clear" w:color="auto" w:fill="F7CAAC" w:themeFill="accent2" w:themeFillTint="66"/>
          </w:tcPr>
          <w:p w14:paraId="14BD7362">
            <w:pPr>
              <w:spacing w:after="160" w:line="259" w:lineRule="auto"/>
              <w:rPr>
                <w:rFonts w:ascii="Arial" w:hAnsi="Arial"/>
                <w:sz w:val="16"/>
                <w:szCs w:val="16"/>
              </w:rPr>
            </w:pPr>
          </w:p>
        </w:tc>
        <w:tc>
          <w:tcPr>
            <w:tcW w:w="1417" w:type="dxa"/>
            <w:tcBorders>
              <w:top w:val="single" w:color="auto" w:sz="4" w:space="0"/>
            </w:tcBorders>
            <w:shd w:val="clear" w:color="auto" w:fill="F7CAAC" w:themeFill="accent2" w:themeFillTint="66"/>
          </w:tcPr>
          <w:p w14:paraId="430028CE">
            <w:pPr>
              <w:spacing w:after="160" w:line="259" w:lineRule="auto"/>
              <w:rPr>
                <w:rFonts w:ascii="Arial" w:hAnsi="Arial"/>
                <w:sz w:val="16"/>
                <w:szCs w:val="16"/>
              </w:rPr>
            </w:pPr>
          </w:p>
        </w:tc>
        <w:tc>
          <w:tcPr>
            <w:tcW w:w="1276" w:type="dxa"/>
            <w:tcBorders>
              <w:top w:val="single" w:color="auto" w:sz="4" w:space="0"/>
            </w:tcBorders>
          </w:tcPr>
          <w:p w14:paraId="782A3522">
            <w:pPr>
              <w:spacing w:after="160" w:line="259" w:lineRule="auto"/>
              <w:rPr>
                <w:rFonts w:ascii="Arial" w:hAnsi="Arial"/>
                <w:sz w:val="16"/>
                <w:szCs w:val="16"/>
              </w:rPr>
            </w:pPr>
          </w:p>
        </w:tc>
        <w:tc>
          <w:tcPr>
            <w:tcW w:w="2091" w:type="dxa"/>
            <w:tcBorders>
              <w:top w:val="single" w:color="auto" w:sz="4" w:space="0"/>
            </w:tcBorders>
            <w:shd w:val="clear" w:color="auto" w:fill="D8D8D8" w:themeFill="background1" w:themeFillShade="D9"/>
          </w:tcPr>
          <w:p w14:paraId="06455271">
            <w:pPr>
              <w:pStyle w:val="20"/>
              <w:rPr>
                <w:rFonts w:ascii="Arial" w:hAnsi="Arial"/>
                <w:b/>
                <w:bCs/>
                <w:sz w:val="16"/>
                <w:szCs w:val="16"/>
              </w:rPr>
            </w:pPr>
            <w:r>
              <w:rPr>
                <w:rFonts w:ascii="Arial" w:hAnsi="Arial"/>
                <w:b/>
                <w:bCs/>
                <w:sz w:val="16"/>
                <w:szCs w:val="16"/>
              </w:rPr>
              <w:t>Codice ICF (attività e partecipazione):</w:t>
            </w:r>
          </w:p>
          <w:p w14:paraId="2C785A8C">
            <w:pPr>
              <w:pStyle w:val="20"/>
              <w:rPr>
                <w:rFonts w:ascii="Arial" w:hAnsi="Arial"/>
                <w:sz w:val="16"/>
                <w:szCs w:val="16"/>
              </w:rPr>
            </w:pPr>
            <w:r>
              <w:rPr>
                <w:rFonts w:ascii="Arial" w:hAnsi="Arial"/>
                <w:sz w:val="16"/>
                <w:szCs w:val="16"/>
              </w:rPr>
              <w:tab/>
            </w:r>
          </w:p>
          <w:p w14:paraId="203667C1">
            <w:pPr>
              <w:pStyle w:val="20"/>
              <w:rPr>
                <w:rFonts w:ascii="Arial" w:hAnsi="Arial"/>
                <w:sz w:val="16"/>
                <w:szCs w:val="16"/>
              </w:rPr>
            </w:pPr>
          </w:p>
          <w:p w14:paraId="6237281C">
            <w:pPr>
              <w:pStyle w:val="20"/>
              <w:rPr>
                <w:rFonts w:ascii="Arial" w:hAnsi="Arial"/>
                <w:sz w:val="16"/>
                <w:szCs w:val="16"/>
              </w:rPr>
            </w:pPr>
          </w:p>
          <w:p w14:paraId="790AA192">
            <w:pPr>
              <w:pStyle w:val="20"/>
              <w:rPr>
                <w:rFonts w:ascii="Arial" w:hAnsi="Arial"/>
                <w:b/>
                <w:bCs/>
                <w:sz w:val="16"/>
                <w:szCs w:val="16"/>
              </w:rPr>
            </w:pPr>
            <w:r>
              <w:rPr>
                <w:rFonts w:ascii="Arial" w:hAnsi="Arial"/>
                <w:b/>
                <w:bCs/>
                <w:sz w:val="16"/>
                <w:szCs w:val="16"/>
              </w:rPr>
              <w:t>Livello di problema</w:t>
            </w:r>
          </w:p>
          <w:p w14:paraId="27E5515B">
            <w:pPr>
              <w:pStyle w:val="20"/>
              <w:rPr>
                <w:rFonts w:ascii="Arial" w:hAnsi="Arial"/>
                <w:b/>
                <w:bCs/>
                <w:sz w:val="16"/>
                <w:szCs w:val="16"/>
              </w:rPr>
            </w:pPr>
            <w:r>
              <w:rPr>
                <w:rFonts w:ascii="Arial" w:hAnsi="Arial"/>
                <w:b/>
                <w:bCs/>
                <w:sz w:val="16"/>
                <w:szCs w:val="16"/>
              </w:rPr>
              <w:t>al Tempo2:</w:t>
            </w:r>
          </w:p>
          <w:p w14:paraId="236ED884">
            <w:pPr>
              <w:pStyle w:val="20"/>
              <w:rPr>
                <w:rFonts w:ascii="Arial" w:hAnsi="Arial"/>
                <w:b/>
                <w:bCs/>
                <w:sz w:val="16"/>
                <w:szCs w:val="16"/>
              </w:rPr>
            </w:pPr>
            <w:r>
              <w:rPr>
                <w:rFonts w:ascii="Arial" w:hAnsi="Arial"/>
                <w:b/>
                <w:bCs/>
                <w:sz w:val="16"/>
                <w:szCs w:val="16"/>
              </w:rPr>
              <w:t>(qualificatore)</w:t>
            </w:r>
          </w:p>
          <w:p w14:paraId="6E750C3A">
            <w:pPr>
              <w:spacing w:after="160" w:line="259" w:lineRule="auto"/>
              <w:rPr>
                <w:rFonts w:ascii="Arial" w:hAnsi="Arial"/>
                <w:sz w:val="16"/>
                <w:szCs w:val="16"/>
              </w:rPr>
            </w:pPr>
            <w:r>
              <w:rPr>
                <w:rFonts w:ascii="Arial" w:hAnsi="Arial"/>
                <w:b/>
                <w:bCs/>
                <w:sz w:val="16"/>
                <w:szCs w:val="16"/>
              </w:rPr>
              <w:t>0-1-2 -3 -4</w:t>
            </w:r>
          </w:p>
        </w:tc>
      </w:tr>
      <w:tr w14:paraId="22C4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Pr>
          <w:p w14:paraId="417CCE20">
            <w:pPr>
              <w:spacing w:after="160" w:line="259" w:lineRule="auto"/>
              <w:rPr>
                <w:rFonts w:ascii="Arial" w:hAnsi="Arial"/>
                <w:b/>
                <w:bCs/>
                <w:sz w:val="16"/>
                <w:szCs w:val="16"/>
              </w:rPr>
            </w:pPr>
          </w:p>
          <w:p w14:paraId="6BFC7FBC">
            <w:pPr>
              <w:spacing w:after="160" w:line="259" w:lineRule="auto"/>
              <w:rPr>
                <w:rFonts w:ascii="Arial" w:hAnsi="Arial"/>
                <w:b/>
                <w:bCs/>
                <w:sz w:val="16"/>
                <w:szCs w:val="16"/>
              </w:rPr>
            </w:pPr>
          </w:p>
          <w:p w14:paraId="50BD2E88">
            <w:pPr>
              <w:spacing w:after="160" w:line="259" w:lineRule="auto"/>
              <w:rPr>
                <w:rFonts w:ascii="Arial" w:hAnsi="Arial"/>
                <w:b/>
                <w:bCs/>
                <w:sz w:val="16"/>
                <w:szCs w:val="16"/>
              </w:rPr>
            </w:pPr>
            <w:r>
              <w:rPr>
                <w:rFonts w:ascii="Arial" w:hAnsi="Arial"/>
                <w:b/>
                <w:bCs/>
                <w:sz w:val="16"/>
                <w:szCs w:val="16"/>
              </w:rPr>
              <w:t>MATERIA:</w:t>
            </w:r>
          </w:p>
          <w:p w14:paraId="04AEEC27">
            <w:pPr>
              <w:spacing w:after="160" w:line="259" w:lineRule="auto"/>
              <w:rPr>
                <w:rFonts w:ascii="Arial" w:hAnsi="Arial"/>
                <w:b/>
                <w:bCs/>
                <w:sz w:val="16"/>
                <w:szCs w:val="16"/>
              </w:rPr>
            </w:pPr>
          </w:p>
        </w:tc>
        <w:tc>
          <w:tcPr>
            <w:tcW w:w="1817" w:type="dxa"/>
          </w:tcPr>
          <w:p w14:paraId="45A6585A">
            <w:pPr>
              <w:pStyle w:val="20"/>
              <w:rPr>
                <w:rFonts w:ascii="Arial" w:hAnsi="Arial"/>
                <w:b/>
                <w:bCs/>
                <w:sz w:val="16"/>
                <w:szCs w:val="16"/>
              </w:rPr>
            </w:pPr>
            <w:r>
              <w:rPr>
                <w:rFonts w:ascii="Arial" w:hAnsi="Arial"/>
                <w:b/>
                <w:bCs/>
                <w:sz w:val="16"/>
                <w:szCs w:val="16"/>
              </w:rPr>
              <w:t>Codice ICF (attività e partecipazione):</w:t>
            </w:r>
          </w:p>
          <w:p w14:paraId="199859C7">
            <w:pPr>
              <w:pStyle w:val="20"/>
              <w:rPr>
                <w:rFonts w:ascii="Arial" w:hAnsi="Arial"/>
                <w:sz w:val="16"/>
                <w:szCs w:val="16"/>
              </w:rPr>
            </w:pPr>
            <w:r>
              <w:rPr>
                <w:rFonts w:ascii="Arial" w:hAnsi="Arial"/>
                <w:sz w:val="16"/>
                <w:szCs w:val="16"/>
              </w:rPr>
              <w:tab/>
            </w:r>
          </w:p>
          <w:p w14:paraId="04B8DC0C">
            <w:pPr>
              <w:pStyle w:val="20"/>
              <w:rPr>
                <w:rFonts w:ascii="Arial" w:hAnsi="Arial"/>
                <w:sz w:val="16"/>
                <w:szCs w:val="16"/>
              </w:rPr>
            </w:pPr>
          </w:p>
          <w:p w14:paraId="42DE670A">
            <w:pPr>
              <w:pStyle w:val="20"/>
              <w:rPr>
                <w:rFonts w:ascii="Arial" w:hAnsi="Arial"/>
                <w:sz w:val="16"/>
                <w:szCs w:val="16"/>
              </w:rPr>
            </w:pPr>
          </w:p>
          <w:p w14:paraId="6923CAB0">
            <w:pPr>
              <w:pStyle w:val="20"/>
              <w:rPr>
                <w:rFonts w:ascii="Arial" w:hAnsi="Arial"/>
                <w:sz w:val="16"/>
                <w:szCs w:val="16"/>
              </w:rPr>
            </w:pPr>
          </w:p>
          <w:p w14:paraId="1D23BCE6">
            <w:pPr>
              <w:pStyle w:val="20"/>
              <w:rPr>
                <w:rFonts w:ascii="Arial" w:hAnsi="Arial"/>
                <w:sz w:val="16"/>
                <w:szCs w:val="16"/>
              </w:rPr>
            </w:pPr>
          </w:p>
          <w:p w14:paraId="7F1279CD">
            <w:pPr>
              <w:pStyle w:val="20"/>
              <w:rPr>
                <w:rFonts w:ascii="Arial" w:hAnsi="Arial"/>
                <w:b/>
                <w:bCs/>
                <w:sz w:val="16"/>
                <w:szCs w:val="16"/>
              </w:rPr>
            </w:pPr>
            <w:r>
              <w:rPr>
                <w:rFonts w:ascii="Arial" w:hAnsi="Arial"/>
                <w:b/>
                <w:bCs/>
                <w:sz w:val="16"/>
                <w:szCs w:val="16"/>
              </w:rPr>
              <w:t>Livello di problema</w:t>
            </w:r>
          </w:p>
          <w:p w14:paraId="02D79ACC">
            <w:pPr>
              <w:pStyle w:val="20"/>
              <w:rPr>
                <w:rFonts w:ascii="Arial" w:hAnsi="Arial"/>
                <w:b/>
                <w:bCs/>
                <w:sz w:val="16"/>
                <w:szCs w:val="16"/>
              </w:rPr>
            </w:pPr>
            <w:r>
              <w:rPr>
                <w:rFonts w:ascii="Arial" w:hAnsi="Arial"/>
                <w:b/>
                <w:bCs/>
                <w:sz w:val="16"/>
                <w:szCs w:val="16"/>
              </w:rPr>
              <w:t>al Tempo1:</w:t>
            </w:r>
          </w:p>
          <w:p w14:paraId="245A3830">
            <w:pPr>
              <w:pStyle w:val="20"/>
              <w:rPr>
                <w:rFonts w:ascii="Arial" w:hAnsi="Arial"/>
                <w:b/>
                <w:bCs/>
                <w:sz w:val="16"/>
                <w:szCs w:val="16"/>
              </w:rPr>
            </w:pPr>
            <w:r>
              <w:rPr>
                <w:rFonts w:ascii="Arial" w:hAnsi="Arial"/>
                <w:b/>
                <w:bCs/>
                <w:sz w:val="16"/>
                <w:szCs w:val="16"/>
              </w:rPr>
              <w:t>(qualificatore)</w:t>
            </w:r>
          </w:p>
          <w:p w14:paraId="342A4622">
            <w:pPr>
              <w:pStyle w:val="20"/>
              <w:rPr>
                <w:rFonts w:ascii="Arial" w:hAnsi="Arial"/>
                <w:sz w:val="16"/>
                <w:szCs w:val="16"/>
              </w:rPr>
            </w:pPr>
            <w:r>
              <w:rPr>
                <w:rFonts w:ascii="Arial" w:hAnsi="Arial"/>
                <w:b/>
                <w:bCs/>
                <w:sz w:val="16"/>
                <w:szCs w:val="16"/>
              </w:rPr>
              <w:t>0-1-2 -3 -4</w:t>
            </w:r>
            <w:r>
              <w:rPr>
                <w:rFonts w:ascii="Arial" w:hAnsi="Arial"/>
                <w:sz w:val="16"/>
                <w:szCs w:val="16"/>
              </w:rPr>
              <w:tab/>
            </w:r>
          </w:p>
          <w:p w14:paraId="54D155C6">
            <w:pPr>
              <w:spacing w:after="160" w:line="259" w:lineRule="auto"/>
              <w:rPr>
                <w:rFonts w:ascii="Arial" w:hAnsi="Arial"/>
                <w:sz w:val="16"/>
                <w:szCs w:val="16"/>
              </w:rPr>
            </w:pPr>
            <w:r>
              <w:rPr>
                <w:rFonts w:ascii="Arial" w:hAnsi="Arial"/>
                <w:sz w:val="16"/>
                <w:szCs w:val="16"/>
              </w:rPr>
              <w:tab/>
            </w:r>
          </w:p>
          <w:p w14:paraId="7DD47B72">
            <w:pPr>
              <w:spacing w:after="160" w:line="259" w:lineRule="auto"/>
              <w:rPr>
                <w:rFonts w:ascii="Arial" w:hAnsi="Arial"/>
                <w:sz w:val="16"/>
                <w:szCs w:val="16"/>
              </w:rPr>
            </w:pPr>
          </w:p>
        </w:tc>
        <w:tc>
          <w:tcPr>
            <w:tcW w:w="1551" w:type="dxa"/>
            <w:shd w:val="clear" w:color="auto" w:fill="F7CAAC" w:themeFill="accent2" w:themeFillTint="66"/>
          </w:tcPr>
          <w:p w14:paraId="5B90C18B">
            <w:pPr>
              <w:spacing w:after="160" w:line="259" w:lineRule="auto"/>
              <w:rPr>
                <w:rFonts w:ascii="Arial" w:hAnsi="Arial"/>
                <w:sz w:val="16"/>
                <w:szCs w:val="16"/>
              </w:rPr>
            </w:pPr>
          </w:p>
          <w:p w14:paraId="5B5DD885">
            <w:pPr>
              <w:spacing w:after="160" w:line="259" w:lineRule="auto"/>
              <w:rPr>
                <w:rFonts w:ascii="Arial" w:hAnsi="Arial"/>
                <w:sz w:val="16"/>
                <w:szCs w:val="16"/>
              </w:rPr>
            </w:pPr>
          </w:p>
          <w:p w14:paraId="3A485D27">
            <w:pPr>
              <w:spacing w:after="160" w:line="259" w:lineRule="auto"/>
              <w:rPr>
                <w:rFonts w:ascii="Arial" w:hAnsi="Arial"/>
                <w:sz w:val="16"/>
                <w:szCs w:val="16"/>
              </w:rPr>
            </w:pPr>
          </w:p>
          <w:p w14:paraId="052A7E28">
            <w:pPr>
              <w:spacing w:after="160" w:line="259" w:lineRule="auto"/>
              <w:rPr>
                <w:rFonts w:ascii="Arial" w:hAnsi="Arial"/>
                <w:sz w:val="16"/>
                <w:szCs w:val="16"/>
              </w:rPr>
            </w:pPr>
          </w:p>
          <w:p w14:paraId="4A3687F7">
            <w:pPr>
              <w:spacing w:after="160" w:line="259" w:lineRule="auto"/>
              <w:rPr>
                <w:rFonts w:ascii="Arial" w:hAnsi="Arial"/>
                <w:sz w:val="16"/>
                <w:szCs w:val="16"/>
              </w:rPr>
            </w:pPr>
          </w:p>
        </w:tc>
        <w:tc>
          <w:tcPr>
            <w:tcW w:w="1390" w:type="dxa"/>
            <w:shd w:val="clear" w:color="auto" w:fill="F7CAAC" w:themeFill="accent2" w:themeFillTint="66"/>
          </w:tcPr>
          <w:p w14:paraId="290AFADB">
            <w:pPr>
              <w:spacing w:after="160" w:line="259" w:lineRule="auto"/>
              <w:rPr>
                <w:rFonts w:ascii="Arial" w:hAnsi="Arial"/>
                <w:sz w:val="16"/>
                <w:szCs w:val="16"/>
              </w:rPr>
            </w:pPr>
          </w:p>
        </w:tc>
        <w:tc>
          <w:tcPr>
            <w:tcW w:w="1607" w:type="dxa"/>
            <w:shd w:val="clear" w:color="auto" w:fill="F7CAAC" w:themeFill="accent2" w:themeFillTint="66"/>
          </w:tcPr>
          <w:p w14:paraId="25465B28">
            <w:pPr>
              <w:spacing w:after="160" w:line="259" w:lineRule="auto"/>
              <w:rPr>
                <w:rFonts w:ascii="Arial" w:hAnsi="Arial"/>
                <w:sz w:val="16"/>
                <w:szCs w:val="16"/>
              </w:rPr>
            </w:pPr>
          </w:p>
        </w:tc>
        <w:tc>
          <w:tcPr>
            <w:tcW w:w="1720" w:type="dxa"/>
            <w:shd w:val="clear" w:color="auto" w:fill="F7CAAC" w:themeFill="accent2" w:themeFillTint="66"/>
          </w:tcPr>
          <w:p w14:paraId="1723DED5">
            <w:pPr>
              <w:spacing w:after="160" w:line="259" w:lineRule="auto"/>
              <w:rPr>
                <w:rFonts w:ascii="Arial" w:hAnsi="Arial"/>
                <w:sz w:val="16"/>
                <w:szCs w:val="16"/>
              </w:rPr>
            </w:pPr>
          </w:p>
        </w:tc>
        <w:tc>
          <w:tcPr>
            <w:tcW w:w="1417" w:type="dxa"/>
            <w:shd w:val="clear" w:color="auto" w:fill="F7CAAC" w:themeFill="accent2" w:themeFillTint="66"/>
          </w:tcPr>
          <w:p w14:paraId="562847ED">
            <w:pPr>
              <w:spacing w:after="160" w:line="259" w:lineRule="auto"/>
              <w:rPr>
                <w:rFonts w:ascii="Arial" w:hAnsi="Arial"/>
                <w:sz w:val="16"/>
                <w:szCs w:val="16"/>
              </w:rPr>
            </w:pPr>
          </w:p>
        </w:tc>
        <w:tc>
          <w:tcPr>
            <w:tcW w:w="1276" w:type="dxa"/>
          </w:tcPr>
          <w:p w14:paraId="625C31ED">
            <w:pPr>
              <w:spacing w:after="160" w:line="259" w:lineRule="auto"/>
              <w:rPr>
                <w:rFonts w:ascii="Arial" w:hAnsi="Arial"/>
                <w:sz w:val="16"/>
                <w:szCs w:val="16"/>
              </w:rPr>
            </w:pPr>
          </w:p>
        </w:tc>
        <w:tc>
          <w:tcPr>
            <w:tcW w:w="2091" w:type="dxa"/>
            <w:shd w:val="clear" w:color="auto" w:fill="D8D8D8" w:themeFill="background1" w:themeFillShade="D9"/>
          </w:tcPr>
          <w:p w14:paraId="05F44158">
            <w:pPr>
              <w:pStyle w:val="20"/>
              <w:rPr>
                <w:rFonts w:ascii="Arial" w:hAnsi="Arial"/>
                <w:b/>
                <w:bCs/>
                <w:sz w:val="16"/>
                <w:szCs w:val="16"/>
              </w:rPr>
            </w:pPr>
            <w:r>
              <w:rPr>
                <w:rFonts w:ascii="Arial" w:hAnsi="Arial"/>
                <w:b/>
                <w:bCs/>
                <w:sz w:val="16"/>
                <w:szCs w:val="16"/>
              </w:rPr>
              <w:t>Codice ICF (attività e partecipazione):</w:t>
            </w:r>
          </w:p>
          <w:p w14:paraId="067B8432">
            <w:pPr>
              <w:pStyle w:val="20"/>
              <w:rPr>
                <w:rFonts w:ascii="Arial" w:hAnsi="Arial"/>
                <w:sz w:val="16"/>
                <w:szCs w:val="16"/>
              </w:rPr>
            </w:pPr>
            <w:r>
              <w:rPr>
                <w:rFonts w:ascii="Arial" w:hAnsi="Arial"/>
                <w:sz w:val="16"/>
                <w:szCs w:val="16"/>
              </w:rPr>
              <w:tab/>
            </w:r>
          </w:p>
          <w:p w14:paraId="4B8B209F">
            <w:pPr>
              <w:pStyle w:val="20"/>
              <w:rPr>
                <w:rFonts w:ascii="Arial" w:hAnsi="Arial"/>
                <w:sz w:val="16"/>
                <w:szCs w:val="16"/>
              </w:rPr>
            </w:pPr>
          </w:p>
          <w:p w14:paraId="336F3EEA">
            <w:pPr>
              <w:pStyle w:val="20"/>
              <w:rPr>
                <w:rFonts w:ascii="Arial" w:hAnsi="Arial"/>
                <w:sz w:val="16"/>
                <w:szCs w:val="16"/>
              </w:rPr>
            </w:pPr>
          </w:p>
          <w:p w14:paraId="4DCD77F7">
            <w:pPr>
              <w:pStyle w:val="20"/>
              <w:rPr>
                <w:rFonts w:ascii="Arial" w:hAnsi="Arial"/>
                <w:b/>
                <w:bCs/>
                <w:sz w:val="16"/>
                <w:szCs w:val="16"/>
              </w:rPr>
            </w:pPr>
            <w:r>
              <w:rPr>
                <w:rFonts w:ascii="Arial" w:hAnsi="Arial"/>
                <w:b/>
                <w:bCs/>
                <w:sz w:val="16"/>
                <w:szCs w:val="16"/>
              </w:rPr>
              <w:t>Livello di problema</w:t>
            </w:r>
          </w:p>
          <w:p w14:paraId="5E801A37">
            <w:pPr>
              <w:pStyle w:val="20"/>
              <w:rPr>
                <w:rFonts w:ascii="Arial" w:hAnsi="Arial"/>
                <w:b/>
                <w:bCs/>
                <w:sz w:val="16"/>
                <w:szCs w:val="16"/>
              </w:rPr>
            </w:pPr>
            <w:r>
              <w:rPr>
                <w:rFonts w:ascii="Arial" w:hAnsi="Arial"/>
                <w:b/>
                <w:bCs/>
                <w:sz w:val="16"/>
                <w:szCs w:val="16"/>
              </w:rPr>
              <w:t>al Tempo2:</w:t>
            </w:r>
          </w:p>
          <w:p w14:paraId="737AA7DD">
            <w:pPr>
              <w:pStyle w:val="20"/>
              <w:rPr>
                <w:rFonts w:ascii="Arial" w:hAnsi="Arial"/>
                <w:b/>
                <w:bCs/>
                <w:sz w:val="16"/>
                <w:szCs w:val="16"/>
              </w:rPr>
            </w:pPr>
            <w:r>
              <w:rPr>
                <w:rFonts w:ascii="Arial" w:hAnsi="Arial"/>
                <w:b/>
                <w:bCs/>
                <w:sz w:val="16"/>
                <w:szCs w:val="16"/>
              </w:rPr>
              <w:t>(qualificatore)</w:t>
            </w:r>
          </w:p>
          <w:p w14:paraId="4386BB1A">
            <w:pPr>
              <w:spacing w:after="160" w:line="259" w:lineRule="auto"/>
              <w:rPr>
                <w:rFonts w:ascii="Arial" w:hAnsi="Arial"/>
                <w:sz w:val="16"/>
                <w:szCs w:val="16"/>
              </w:rPr>
            </w:pPr>
            <w:r>
              <w:rPr>
                <w:rFonts w:ascii="Arial" w:hAnsi="Arial"/>
                <w:b/>
                <w:bCs/>
                <w:sz w:val="16"/>
                <w:szCs w:val="16"/>
              </w:rPr>
              <w:t>0-1-2 -3 -4</w:t>
            </w:r>
          </w:p>
        </w:tc>
      </w:tr>
      <w:tr w14:paraId="26AA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Pr>
          <w:p w14:paraId="6DE07DE1">
            <w:pPr>
              <w:spacing w:after="160" w:line="259" w:lineRule="auto"/>
              <w:rPr>
                <w:rFonts w:ascii="Arial" w:hAnsi="Arial"/>
                <w:b/>
                <w:bCs/>
                <w:sz w:val="16"/>
                <w:szCs w:val="16"/>
              </w:rPr>
            </w:pPr>
          </w:p>
          <w:p w14:paraId="584A1600">
            <w:pPr>
              <w:spacing w:after="160" w:line="259" w:lineRule="auto"/>
              <w:rPr>
                <w:rFonts w:ascii="Arial" w:hAnsi="Arial"/>
                <w:b/>
                <w:bCs/>
                <w:sz w:val="16"/>
                <w:szCs w:val="16"/>
              </w:rPr>
            </w:pPr>
          </w:p>
          <w:p w14:paraId="2D3AE22E">
            <w:pPr>
              <w:spacing w:after="160" w:line="259" w:lineRule="auto"/>
              <w:rPr>
                <w:rFonts w:ascii="Arial" w:hAnsi="Arial"/>
                <w:b/>
                <w:bCs/>
                <w:sz w:val="16"/>
                <w:szCs w:val="16"/>
              </w:rPr>
            </w:pPr>
            <w:r>
              <w:rPr>
                <w:rFonts w:ascii="Arial" w:hAnsi="Arial"/>
                <w:b/>
                <w:bCs/>
                <w:sz w:val="16"/>
                <w:szCs w:val="16"/>
              </w:rPr>
              <w:t>MATERIA:</w:t>
            </w:r>
          </w:p>
          <w:p w14:paraId="729C1730">
            <w:pPr>
              <w:spacing w:after="160" w:line="259" w:lineRule="auto"/>
              <w:rPr>
                <w:rFonts w:ascii="Arial" w:hAnsi="Arial"/>
                <w:b/>
                <w:bCs/>
                <w:sz w:val="16"/>
                <w:szCs w:val="16"/>
              </w:rPr>
            </w:pPr>
          </w:p>
          <w:p w14:paraId="4703D2EE">
            <w:pPr>
              <w:spacing w:after="160" w:line="259" w:lineRule="auto"/>
              <w:rPr>
                <w:rFonts w:ascii="Arial" w:hAnsi="Arial"/>
                <w:b/>
                <w:bCs/>
                <w:sz w:val="16"/>
                <w:szCs w:val="16"/>
              </w:rPr>
            </w:pPr>
          </w:p>
        </w:tc>
        <w:tc>
          <w:tcPr>
            <w:tcW w:w="1817" w:type="dxa"/>
          </w:tcPr>
          <w:p w14:paraId="78BFD497">
            <w:pPr>
              <w:pStyle w:val="20"/>
              <w:rPr>
                <w:rFonts w:ascii="Arial" w:hAnsi="Arial"/>
                <w:b/>
                <w:bCs/>
                <w:sz w:val="16"/>
                <w:szCs w:val="16"/>
              </w:rPr>
            </w:pPr>
            <w:r>
              <w:rPr>
                <w:rFonts w:ascii="Arial" w:hAnsi="Arial"/>
                <w:b/>
                <w:bCs/>
                <w:sz w:val="16"/>
                <w:szCs w:val="16"/>
              </w:rPr>
              <w:t>Codice ICF (attività e partecipazione):</w:t>
            </w:r>
          </w:p>
          <w:p w14:paraId="724BA6C7">
            <w:pPr>
              <w:pStyle w:val="20"/>
              <w:rPr>
                <w:rFonts w:ascii="Arial" w:hAnsi="Arial"/>
                <w:sz w:val="16"/>
                <w:szCs w:val="16"/>
              </w:rPr>
            </w:pPr>
            <w:r>
              <w:rPr>
                <w:rFonts w:ascii="Arial" w:hAnsi="Arial"/>
                <w:sz w:val="16"/>
                <w:szCs w:val="16"/>
              </w:rPr>
              <w:tab/>
            </w:r>
          </w:p>
          <w:p w14:paraId="5B4A1F4C">
            <w:pPr>
              <w:pStyle w:val="20"/>
              <w:rPr>
                <w:rFonts w:ascii="Arial" w:hAnsi="Arial"/>
                <w:sz w:val="16"/>
                <w:szCs w:val="16"/>
              </w:rPr>
            </w:pPr>
          </w:p>
          <w:p w14:paraId="459F7BF4">
            <w:pPr>
              <w:pStyle w:val="20"/>
              <w:rPr>
                <w:rFonts w:ascii="Arial" w:hAnsi="Arial"/>
                <w:sz w:val="16"/>
                <w:szCs w:val="16"/>
              </w:rPr>
            </w:pPr>
          </w:p>
          <w:p w14:paraId="12631536">
            <w:pPr>
              <w:pStyle w:val="20"/>
              <w:rPr>
                <w:rFonts w:ascii="Arial" w:hAnsi="Arial"/>
                <w:sz w:val="16"/>
                <w:szCs w:val="16"/>
              </w:rPr>
            </w:pPr>
          </w:p>
          <w:p w14:paraId="7E317CB9">
            <w:pPr>
              <w:pStyle w:val="20"/>
              <w:rPr>
                <w:rFonts w:ascii="Arial" w:hAnsi="Arial"/>
                <w:sz w:val="16"/>
                <w:szCs w:val="16"/>
              </w:rPr>
            </w:pPr>
          </w:p>
          <w:p w14:paraId="4B8AC9AE">
            <w:pPr>
              <w:pStyle w:val="20"/>
              <w:rPr>
                <w:rFonts w:ascii="Arial" w:hAnsi="Arial"/>
                <w:b/>
                <w:bCs/>
                <w:sz w:val="16"/>
                <w:szCs w:val="16"/>
              </w:rPr>
            </w:pPr>
            <w:r>
              <w:rPr>
                <w:rFonts w:ascii="Arial" w:hAnsi="Arial"/>
                <w:b/>
                <w:bCs/>
                <w:sz w:val="16"/>
                <w:szCs w:val="16"/>
              </w:rPr>
              <w:t>Livello di problema</w:t>
            </w:r>
          </w:p>
          <w:p w14:paraId="2667F772">
            <w:pPr>
              <w:pStyle w:val="20"/>
              <w:rPr>
                <w:rFonts w:ascii="Arial" w:hAnsi="Arial"/>
                <w:b/>
                <w:bCs/>
                <w:sz w:val="16"/>
                <w:szCs w:val="16"/>
              </w:rPr>
            </w:pPr>
            <w:r>
              <w:rPr>
                <w:rFonts w:ascii="Arial" w:hAnsi="Arial"/>
                <w:b/>
                <w:bCs/>
                <w:sz w:val="16"/>
                <w:szCs w:val="16"/>
              </w:rPr>
              <w:t>al Tempo1:</w:t>
            </w:r>
          </w:p>
          <w:p w14:paraId="7D8CA514">
            <w:pPr>
              <w:pStyle w:val="20"/>
              <w:rPr>
                <w:rFonts w:ascii="Arial" w:hAnsi="Arial"/>
                <w:b/>
                <w:bCs/>
                <w:sz w:val="16"/>
                <w:szCs w:val="16"/>
              </w:rPr>
            </w:pPr>
            <w:r>
              <w:rPr>
                <w:rFonts w:ascii="Arial" w:hAnsi="Arial"/>
                <w:b/>
                <w:bCs/>
                <w:sz w:val="16"/>
                <w:szCs w:val="16"/>
              </w:rPr>
              <w:t>(qualificatore)</w:t>
            </w:r>
          </w:p>
          <w:p w14:paraId="17A5FA36">
            <w:pPr>
              <w:pStyle w:val="20"/>
              <w:rPr>
                <w:rFonts w:ascii="Arial" w:hAnsi="Arial"/>
                <w:sz w:val="16"/>
                <w:szCs w:val="16"/>
              </w:rPr>
            </w:pPr>
            <w:r>
              <w:rPr>
                <w:rFonts w:ascii="Arial" w:hAnsi="Arial"/>
                <w:b/>
                <w:bCs/>
                <w:sz w:val="16"/>
                <w:szCs w:val="16"/>
              </w:rPr>
              <w:t>0-1-2 -3 -4</w:t>
            </w:r>
            <w:r>
              <w:rPr>
                <w:rFonts w:ascii="Arial" w:hAnsi="Arial"/>
                <w:sz w:val="16"/>
                <w:szCs w:val="16"/>
              </w:rPr>
              <w:tab/>
            </w:r>
          </w:p>
          <w:p w14:paraId="557CAC87">
            <w:pPr>
              <w:spacing w:after="160" w:line="259" w:lineRule="auto"/>
              <w:rPr>
                <w:rFonts w:ascii="Arial" w:hAnsi="Arial"/>
                <w:sz w:val="16"/>
                <w:szCs w:val="16"/>
              </w:rPr>
            </w:pPr>
            <w:r>
              <w:rPr>
                <w:rFonts w:ascii="Arial" w:hAnsi="Arial"/>
                <w:sz w:val="16"/>
                <w:szCs w:val="16"/>
              </w:rPr>
              <w:tab/>
            </w:r>
          </w:p>
          <w:p w14:paraId="2AF398C0">
            <w:pPr>
              <w:spacing w:after="160" w:line="259" w:lineRule="auto"/>
              <w:rPr>
                <w:rFonts w:ascii="Arial" w:hAnsi="Arial"/>
                <w:sz w:val="16"/>
                <w:szCs w:val="16"/>
              </w:rPr>
            </w:pPr>
          </w:p>
          <w:p w14:paraId="5E37D231">
            <w:pPr>
              <w:spacing w:after="160" w:line="259" w:lineRule="auto"/>
              <w:rPr>
                <w:rFonts w:ascii="Arial" w:hAnsi="Arial"/>
                <w:sz w:val="16"/>
                <w:szCs w:val="16"/>
              </w:rPr>
            </w:pPr>
          </w:p>
        </w:tc>
        <w:tc>
          <w:tcPr>
            <w:tcW w:w="1551" w:type="dxa"/>
            <w:shd w:val="clear" w:color="auto" w:fill="F7CAAC" w:themeFill="accent2" w:themeFillTint="66"/>
          </w:tcPr>
          <w:p w14:paraId="1E8796D7">
            <w:pPr>
              <w:spacing w:after="160" w:line="259" w:lineRule="auto"/>
              <w:rPr>
                <w:rFonts w:ascii="Arial" w:hAnsi="Arial"/>
                <w:sz w:val="16"/>
                <w:szCs w:val="16"/>
              </w:rPr>
            </w:pPr>
          </w:p>
          <w:p w14:paraId="52B2854E">
            <w:pPr>
              <w:spacing w:after="160" w:line="259" w:lineRule="auto"/>
              <w:rPr>
                <w:rFonts w:ascii="Arial" w:hAnsi="Arial"/>
                <w:sz w:val="16"/>
                <w:szCs w:val="16"/>
              </w:rPr>
            </w:pPr>
          </w:p>
          <w:p w14:paraId="25B0DAF4">
            <w:pPr>
              <w:spacing w:after="160" w:line="259" w:lineRule="auto"/>
              <w:rPr>
                <w:rFonts w:ascii="Arial" w:hAnsi="Arial"/>
                <w:sz w:val="16"/>
                <w:szCs w:val="16"/>
              </w:rPr>
            </w:pPr>
          </w:p>
          <w:p w14:paraId="0CCC7F69">
            <w:pPr>
              <w:spacing w:after="160" w:line="259" w:lineRule="auto"/>
              <w:rPr>
                <w:rFonts w:ascii="Arial" w:hAnsi="Arial"/>
                <w:sz w:val="16"/>
                <w:szCs w:val="16"/>
              </w:rPr>
            </w:pPr>
          </w:p>
          <w:p w14:paraId="1C409E89">
            <w:pPr>
              <w:spacing w:after="160" w:line="259" w:lineRule="auto"/>
              <w:rPr>
                <w:rFonts w:ascii="Arial" w:hAnsi="Arial"/>
                <w:sz w:val="16"/>
                <w:szCs w:val="16"/>
              </w:rPr>
            </w:pPr>
          </w:p>
        </w:tc>
        <w:tc>
          <w:tcPr>
            <w:tcW w:w="1390" w:type="dxa"/>
            <w:shd w:val="clear" w:color="auto" w:fill="F7CAAC" w:themeFill="accent2" w:themeFillTint="66"/>
          </w:tcPr>
          <w:p w14:paraId="760EBADE">
            <w:pPr>
              <w:spacing w:after="160" w:line="259" w:lineRule="auto"/>
              <w:rPr>
                <w:rFonts w:ascii="Arial" w:hAnsi="Arial"/>
                <w:sz w:val="16"/>
                <w:szCs w:val="16"/>
              </w:rPr>
            </w:pPr>
          </w:p>
        </w:tc>
        <w:tc>
          <w:tcPr>
            <w:tcW w:w="1607" w:type="dxa"/>
            <w:shd w:val="clear" w:color="auto" w:fill="F7CAAC" w:themeFill="accent2" w:themeFillTint="66"/>
          </w:tcPr>
          <w:p w14:paraId="2E23D355">
            <w:pPr>
              <w:spacing w:after="160" w:line="259" w:lineRule="auto"/>
              <w:rPr>
                <w:rFonts w:ascii="Arial" w:hAnsi="Arial"/>
                <w:sz w:val="16"/>
                <w:szCs w:val="16"/>
              </w:rPr>
            </w:pPr>
          </w:p>
        </w:tc>
        <w:tc>
          <w:tcPr>
            <w:tcW w:w="1720" w:type="dxa"/>
            <w:shd w:val="clear" w:color="auto" w:fill="F7CAAC" w:themeFill="accent2" w:themeFillTint="66"/>
          </w:tcPr>
          <w:p w14:paraId="2F6F20F2">
            <w:pPr>
              <w:spacing w:after="160" w:line="259" w:lineRule="auto"/>
              <w:rPr>
                <w:rFonts w:ascii="Arial" w:hAnsi="Arial"/>
                <w:sz w:val="16"/>
                <w:szCs w:val="16"/>
              </w:rPr>
            </w:pPr>
          </w:p>
        </w:tc>
        <w:tc>
          <w:tcPr>
            <w:tcW w:w="1417" w:type="dxa"/>
            <w:shd w:val="clear" w:color="auto" w:fill="F7CAAC" w:themeFill="accent2" w:themeFillTint="66"/>
          </w:tcPr>
          <w:p w14:paraId="554FBF2D">
            <w:pPr>
              <w:spacing w:after="160" w:line="259" w:lineRule="auto"/>
              <w:rPr>
                <w:rFonts w:ascii="Arial" w:hAnsi="Arial"/>
                <w:sz w:val="16"/>
                <w:szCs w:val="16"/>
              </w:rPr>
            </w:pPr>
          </w:p>
        </w:tc>
        <w:tc>
          <w:tcPr>
            <w:tcW w:w="1276" w:type="dxa"/>
          </w:tcPr>
          <w:p w14:paraId="6F660453">
            <w:pPr>
              <w:spacing w:after="160" w:line="259" w:lineRule="auto"/>
              <w:rPr>
                <w:rFonts w:ascii="Arial" w:hAnsi="Arial"/>
                <w:sz w:val="16"/>
                <w:szCs w:val="16"/>
              </w:rPr>
            </w:pPr>
          </w:p>
        </w:tc>
        <w:tc>
          <w:tcPr>
            <w:tcW w:w="2091" w:type="dxa"/>
            <w:shd w:val="clear" w:color="auto" w:fill="D8D8D8" w:themeFill="background1" w:themeFillShade="D9"/>
          </w:tcPr>
          <w:p w14:paraId="37C0E255">
            <w:pPr>
              <w:pStyle w:val="20"/>
              <w:rPr>
                <w:rFonts w:ascii="Arial" w:hAnsi="Arial"/>
                <w:b/>
                <w:bCs/>
                <w:sz w:val="16"/>
                <w:szCs w:val="16"/>
              </w:rPr>
            </w:pPr>
            <w:r>
              <w:rPr>
                <w:rFonts w:ascii="Arial" w:hAnsi="Arial"/>
                <w:b/>
                <w:bCs/>
                <w:sz w:val="16"/>
                <w:szCs w:val="16"/>
              </w:rPr>
              <w:t>Codice ICF (attività e partecipazione):</w:t>
            </w:r>
          </w:p>
          <w:p w14:paraId="7DB7AC38">
            <w:pPr>
              <w:pStyle w:val="20"/>
              <w:rPr>
                <w:rFonts w:ascii="Arial" w:hAnsi="Arial"/>
                <w:sz w:val="16"/>
                <w:szCs w:val="16"/>
              </w:rPr>
            </w:pPr>
            <w:r>
              <w:rPr>
                <w:rFonts w:ascii="Arial" w:hAnsi="Arial"/>
                <w:sz w:val="16"/>
                <w:szCs w:val="16"/>
              </w:rPr>
              <w:tab/>
            </w:r>
          </w:p>
          <w:p w14:paraId="0A56DC47">
            <w:pPr>
              <w:pStyle w:val="20"/>
              <w:rPr>
                <w:rFonts w:ascii="Arial" w:hAnsi="Arial"/>
                <w:sz w:val="16"/>
                <w:szCs w:val="16"/>
              </w:rPr>
            </w:pPr>
          </w:p>
          <w:p w14:paraId="414D540E">
            <w:pPr>
              <w:pStyle w:val="20"/>
              <w:rPr>
                <w:rFonts w:ascii="Arial" w:hAnsi="Arial"/>
                <w:sz w:val="16"/>
                <w:szCs w:val="16"/>
              </w:rPr>
            </w:pPr>
          </w:p>
          <w:p w14:paraId="4E9E62C5">
            <w:pPr>
              <w:pStyle w:val="20"/>
              <w:rPr>
                <w:rFonts w:ascii="Arial" w:hAnsi="Arial"/>
                <w:b/>
                <w:bCs/>
                <w:sz w:val="16"/>
                <w:szCs w:val="16"/>
              </w:rPr>
            </w:pPr>
            <w:r>
              <w:rPr>
                <w:rFonts w:ascii="Arial" w:hAnsi="Arial"/>
                <w:b/>
                <w:bCs/>
                <w:sz w:val="16"/>
                <w:szCs w:val="16"/>
              </w:rPr>
              <w:t>Livello di problema</w:t>
            </w:r>
          </w:p>
          <w:p w14:paraId="2D3FF68F">
            <w:pPr>
              <w:pStyle w:val="20"/>
              <w:rPr>
                <w:rFonts w:ascii="Arial" w:hAnsi="Arial"/>
                <w:b/>
                <w:bCs/>
                <w:sz w:val="16"/>
                <w:szCs w:val="16"/>
              </w:rPr>
            </w:pPr>
            <w:r>
              <w:rPr>
                <w:rFonts w:ascii="Arial" w:hAnsi="Arial"/>
                <w:b/>
                <w:bCs/>
                <w:sz w:val="16"/>
                <w:szCs w:val="16"/>
              </w:rPr>
              <w:t>al Tempo2:</w:t>
            </w:r>
          </w:p>
          <w:p w14:paraId="09E2A15F">
            <w:pPr>
              <w:pStyle w:val="20"/>
              <w:rPr>
                <w:rFonts w:ascii="Arial" w:hAnsi="Arial"/>
                <w:b/>
                <w:bCs/>
                <w:sz w:val="16"/>
                <w:szCs w:val="16"/>
              </w:rPr>
            </w:pPr>
            <w:r>
              <w:rPr>
                <w:rFonts w:ascii="Arial" w:hAnsi="Arial"/>
                <w:b/>
                <w:bCs/>
                <w:sz w:val="16"/>
                <w:szCs w:val="16"/>
              </w:rPr>
              <w:t>(qualificatore)</w:t>
            </w:r>
          </w:p>
          <w:p w14:paraId="56556FAF">
            <w:pPr>
              <w:spacing w:after="160" w:line="259" w:lineRule="auto"/>
              <w:rPr>
                <w:rFonts w:ascii="Arial" w:hAnsi="Arial"/>
                <w:sz w:val="16"/>
                <w:szCs w:val="16"/>
              </w:rPr>
            </w:pPr>
            <w:r>
              <w:rPr>
                <w:rFonts w:ascii="Arial" w:hAnsi="Arial"/>
                <w:b/>
                <w:bCs/>
                <w:sz w:val="16"/>
                <w:szCs w:val="16"/>
              </w:rPr>
              <w:t>0-1-2 -3 -4</w:t>
            </w:r>
          </w:p>
        </w:tc>
      </w:tr>
    </w:tbl>
    <w:p w14:paraId="7407CC94">
      <w:pPr>
        <w:spacing w:after="160" w:line="259" w:lineRule="auto"/>
        <w:rPr>
          <w:rFonts w:ascii="Arial" w:hAnsi="Arial"/>
          <w:sz w:val="22"/>
          <w:szCs w:val="22"/>
        </w:rPr>
      </w:pPr>
    </w:p>
    <w:p w14:paraId="6A404BD7">
      <w:pPr>
        <w:spacing w:after="160" w:line="259" w:lineRule="auto"/>
        <w:rPr>
          <w:rFonts w:ascii="Arial" w:hAnsi="Arial"/>
          <w:sz w:val="22"/>
          <w:szCs w:val="22"/>
        </w:rPr>
      </w:pPr>
    </w:p>
    <w:p w14:paraId="61CAA79E">
      <w:pPr>
        <w:spacing w:after="160" w:line="259" w:lineRule="auto"/>
        <w:rPr>
          <w:rFonts w:ascii="Arial" w:hAnsi="Arial"/>
          <w:sz w:val="22"/>
          <w:szCs w:val="22"/>
        </w:rPr>
        <w:sectPr>
          <w:footnotePr>
            <w:numStart w:val="2"/>
          </w:footnotePr>
          <w:type w:val="continuous"/>
          <w:pgSz w:w="16838" w:h="11906" w:orient="landscape"/>
          <w:pgMar w:top="1134" w:right="1417" w:bottom="1134" w:left="1134" w:header="708" w:footer="708" w:gutter="0"/>
          <w:cols w:space="708" w:num="1"/>
          <w:docGrid w:linePitch="360" w:charSpace="0"/>
        </w:sectPr>
      </w:pPr>
    </w:p>
    <w:tbl>
      <w:tblPr>
        <w:tblStyle w:val="3"/>
        <w:tblpPr w:leftFromText="141" w:rightFromText="141" w:vertAnchor="text" w:horzAnchor="margin" w:tblpXSpec="center" w:tblpY="954"/>
        <w:tblW w:w="10560" w:type="dxa"/>
        <w:tblInd w:w="0" w:type="dxa"/>
        <w:tblLayout w:type="fixed"/>
        <w:tblCellMar>
          <w:top w:w="0" w:type="dxa"/>
          <w:left w:w="0" w:type="dxa"/>
          <w:bottom w:w="0" w:type="dxa"/>
          <w:right w:w="0" w:type="dxa"/>
        </w:tblCellMar>
      </w:tblPr>
      <w:tblGrid>
        <w:gridCol w:w="840"/>
        <w:gridCol w:w="9720"/>
      </w:tblGrid>
      <w:tr w14:paraId="5D488264">
        <w:tblPrEx>
          <w:tblCellMar>
            <w:top w:w="0" w:type="dxa"/>
            <w:left w:w="0" w:type="dxa"/>
            <w:bottom w:w="0" w:type="dxa"/>
            <w:right w:w="0" w:type="dxa"/>
          </w:tblCellMar>
        </w:tblPrEx>
        <w:trPr>
          <w:trHeight w:val="493" w:hRule="atLeast"/>
        </w:trPr>
        <w:tc>
          <w:tcPr>
            <w:tcW w:w="840" w:type="dxa"/>
            <w:tcBorders>
              <w:top w:val="single" w:color="auto" w:sz="8" w:space="0"/>
              <w:left w:val="single" w:color="auto" w:sz="8" w:space="0"/>
              <w:right w:val="single" w:color="auto" w:sz="8" w:space="0"/>
            </w:tcBorders>
            <w:shd w:val="clear" w:color="auto" w:fill="auto"/>
            <w:vAlign w:val="bottom"/>
          </w:tcPr>
          <w:p w14:paraId="05D30FDD">
            <w:pPr>
              <w:spacing w:line="0" w:lineRule="atLeast"/>
              <w:rPr>
                <w:rFonts w:ascii="Times New Roman" w:hAnsi="Times New Roman" w:eastAsia="Times New Roman"/>
                <w:sz w:val="24"/>
              </w:rPr>
            </w:pPr>
          </w:p>
        </w:tc>
        <w:tc>
          <w:tcPr>
            <w:tcW w:w="9720" w:type="dxa"/>
            <w:tcBorders>
              <w:top w:val="single" w:color="auto" w:sz="8" w:space="0"/>
              <w:right w:val="single" w:color="auto" w:sz="8" w:space="0"/>
            </w:tcBorders>
            <w:shd w:val="clear" w:color="auto" w:fill="auto"/>
            <w:vAlign w:val="bottom"/>
          </w:tcPr>
          <w:p w14:paraId="0D144284">
            <w:pPr>
              <w:spacing w:line="0" w:lineRule="atLeast"/>
              <w:ind w:left="1620"/>
              <w:rPr>
                <w:rFonts w:ascii="Arial" w:hAnsi="Arial" w:eastAsia="Arial"/>
                <w:b/>
                <w:sz w:val="22"/>
              </w:rPr>
            </w:pPr>
            <w:r>
              <w:rPr>
                <w:rFonts w:ascii="Arial" w:hAnsi="Arial" w:eastAsia="Arial"/>
                <w:b/>
                <w:sz w:val="22"/>
              </w:rPr>
              <w:t>MISURE DISPENSATIVE</w:t>
            </w:r>
            <w:r>
              <w:rPr>
                <w:rStyle w:val="9"/>
                <w:rFonts w:ascii="Arial" w:hAnsi="Arial" w:eastAsia="Arial"/>
                <w:b/>
                <w:sz w:val="22"/>
              </w:rPr>
              <w:footnoteReference w:id="3"/>
            </w:r>
            <w:r>
              <w:rPr>
                <w:rFonts w:ascii="Arial" w:hAnsi="Arial" w:eastAsia="Arial"/>
                <w:b/>
                <w:sz w:val="22"/>
              </w:rPr>
              <w:t xml:space="preserve"> (legge 170/10 e linee guida 12/07/11)</w:t>
            </w:r>
          </w:p>
        </w:tc>
      </w:tr>
      <w:tr w14:paraId="7091A9D3">
        <w:tblPrEx>
          <w:tblCellMar>
            <w:top w:w="0" w:type="dxa"/>
            <w:left w:w="0" w:type="dxa"/>
            <w:bottom w:w="0" w:type="dxa"/>
            <w:right w:w="0" w:type="dxa"/>
          </w:tblCellMar>
        </w:tblPrEx>
        <w:trPr>
          <w:trHeight w:val="244" w:hRule="atLeast"/>
        </w:trPr>
        <w:tc>
          <w:tcPr>
            <w:tcW w:w="840" w:type="dxa"/>
            <w:tcBorders>
              <w:left w:val="single" w:color="auto" w:sz="8" w:space="0"/>
              <w:right w:val="single" w:color="auto" w:sz="8" w:space="0"/>
            </w:tcBorders>
            <w:shd w:val="clear" w:color="auto" w:fill="auto"/>
            <w:vAlign w:val="bottom"/>
          </w:tcPr>
          <w:p w14:paraId="41BF1842">
            <w:pPr>
              <w:spacing w:line="0" w:lineRule="atLeast"/>
              <w:rPr>
                <w:rFonts w:ascii="Times New Roman" w:hAnsi="Times New Roman" w:eastAsia="Times New Roman"/>
                <w:sz w:val="21"/>
              </w:rPr>
            </w:pPr>
          </w:p>
        </w:tc>
        <w:tc>
          <w:tcPr>
            <w:tcW w:w="9720" w:type="dxa"/>
            <w:tcBorders>
              <w:right w:val="single" w:color="auto" w:sz="8" w:space="0"/>
            </w:tcBorders>
            <w:shd w:val="clear" w:color="auto" w:fill="auto"/>
            <w:vAlign w:val="bottom"/>
          </w:tcPr>
          <w:p w14:paraId="5B128553">
            <w:pPr>
              <w:spacing w:line="244" w:lineRule="exact"/>
              <w:ind w:left="2700"/>
              <w:rPr>
                <w:rFonts w:ascii="Arial" w:hAnsi="Arial" w:eastAsia="Arial"/>
                <w:b/>
                <w:sz w:val="22"/>
              </w:rPr>
            </w:pPr>
            <w:r>
              <w:rPr>
                <w:rFonts w:ascii="Arial" w:hAnsi="Arial" w:eastAsia="Arial"/>
                <w:b/>
                <w:sz w:val="22"/>
              </w:rPr>
              <w:t>E INTERVENTI DI INDIVIDUALIZZAZIONE</w:t>
            </w:r>
          </w:p>
        </w:tc>
      </w:tr>
      <w:tr w14:paraId="7E7BBAB5">
        <w:tblPrEx>
          <w:tblCellMar>
            <w:top w:w="0" w:type="dxa"/>
            <w:left w:w="0" w:type="dxa"/>
            <w:bottom w:w="0" w:type="dxa"/>
            <w:right w:w="0" w:type="dxa"/>
          </w:tblCellMar>
        </w:tblPrEx>
        <w:trPr>
          <w:trHeight w:val="249" w:hRule="atLeast"/>
        </w:trPr>
        <w:tc>
          <w:tcPr>
            <w:tcW w:w="840" w:type="dxa"/>
            <w:tcBorders>
              <w:left w:val="single" w:color="auto" w:sz="8" w:space="0"/>
              <w:bottom w:val="single" w:color="auto" w:sz="8" w:space="0"/>
              <w:right w:val="single" w:color="auto" w:sz="8" w:space="0"/>
            </w:tcBorders>
            <w:shd w:val="clear" w:color="auto" w:fill="auto"/>
            <w:vAlign w:val="bottom"/>
          </w:tcPr>
          <w:p w14:paraId="1F2CFA57">
            <w:pPr>
              <w:spacing w:line="0" w:lineRule="atLeast"/>
              <w:rPr>
                <w:rFonts w:ascii="Times New Roman" w:hAnsi="Times New Roman" w:eastAsia="Times New Roman"/>
                <w:sz w:val="21"/>
              </w:rPr>
            </w:pPr>
          </w:p>
        </w:tc>
        <w:tc>
          <w:tcPr>
            <w:tcW w:w="9720" w:type="dxa"/>
            <w:tcBorders>
              <w:bottom w:val="single" w:color="auto" w:sz="8" w:space="0"/>
              <w:right w:val="single" w:color="auto" w:sz="8" w:space="0"/>
            </w:tcBorders>
            <w:shd w:val="clear" w:color="auto" w:fill="auto"/>
            <w:vAlign w:val="bottom"/>
          </w:tcPr>
          <w:p w14:paraId="1B8CAAA8">
            <w:pPr>
              <w:spacing w:line="0" w:lineRule="atLeast"/>
              <w:rPr>
                <w:rFonts w:ascii="Times New Roman" w:hAnsi="Times New Roman" w:eastAsia="Times New Roman"/>
                <w:sz w:val="21"/>
              </w:rPr>
            </w:pPr>
          </w:p>
        </w:tc>
      </w:tr>
      <w:tr w14:paraId="17FF0995">
        <w:tblPrEx>
          <w:tblCellMar>
            <w:top w:w="0" w:type="dxa"/>
            <w:left w:w="0" w:type="dxa"/>
            <w:bottom w:w="0" w:type="dxa"/>
            <w:right w:w="0" w:type="dxa"/>
          </w:tblCellMar>
        </w:tblPrEx>
        <w:trPr>
          <w:trHeight w:val="411" w:hRule="atLeast"/>
        </w:trPr>
        <w:tc>
          <w:tcPr>
            <w:tcW w:w="840" w:type="dxa"/>
            <w:tcBorders>
              <w:left w:val="single" w:color="auto" w:sz="8" w:space="0"/>
              <w:right w:val="single" w:color="auto" w:sz="8" w:space="0"/>
            </w:tcBorders>
            <w:shd w:val="clear" w:color="auto" w:fill="auto"/>
            <w:vAlign w:val="bottom"/>
          </w:tcPr>
          <w:p w14:paraId="6BB69D20">
            <w:pPr>
              <w:spacing w:line="0" w:lineRule="atLeast"/>
              <w:ind w:left="100"/>
              <w:rPr>
                <w:rFonts w:ascii="Arial" w:hAnsi="Arial" w:eastAsia="Arial"/>
                <w:b/>
              </w:rPr>
            </w:pPr>
            <w:r>
              <w:rPr>
                <w:rFonts w:ascii="Arial" w:hAnsi="Arial" w:eastAsia="Arial"/>
                <w:b/>
              </w:rPr>
              <w:t>D1.</w:t>
            </w:r>
          </w:p>
        </w:tc>
        <w:tc>
          <w:tcPr>
            <w:tcW w:w="9720" w:type="dxa"/>
            <w:tcBorders>
              <w:right w:val="single" w:color="auto" w:sz="8" w:space="0"/>
            </w:tcBorders>
            <w:shd w:val="clear" w:color="auto" w:fill="auto"/>
            <w:vAlign w:val="bottom"/>
          </w:tcPr>
          <w:p w14:paraId="57B6B9B4">
            <w:pPr>
              <w:spacing w:line="0" w:lineRule="atLeast"/>
              <w:ind w:left="80"/>
              <w:rPr>
                <w:rFonts w:ascii="Arial" w:hAnsi="Arial" w:eastAsia="Arial"/>
                <w:sz w:val="22"/>
              </w:rPr>
            </w:pPr>
            <w:r>
              <w:rPr>
                <w:rFonts w:ascii="Arial" w:hAnsi="Arial" w:eastAsia="Arial"/>
                <w:sz w:val="22"/>
              </w:rPr>
              <w:t>Dispensa dalla lettura ad alta voce in classe</w:t>
            </w:r>
          </w:p>
        </w:tc>
      </w:tr>
      <w:tr w14:paraId="54952067">
        <w:tblPrEx>
          <w:tblCellMar>
            <w:top w:w="0" w:type="dxa"/>
            <w:left w:w="0" w:type="dxa"/>
            <w:bottom w:w="0" w:type="dxa"/>
            <w:right w:w="0" w:type="dxa"/>
          </w:tblCellMar>
        </w:tblPrEx>
        <w:trPr>
          <w:trHeight w:val="179" w:hRule="atLeast"/>
        </w:trPr>
        <w:tc>
          <w:tcPr>
            <w:tcW w:w="840" w:type="dxa"/>
            <w:tcBorders>
              <w:left w:val="single" w:color="auto" w:sz="8" w:space="0"/>
              <w:bottom w:val="single" w:color="auto" w:sz="8" w:space="0"/>
              <w:right w:val="single" w:color="auto" w:sz="8" w:space="0"/>
            </w:tcBorders>
            <w:shd w:val="clear" w:color="auto" w:fill="auto"/>
            <w:vAlign w:val="bottom"/>
          </w:tcPr>
          <w:p w14:paraId="2E1F4EC7">
            <w:pPr>
              <w:spacing w:line="0" w:lineRule="atLeast"/>
              <w:rPr>
                <w:rFonts w:ascii="Times New Roman" w:hAnsi="Times New Roman" w:eastAsia="Times New Roman"/>
                <w:sz w:val="15"/>
              </w:rPr>
            </w:pPr>
          </w:p>
        </w:tc>
        <w:tc>
          <w:tcPr>
            <w:tcW w:w="9720" w:type="dxa"/>
            <w:tcBorders>
              <w:bottom w:val="single" w:color="auto" w:sz="8" w:space="0"/>
              <w:right w:val="single" w:color="auto" w:sz="8" w:space="0"/>
            </w:tcBorders>
            <w:shd w:val="clear" w:color="auto" w:fill="auto"/>
            <w:vAlign w:val="bottom"/>
          </w:tcPr>
          <w:p w14:paraId="021E043C">
            <w:pPr>
              <w:spacing w:line="0" w:lineRule="atLeast"/>
              <w:rPr>
                <w:rFonts w:ascii="Times New Roman" w:hAnsi="Times New Roman" w:eastAsia="Times New Roman"/>
                <w:sz w:val="15"/>
              </w:rPr>
            </w:pPr>
          </w:p>
        </w:tc>
      </w:tr>
      <w:tr w14:paraId="2FF9C129">
        <w:tblPrEx>
          <w:tblCellMar>
            <w:top w:w="0" w:type="dxa"/>
            <w:left w:w="0" w:type="dxa"/>
            <w:bottom w:w="0" w:type="dxa"/>
            <w:right w:w="0" w:type="dxa"/>
          </w:tblCellMar>
        </w:tblPrEx>
        <w:trPr>
          <w:trHeight w:val="302" w:hRule="atLeast"/>
        </w:trPr>
        <w:tc>
          <w:tcPr>
            <w:tcW w:w="840" w:type="dxa"/>
            <w:tcBorders>
              <w:left w:val="single" w:color="auto" w:sz="8" w:space="0"/>
              <w:right w:val="single" w:color="auto" w:sz="8" w:space="0"/>
            </w:tcBorders>
            <w:shd w:val="clear" w:color="auto" w:fill="auto"/>
            <w:vAlign w:val="bottom"/>
          </w:tcPr>
          <w:p w14:paraId="7808E882">
            <w:pPr>
              <w:spacing w:line="0" w:lineRule="atLeast"/>
              <w:ind w:left="100"/>
              <w:rPr>
                <w:rFonts w:ascii="Arial" w:hAnsi="Arial" w:eastAsia="Arial"/>
                <w:b/>
              </w:rPr>
            </w:pPr>
            <w:r>
              <w:rPr>
                <w:rFonts w:ascii="Arial" w:hAnsi="Arial" w:eastAsia="Arial"/>
                <w:b/>
              </w:rPr>
              <w:t>D2.</w:t>
            </w:r>
          </w:p>
        </w:tc>
        <w:tc>
          <w:tcPr>
            <w:tcW w:w="9720" w:type="dxa"/>
            <w:tcBorders>
              <w:right w:val="single" w:color="auto" w:sz="8" w:space="0"/>
            </w:tcBorders>
            <w:shd w:val="clear" w:color="auto" w:fill="auto"/>
            <w:vAlign w:val="bottom"/>
          </w:tcPr>
          <w:p w14:paraId="08CCB2F3">
            <w:pPr>
              <w:spacing w:line="0" w:lineRule="atLeast"/>
              <w:ind w:left="80"/>
              <w:rPr>
                <w:rFonts w:ascii="Arial" w:hAnsi="Arial" w:eastAsia="Arial"/>
                <w:sz w:val="22"/>
              </w:rPr>
            </w:pPr>
            <w:r>
              <w:rPr>
                <w:rFonts w:ascii="Arial" w:hAnsi="Arial" w:eastAsia="Arial"/>
                <w:sz w:val="22"/>
              </w:rPr>
              <w:t>Dispensa dall’uso dei quattro caratteri di scrittura nelle prime fasi dell’apprendimento</w:t>
            </w:r>
          </w:p>
        </w:tc>
      </w:tr>
      <w:tr w14:paraId="77F45886">
        <w:tblPrEx>
          <w:tblCellMar>
            <w:top w:w="0" w:type="dxa"/>
            <w:left w:w="0" w:type="dxa"/>
            <w:bottom w:w="0" w:type="dxa"/>
            <w:right w:w="0" w:type="dxa"/>
          </w:tblCellMar>
        </w:tblPrEx>
        <w:trPr>
          <w:trHeight w:val="59" w:hRule="atLeast"/>
        </w:trPr>
        <w:tc>
          <w:tcPr>
            <w:tcW w:w="840" w:type="dxa"/>
            <w:tcBorders>
              <w:left w:val="single" w:color="auto" w:sz="8" w:space="0"/>
              <w:bottom w:val="single" w:color="auto" w:sz="8" w:space="0"/>
              <w:right w:val="single" w:color="auto" w:sz="8" w:space="0"/>
            </w:tcBorders>
            <w:shd w:val="clear" w:color="auto" w:fill="auto"/>
            <w:vAlign w:val="bottom"/>
          </w:tcPr>
          <w:p w14:paraId="1B74142B">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4F367A08">
            <w:pPr>
              <w:spacing w:line="0" w:lineRule="atLeast"/>
              <w:rPr>
                <w:rFonts w:ascii="Times New Roman" w:hAnsi="Times New Roman" w:eastAsia="Times New Roman"/>
                <w:sz w:val="5"/>
              </w:rPr>
            </w:pPr>
          </w:p>
        </w:tc>
      </w:tr>
      <w:tr w14:paraId="11AA2C73">
        <w:tblPrEx>
          <w:tblCellMar>
            <w:top w:w="0" w:type="dxa"/>
            <w:left w:w="0" w:type="dxa"/>
            <w:bottom w:w="0" w:type="dxa"/>
            <w:right w:w="0" w:type="dxa"/>
          </w:tblCellMar>
        </w:tblPrEx>
        <w:trPr>
          <w:trHeight w:val="301" w:hRule="atLeast"/>
        </w:trPr>
        <w:tc>
          <w:tcPr>
            <w:tcW w:w="840" w:type="dxa"/>
            <w:tcBorders>
              <w:left w:val="single" w:color="auto" w:sz="8" w:space="0"/>
              <w:right w:val="single" w:color="auto" w:sz="8" w:space="0"/>
            </w:tcBorders>
            <w:shd w:val="clear" w:color="auto" w:fill="auto"/>
            <w:vAlign w:val="bottom"/>
          </w:tcPr>
          <w:p w14:paraId="73F501CA">
            <w:pPr>
              <w:spacing w:line="0" w:lineRule="atLeast"/>
              <w:ind w:left="100"/>
              <w:rPr>
                <w:rFonts w:ascii="Arial" w:hAnsi="Arial" w:eastAsia="Arial"/>
                <w:b/>
              </w:rPr>
            </w:pPr>
            <w:r>
              <w:rPr>
                <w:rFonts w:ascii="Arial" w:hAnsi="Arial" w:eastAsia="Arial"/>
                <w:b/>
              </w:rPr>
              <w:t>D3.</w:t>
            </w:r>
          </w:p>
        </w:tc>
        <w:tc>
          <w:tcPr>
            <w:tcW w:w="9720" w:type="dxa"/>
            <w:tcBorders>
              <w:right w:val="single" w:color="auto" w:sz="8" w:space="0"/>
            </w:tcBorders>
            <w:shd w:val="clear" w:color="auto" w:fill="auto"/>
            <w:vAlign w:val="bottom"/>
          </w:tcPr>
          <w:p w14:paraId="19529EFE">
            <w:pPr>
              <w:spacing w:line="0" w:lineRule="atLeast"/>
              <w:ind w:left="80"/>
              <w:rPr>
                <w:rFonts w:ascii="Arial" w:hAnsi="Arial" w:eastAsia="Arial"/>
                <w:sz w:val="22"/>
              </w:rPr>
            </w:pPr>
            <w:r>
              <w:rPr>
                <w:rFonts w:ascii="Arial" w:hAnsi="Arial" w:eastAsia="Arial"/>
                <w:sz w:val="22"/>
              </w:rPr>
              <w:t>Dispensa dall’uso del corsivo e dello stampato minuscolo</w:t>
            </w:r>
          </w:p>
        </w:tc>
      </w:tr>
      <w:tr w14:paraId="7F1953A5">
        <w:tblPrEx>
          <w:tblCellMar>
            <w:top w:w="0" w:type="dxa"/>
            <w:left w:w="0" w:type="dxa"/>
            <w:bottom w:w="0" w:type="dxa"/>
            <w:right w:w="0" w:type="dxa"/>
          </w:tblCellMar>
        </w:tblPrEx>
        <w:trPr>
          <w:trHeight w:val="64" w:hRule="atLeast"/>
        </w:trPr>
        <w:tc>
          <w:tcPr>
            <w:tcW w:w="840" w:type="dxa"/>
            <w:tcBorders>
              <w:left w:val="single" w:color="auto" w:sz="8" w:space="0"/>
              <w:bottom w:val="single" w:color="auto" w:sz="8" w:space="0"/>
              <w:right w:val="single" w:color="auto" w:sz="8" w:space="0"/>
            </w:tcBorders>
            <w:shd w:val="clear" w:color="auto" w:fill="auto"/>
            <w:vAlign w:val="bottom"/>
          </w:tcPr>
          <w:p w14:paraId="4877F7C4">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3D68F8B0">
            <w:pPr>
              <w:spacing w:line="0" w:lineRule="atLeast"/>
              <w:rPr>
                <w:rFonts w:ascii="Times New Roman" w:hAnsi="Times New Roman" w:eastAsia="Times New Roman"/>
                <w:sz w:val="5"/>
              </w:rPr>
            </w:pPr>
          </w:p>
        </w:tc>
      </w:tr>
      <w:tr w14:paraId="270B016E">
        <w:tblPrEx>
          <w:tblCellMar>
            <w:top w:w="0" w:type="dxa"/>
            <w:left w:w="0" w:type="dxa"/>
            <w:bottom w:w="0" w:type="dxa"/>
            <w:right w:w="0" w:type="dxa"/>
          </w:tblCellMar>
        </w:tblPrEx>
        <w:trPr>
          <w:trHeight w:val="301" w:hRule="atLeast"/>
        </w:trPr>
        <w:tc>
          <w:tcPr>
            <w:tcW w:w="840" w:type="dxa"/>
            <w:tcBorders>
              <w:left w:val="single" w:color="auto" w:sz="8" w:space="0"/>
              <w:right w:val="single" w:color="auto" w:sz="8" w:space="0"/>
            </w:tcBorders>
            <w:shd w:val="clear" w:color="auto" w:fill="auto"/>
            <w:vAlign w:val="bottom"/>
          </w:tcPr>
          <w:p w14:paraId="09AAEDBC">
            <w:pPr>
              <w:spacing w:line="0" w:lineRule="atLeast"/>
              <w:ind w:left="100"/>
              <w:rPr>
                <w:rFonts w:ascii="Arial" w:hAnsi="Arial" w:eastAsia="Arial"/>
                <w:b/>
              </w:rPr>
            </w:pPr>
            <w:r>
              <w:rPr>
                <w:rFonts w:ascii="Arial" w:hAnsi="Arial" w:eastAsia="Arial"/>
                <w:b/>
              </w:rPr>
              <w:t>D4.</w:t>
            </w:r>
          </w:p>
        </w:tc>
        <w:tc>
          <w:tcPr>
            <w:tcW w:w="9720" w:type="dxa"/>
            <w:tcBorders>
              <w:right w:val="single" w:color="auto" w:sz="8" w:space="0"/>
            </w:tcBorders>
            <w:shd w:val="clear" w:color="auto" w:fill="auto"/>
            <w:vAlign w:val="bottom"/>
          </w:tcPr>
          <w:p w14:paraId="7D6F0475">
            <w:pPr>
              <w:spacing w:line="0" w:lineRule="atLeast"/>
              <w:ind w:left="80"/>
              <w:rPr>
                <w:rFonts w:ascii="Arial" w:hAnsi="Arial" w:eastAsia="Arial"/>
                <w:sz w:val="22"/>
              </w:rPr>
            </w:pPr>
            <w:r>
              <w:rPr>
                <w:rFonts w:ascii="Arial" w:hAnsi="Arial" w:eastAsia="Arial"/>
                <w:sz w:val="22"/>
              </w:rPr>
              <w:t>Dispensa dalla scrittura sotto dettatura di testi e/o appunti</w:t>
            </w:r>
          </w:p>
        </w:tc>
      </w:tr>
      <w:tr w14:paraId="205523D8">
        <w:tblPrEx>
          <w:tblCellMar>
            <w:top w:w="0" w:type="dxa"/>
            <w:left w:w="0" w:type="dxa"/>
            <w:bottom w:w="0" w:type="dxa"/>
            <w:right w:w="0" w:type="dxa"/>
          </w:tblCellMar>
        </w:tblPrEx>
        <w:trPr>
          <w:trHeight w:val="64" w:hRule="atLeast"/>
        </w:trPr>
        <w:tc>
          <w:tcPr>
            <w:tcW w:w="840" w:type="dxa"/>
            <w:tcBorders>
              <w:left w:val="single" w:color="auto" w:sz="8" w:space="0"/>
              <w:bottom w:val="single" w:color="auto" w:sz="8" w:space="0"/>
              <w:right w:val="single" w:color="auto" w:sz="8" w:space="0"/>
            </w:tcBorders>
            <w:shd w:val="clear" w:color="auto" w:fill="auto"/>
            <w:vAlign w:val="bottom"/>
          </w:tcPr>
          <w:p w14:paraId="6C42956D">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516B66D7">
            <w:pPr>
              <w:spacing w:line="0" w:lineRule="atLeast"/>
              <w:rPr>
                <w:rFonts w:ascii="Times New Roman" w:hAnsi="Times New Roman" w:eastAsia="Times New Roman"/>
                <w:sz w:val="5"/>
              </w:rPr>
            </w:pPr>
          </w:p>
        </w:tc>
      </w:tr>
      <w:tr w14:paraId="50C235F2">
        <w:tblPrEx>
          <w:tblCellMar>
            <w:top w:w="0" w:type="dxa"/>
            <w:left w:w="0" w:type="dxa"/>
            <w:bottom w:w="0" w:type="dxa"/>
            <w:right w:w="0" w:type="dxa"/>
          </w:tblCellMar>
        </w:tblPrEx>
        <w:trPr>
          <w:trHeight w:val="301" w:hRule="atLeast"/>
        </w:trPr>
        <w:tc>
          <w:tcPr>
            <w:tcW w:w="840" w:type="dxa"/>
            <w:tcBorders>
              <w:left w:val="single" w:color="auto" w:sz="8" w:space="0"/>
              <w:right w:val="single" w:color="auto" w:sz="8" w:space="0"/>
            </w:tcBorders>
            <w:shd w:val="clear" w:color="auto" w:fill="auto"/>
            <w:vAlign w:val="bottom"/>
          </w:tcPr>
          <w:p w14:paraId="7D4CD1DC">
            <w:pPr>
              <w:spacing w:line="0" w:lineRule="atLeast"/>
              <w:ind w:left="100"/>
              <w:rPr>
                <w:rFonts w:ascii="Arial" w:hAnsi="Arial" w:eastAsia="Arial"/>
                <w:b/>
              </w:rPr>
            </w:pPr>
            <w:r>
              <w:rPr>
                <w:rFonts w:ascii="Arial" w:hAnsi="Arial" w:eastAsia="Arial"/>
                <w:b/>
              </w:rPr>
              <w:t>D5.</w:t>
            </w:r>
          </w:p>
        </w:tc>
        <w:tc>
          <w:tcPr>
            <w:tcW w:w="9720" w:type="dxa"/>
            <w:tcBorders>
              <w:right w:val="single" w:color="auto" w:sz="8" w:space="0"/>
            </w:tcBorders>
            <w:shd w:val="clear" w:color="auto" w:fill="auto"/>
            <w:vAlign w:val="bottom"/>
          </w:tcPr>
          <w:p w14:paraId="071BCE33">
            <w:pPr>
              <w:spacing w:line="0" w:lineRule="atLeast"/>
              <w:ind w:left="80"/>
              <w:rPr>
                <w:rFonts w:ascii="Arial" w:hAnsi="Arial" w:eastAsia="Arial"/>
                <w:sz w:val="22"/>
              </w:rPr>
            </w:pPr>
            <w:r>
              <w:rPr>
                <w:rFonts w:ascii="Arial" w:hAnsi="Arial" w:eastAsia="Arial"/>
                <w:sz w:val="22"/>
              </w:rPr>
              <w:t>Dispensa dal ricopiare testi o espressioni matematiche dalla lavagna</w:t>
            </w:r>
          </w:p>
        </w:tc>
      </w:tr>
      <w:tr w14:paraId="72551F1C">
        <w:tblPrEx>
          <w:tblCellMar>
            <w:top w:w="0" w:type="dxa"/>
            <w:left w:w="0" w:type="dxa"/>
            <w:bottom w:w="0" w:type="dxa"/>
            <w:right w:w="0" w:type="dxa"/>
          </w:tblCellMar>
        </w:tblPrEx>
        <w:trPr>
          <w:trHeight w:val="59" w:hRule="atLeast"/>
        </w:trPr>
        <w:tc>
          <w:tcPr>
            <w:tcW w:w="840" w:type="dxa"/>
            <w:tcBorders>
              <w:left w:val="single" w:color="auto" w:sz="8" w:space="0"/>
              <w:bottom w:val="single" w:color="auto" w:sz="8" w:space="0"/>
              <w:right w:val="single" w:color="auto" w:sz="8" w:space="0"/>
            </w:tcBorders>
            <w:shd w:val="clear" w:color="auto" w:fill="auto"/>
            <w:vAlign w:val="bottom"/>
          </w:tcPr>
          <w:p w14:paraId="459C6054">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1B284112">
            <w:pPr>
              <w:spacing w:line="0" w:lineRule="atLeast"/>
              <w:rPr>
                <w:rFonts w:ascii="Times New Roman" w:hAnsi="Times New Roman" w:eastAsia="Times New Roman"/>
                <w:sz w:val="5"/>
              </w:rPr>
            </w:pPr>
          </w:p>
        </w:tc>
      </w:tr>
      <w:tr w14:paraId="7D49C695">
        <w:tblPrEx>
          <w:tblCellMar>
            <w:top w:w="0" w:type="dxa"/>
            <w:left w:w="0" w:type="dxa"/>
            <w:bottom w:w="0" w:type="dxa"/>
            <w:right w:w="0" w:type="dxa"/>
          </w:tblCellMar>
        </w:tblPrEx>
        <w:trPr>
          <w:trHeight w:val="306" w:hRule="atLeast"/>
        </w:trPr>
        <w:tc>
          <w:tcPr>
            <w:tcW w:w="840" w:type="dxa"/>
            <w:tcBorders>
              <w:left w:val="single" w:color="auto" w:sz="8" w:space="0"/>
              <w:right w:val="single" w:color="auto" w:sz="8" w:space="0"/>
            </w:tcBorders>
            <w:shd w:val="clear" w:color="auto" w:fill="auto"/>
            <w:vAlign w:val="bottom"/>
          </w:tcPr>
          <w:p w14:paraId="469771A1">
            <w:pPr>
              <w:spacing w:line="0" w:lineRule="atLeast"/>
              <w:ind w:left="100"/>
              <w:rPr>
                <w:rFonts w:ascii="Arial" w:hAnsi="Arial" w:eastAsia="Arial"/>
                <w:b/>
              </w:rPr>
            </w:pPr>
            <w:r>
              <w:rPr>
                <w:rFonts w:ascii="Arial" w:hAnsi="Arial" w:eastAsia="Arial"/>
                <w:b/>
              </w:rPr>
              <w:t>D6.</w:t>
            </w:r>
          </w:p>
        </w:tc>
        <w:tc>
          <w:tcPr>
            <w:tcW w:w="9720" w:type="dxa"/>
            <w:tcBorders>
              <w:right w:val="single" w:color="auto" w:sz="8" w:space="0"/>
            </w:tcBorders>
            <w:shd w:val="clear" w:color="auto" w:fill="auto"/>
            <w:vAlign w:val="bottom"/>
          </w:tcPr>
          <w:p w14:paraId="3AEEFC17">
            <w:pPr>
              <w:spacing w:line="0" w:lineRule="atLeast"/>
              <w:ind w:left="80"/>
              <w:rPr>
                <w:rFonts w:ascii="Arial" w:hAnsi="Arial" w:eastAsia="Arial"/>
                <w:sz w:val="22"/>
              </w:rPr>
            </w:pPr>
            <w:r>
              <w:rPr>
                <w:rFonts w:ascii="Arial" w:hAnsi="Arial" w:eastAsia="Arial"/>
                <w:sz w:val="22"/>
              </w:rPr>
              <w:t>Dispensa dallo studio mnemonico delle tabelline, delle forme verbali, delle poesie</w:t>
            </w:r>
          </w:p>
        </w:tc>
      </w:tr>
      <w:tr w14:paraId="7BB0C4CB">
        <w:tblPrEx>
          <w:tblCellMar>
            <w:top w:w="0" w:type="dxa"/>
            <w:left w:w="0" w:type="dxa"/>
            <w:bottom w:w="0" w:type="dxa"/>
            <w:right w:w="0" w:type="dxa"/>
          </w:tblCellMar>
        </w:tblPrEx>
        <w:trPr>
          <w:trHeight w:val="60" w:hRule="atLeast"/>
        </w:trPr>
        <w:tc>
          <w:tcPr>
            <w:tcW w:w="840" w:type="dxa"/>
            <w:tcBorders>
              <w:left w:val="single" w:color="auto" w:sz="8" w:space="0"/>
              <w:bottom w:val="single" w:color="auto" w:sz="8" w:space="0"/>
              <w:right w:val="single" w:color="auto" w:sz="8" w:space="0"/>
            </w:tcBorders>
            <w:shd w:val="clear" w:color="auto" w:fill="auto"/>
            <w:vAlign w:val="bottom"/>
          </w:tcPr>
          <w:p w14:paraId="1254463B">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461701E7">
            <w:pPr>
              <w:spacing w:line="0" w:lineRule="atLeast"/>
              <w:rPr>
                <w:rFonts w:ascii="Times New Roman" w:hAnsi="Times New Roman" w:eastAsia="Times New Roman"/>
                <w:sz w:val="5"/>
              </w:rPr>
            </w:pPr>
          </w:p>
        </w:tc>
      </w:tr>
      <w:tr w14:paraId="1C431813">
        <w:tblPrEx>
          <w:tblCellMar>
            <w:top w:w="0" w:type="dxa"/>
            <w:left w:w="0" w:type="dxa"/>
            <w:bottom w:w="0" w:type="dxa"/>
            <w:right w:w="0" w:type="dxa"/>
          </w:tblCellMar>
        </w:tblPrEx>
        <w:trPr>
          <w:trHeight w:val="301" w:hRule="atLeast"/>
        </w:trPr>
        <w:tc>
          <w:tcPr>
            <w:tcW w:w="840" w:type="dxa"/>
            <w:tcBorders>
              <w:left w:val="single" w:color="auto" w:sz="8" w:space="0"/>
              <w:right w:val="single" w:color="auto" w:sz="8" w:space="0"/>
            </w:tcBorders>
            <w:shd w:val="clear" w:color="auto" w:fill="auto"/>
            <w:vAlign w:val="bottom"/>
          </w:tcPr>
          <w:p w14:paraId="477AA3B2">
            <w:pPr>
              <w:spacing w:line="0" w:lineRule="atLeast"/>
              <w:ind w:left="100"/>
              <w:rPr>
                <w:rFonts w:ascii="Arial" w:hAnsi="Arial" w:eastAsia="Arial"/>
                <w:b/>
              </w:rPr>
            </w:pPr>
            <w:r>
              <w:rPr>
                <w:rFonts w:ascii="Arial" w:hAnsi="Arial" w:eastAsia="Arial"/>
                <w:b/>
              </w:rPr>
              <w:t>D7.</w:t>
            </w:r>
          </w:p>
        </w:tc>
        <w:tc>
          <w:tcPr>
            <w:tcW w:w="9720" w:type="dxa"/>
            <w:tcBorders>
              <w:right w:val="single" w:color="auto" w:sz="8" w:space="0"/>
            </w:tcBorders>
            <w:shd w:val="clear" w:color="auto" w:fill="auto"/>
            <w:vAlign w:val="bottom"/>
          </w:tcPr>
          <w:p w14:paraId="46E6B88F">
            <w:pPr>
              <w:spacing w:line="0" w:lineRule="atLeast"/>
              <w:ind w:left="80"/>
              <w:rPr>
                <w:rFonts w:ascii="Arial" w:hAnsi="Arial" w:eastAsia="Arial"/>
                <w:sz w:val="22"/>
              </w:rPr>
            </w:pPr>
            <w:r>
              <w:rPr>
                <w:rFonts w:ascii="Arial" w:hAnsi="Arial" w:eastAsia="Arial"/>
                <w:sz w:val="22"/>
              </w:rPr>
              <w:t>Dispensa dall’utilizzo di tempi standard</w:t>
            </w:r>
          </w:p>
        </w:tc>
      </w:tr>
      <w:tr w14:paraId="2C1C65A9">
        <w:tblPrEx>
          <w:tblCellMar>
            <w:top w:w="0" w:type="dxa"/>
            <w:left w:w="0" w:type="dxa"/>
            <w:bottom w:w="0" w:type="dxa"/>
            <w:right w:w="0" w:type="dxa"/>
          </w:tblCellMar>
        </w:tblPrEx>
        <w:trPr>
          <w:trHeight w:val="64" w:hRule="atLeast"/>
        </w:trPr>
        <w:tc>
          <w:tcPr>
            <w:tcW w:w="840" w:type="dxa"/>
            <w:tcBorders>
              <w:left w:val="single" w:color="auto" w:sz="8" w:space="0"/>
              <w:bottom w:val="single" w:color="auto" w:sz="8" w:space="0"/>
              <w:right w:val="single" w:color="auto" w:sz="8" w:space="0"/>
            </w:tcBorders>
            <w:shd w:val="clear" w:color="auto" w:fill="auto"/>
            <w:vAlign w:val="bottom"/>
          </w:tcPr>
          <w:p w14:paraId="54FF4760">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606209BC">
            <w:pPr>
              <w:spacing w:line="0" w:lineRule="atLeast"/>
              <w:rPr>
                <w:rFonts w:ascii="Times New Roman" w:hAnsi="Times New Roman" w:eastAsia="Times New Roman"/>
                <w:sz w:val="5"/>
              </w:rPr>
            </w:pPr>
          </w:p>
        </w:tc>
      </w:tr>
      <w:tr w14:paraId="6ECDF30F">
        <w:tblPrEx>
          <w:tblCellMar>
            <w:top w:w="0" w:type="dxa"/>
            <w:left w:w="0" w:type="dxa"/>
            <w:bottom w:w="0" w:type="dxa"/>
            <w:right w:w="0" w:type="dxa"/>
          </w:tblCellMar>
        </w:tblPrEx>
        <w:trPr>
          <w:trHeight w:val="301" w:hRule="atLeast"/>
        </w:trPr>
        <w:tc>
          <w:tcPr>
            <w:tcW w:w="840" w:type="dxa"/>
            <w:tcBorders>
              <w:left w:val="single" w:color="auto" w:sz="8" w:space="0"/>
              <w:right w:val="single" w:color="auto" w:sz="8" w:space="0"/>
            </w:tcBorders>
            <w:shd w:val="clear" w:color="auto" w:fill="auto"/>
            <w:vAlign w:val="bottom"/>
          </w:tcPr>
          <w:p w14:paraId="5874E19B">
            <w:pPr>
              <w:spacing w:line="0" w:lineRule="atLeast"/>
              <w:ind w:left="100"/>
              <w:rPr>
                <w:rFonts w:ascii="Arial" w:hAnsi="Arial" w:eastAsia="Arial"/>
                <w:b/>
              </w:rPr>
            </w:pPr>
            <w:r>
              <w:rPr>
                <w:rFonts w:ascii="Arial" w:hAnsi="Arial" w:eastAsia="Arial"/>
                <w:b/>
              </w:rPr>
              <w:t>D8.</w:t>
            </w:r>
          </w:p>
        </w:tc>
        <w:tc>
          <w:tcPr>
            <w:tcW w:w="9720" w:type="dxa"/>
            <w:tcBorders>
              <w:right w:val="single" w:color="auto" w:sz="8" w:space="0"/>
            </w:tcBorders>
            <w:shd w:val="clear" w:color="auto" w:fill="auto"/>
            <w:vAlign w:val="bottom"/>
          </w:tcPr>
          <w:p w14:paraId="16FFCFA7">
            <w:pPr>
              <w:spacing w:line="0" w:lineRule="atLeast"/>
              <w:ind w:left="80"/>
              <w:rPr>
                <w:rFonts w:ascii="Arial" w:hAnsi="Arial" w:eastAsia="Arial"/>
                <w:sz w:val="22"/>
              </w:rPr>
            </w:pPr>
            <w:r>
              <w:rPr>
                <w:rFonts w:ascii="Arial" w:hAnsi="Arial" w:eastAsia="Arial"/>
                <w:sz w:val="22"/>
              </w:rPr>
              <w:t>Riduzione delle consegne senza modificare gli obiettivi</w:t>
            </w:r>
          </w:p>
        </w:tc>
      </w:tr>
      <w:tr w14:paraId="1786654A">
        <w:tblPrEx>
          <w:tblCellMar>
            <w:top w:w="0" w:type="dxa"/>
            <w:left w:w="0" w:type="dxa"/>
            <w:bottom w:w="0" w:type="dxa"/>
            <w:right w:w="0" w:type="dxa"/>
          </w:tblCellMar>
        </w:tblPrEx>
        <w:trPr>
          <w:trHeight w:val="59" w:hRule="atLeast"/>
        </w:trPr>
        <w:tc>
          <w:tcPr>
            <w:tcW w:w="840" w:type="dxa"/>
            <w:tcBorders>
              <w:left w:val="single" w:color="auto" w:sz="8" w:space="0"/>
              <w:bottom w:val="single" w:color="auto" w:sz="8" w:space="0"/>
              <w:right w:val="single" w:color="auto" w:sz="8" w:space="0"/>
            </w:tcBorders>
            <w:shd w:val="clear" w:color="auto" w:fill="auto"/>
            <w:vAlign w:val="bottom"/>
          </w:tcPr>
          <w:p w14:paraId="6DF28BE5">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0CEDBD5E">
            <w:pPr>
              <w:spacing w:line="0" w:lineRule="atLeast"/>
              <w:rPr>
                <w:rFonts w:ascii="Times New Roman" w:hAnsi="Times New Roman" w:eastAsia="Times New Roman"/>
                <w:sz w:val="5"/>
              </w:rPr>
            </w:pPr>
          </w:p>
        </w:tc>
      </w:tr>
      <w:tr w14:paraId="042AB4A3">
        <w:tblPrEx>
          <w:tblCellMar>
            <w:top w:w="0" w:type="dxa"/>
            <w:left w:w="0" w:type="dxa"/>
            <w:bottom w:w="0" w:type="dxa"/>
            <w:right w:w="0" w:type="dxa"/>
          </w:tblCellMar>
        </w:tblPrEx>
        <w:trPr>
          <w:trHeight w:val="301" w:hRule="atLeast"/>
        </w:trPr>
        <w:tc>
          <w:tcPr>
            <w:tcW w:w="840" w:type="dxa"/>
            <w:tcBorders>
              <w:left w:val="single" w:color="auto" w:sz="8" w:space="0"/>
              <w:right w:val="single" w:color="auto" w:sz="8" w:space="0"/>
            </w:tcBorders>
            <w:shd w:val="clear" w:color="auto" w:fill="auto"/>
            <w:vAlign w:val="bottom"/>
          </w:tcPr>
          <w:p w14:paraId="19E88CD2">
            <w:pPr>
              <w:spacing w:line="0" w:lineRule="atLeast"/>
              <w:ind w:left="100"/>
              <w:rPr>
                <w:rFonts w:ascii="Arial" w:hAnsi="Arial" w:eastAsia="Arial"/>
                <w:b/>
              </w:rPr>
            </w:pPr>
            <w:r>
              <w:rPr>
                <w:rFonts w:ascii="Arial" w:hAnsi="Arial" w:eastAsia="Arial"/>
                <w:b/>
              </w:rPr>
              <w:t>D9.</w:t>
            </w:r>
          </w:p>
        </w:tc>
        <w:tc>
          <w:tcPr>
            <w:tcW w:w="9720" w:type="dxa"/>
            <w:tcBorders>
              <w:right w:val="single" w:color="auto" w:sz="8" w:space="0"/>
            </w:tcBorders>
            <w:shd w:val="clear" w:color="auto" w:fill="auto"/>
            <w:vAlign w:val="bottom"/>
          </w:tcPr>
          <w:p w14:paraId="096F0BF7">
            <w:pPr>
              <w:spacing w:line="0" w:lineRule="atLeast"/>
              <w:ind w:left="80"/>
              <w:rPr>
                <w:rFonts w:ascii="Arial" w:hAnsi="Arial" w:eastAsia="Arial"/>
                <w:sz w:val="22"/>
              </w:rPr>
            </w:pPr>
            <w:r>
              <w:rPr>
                <w:rFonts w:ascii="Arial" w:hAnsi="Arial" w:eastAsia="Arial"/>
                <w:sz w:val="22"/>
              </w:rPr>
              <w:t>Dispensa da un eccessivo carico di compiti con riadattamento e riduzione delle pagine da</w:t>
            </w:r>
          </w:p>
        </w:tc>
      </w:tr>
      <w:tr w14:paraId="2DC89E61">
        <w:tblPrEx>
          <w:tblCellMar>
            <w:top w:w="0" w:type="dxa"/>
            <w:left w:w="0" w:type="dxa"/>
            <w:bottom w:w="0" w:type="dxa"/>
            <w:right w:w="0" w:type="dxa"/>
          </w:tblCellMar>
        </w:tblPrEx>
        <w:trPr>
          <w:trHeight w:val="255" w:hRule="atLeast"/>
        </w:trPr>
        <w:tc>
          <w:tcPr>
            <w:tcW w:w="840" w:type="dxa"/>
            <w:tcBorders>
              <w:left w:val="single" w:color="auto" w:sz="8" w:space="0"/>
              <w:right w:val="single" w:color="auto" w:sz="8" w:space="0"/>
            </w:tcBorders>
            <w:shd w:val="clear" w:color="auto" w:fill="auto"/>
            <w:vAlign w:val="bottom"/>
          </w:tcPr>
          <w:p w14:paraId="756083A3">
            <w:pPr>
              <w:spacing w:line="0" w:lineRule="atLeast"/>
              <w:rPr>
                <w:rFonts w:ascii="Times New Roman" w:hAnsi="Times New Roman" w:eastAsia="Times New Roman"/>
                <w:sz w:val="22"/>
              </w:rPr>
            </w:pPr>
          </w:p>
        </w:tc>
        <w:tc>
          <w:tcPr>
            <w:tcW w:w="9720" w:type="dxa"/>
            <w:tcBorders>
              <w:right w:val="single" w:color="auto" w:sz="8" w:space="0"/>
            </w:tcBorders>
            <w:shd w:val="clear" w:color="auto" w:fill="auto"/>
            <w:vAlign w:val="bottom"/>
          </w:tcPr>
          <w:p w14:paraId="12A70DC9">
            <w:pPr>
              <w:spacing w:line="0" w:lineRule="atLeast"/>
              <w:ind w:left="80"/>
              <w:rPr>
                <w:rFonts w:ascii="Arial" w:hAnsi="Arial" w:eastAsia="Arial"/>
                <w:sz w:val="22"/>
              </w:rPr>
            </w:pPr>
            <w:r>
              <w:rPr>
                <w:rFonts w:ascii="Arial" w:hAnsi="Arial" w:eastAsia="Arial"/>
                <w:sz w:val="22"/>
              </w:rPr>
              <w:t>studiare, senza modificare gli obiettivi</w:t>
            </w:r>
          </w:p>
        </w:tc>
      </w:tr>
      <w:tr w14:paraId="14DF202E">
        <w:tblPrEx>
          <w:tblCellMar>
            <w:top w:w="0" w:type="dxa"/>
            <w:left w:w="0" w:type="dxa"/>
            <w:bottom w:w="0" w:type="dxa"/>
            <w:right w:w="0" w:type="dxa"/>
          </w:tblCellMar>
        </w:tblPrEx>
        <w:trPr>
          <w:trHeight w:val="59" w:hRule="atLeast"/>
        </w:trPr>
        <w:tc>
          <w:tcPr>
            <w:tcW w:w="840" w:type="dxa"/>
            <w:tcBorders>
              <w:left w:val="single" w:color="auto" w:sz="8" w:space="0"/>
              <w:bottom w:val="single" w:color="auto" w:sz="8" w:space="0"/>
              <w:right w:val="single" w:color="auto" w:sz="8" w:space="0"/>
            </w:tcBorders>
            <w:shd w:val="clear" w:color="auto" w:fill="auto"/>
            <w:vAlign w:val="bottom"/>
          </w:tcPr>
          <w:p w14:paraId="0470B839">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73581308">
            <w:pPr>
              <w:spacing w:line="0" w:lineRule="atLeast"/>
              <w:rPr>
                <w:rFonts w:ascii="Times New Roman" w:hAnsi="Times New Roman" w:eastAsia="Times New Roman"/>
                <w:sz w:val="5"/>
              </w:rPr>
            </w:pPr>
          </w:p>
        </w:tc>
      </w:tr>
      <w:tr w14:paraId="6B27FE92">
        <w:tblPrEx>
          <w:tblCellMar>
            <w:top w:w="0" w:type="dxa"/>
            <w:left w:w="0" w:type="dxa"/>
            <w:bottom w:w="0" w:type="dxa"/>
            <w:right w:w="0" w:type="dxa"/>
          </w:tblCellMar>
        </w:tblPrEx>
        <w:trPr>
          <w:trHeight w:val="301" w:hRule="atLeast"/>
        </w:trPr>
        <w:tc>
          <w:tcPr>
            <w:tcW w:w="840" w:type="dxa"/>
            <w:tcBorders>
              <w:left w:val="single" w:color="auto" w:sz="8" w:space="0"/>
              <w:right w:val="single" w:color="auto" w:sz="8" w:space="0"/>
            </w:tcBorders>
            <w:shd w:val="clear" w:color="auto" w:fill="auto"/>
            <w:vAlign w:val="bottom"/>
          </w:tcPr>
          <w:p w14:paraId="4EE24B5E">
            <w:pPr>
              <w:spacing w:line="0" w:lineRule="atLeast"/>
              <w:ind w:left="100"/>
              <w:rPr>
                <w:rFonts w:ascii="Arial" w:hAnsi="Arial" w:eastAsia="Arial"/>
                <w:b/>
              </w:rPr>
            </w:pPr>
            <w:r>
              <w:rPr>
                <w:rFonts w:ascii="Arial" w:hAnsi="Arial" w:eastAsia="Arial"/>
                <w:b/>
              </w:rPr>
              <w:t>D10.</w:t>
            </w:r>
          </w:p>
        </w:tc>
        <w:tc>
          <w:tcPr>
            <w:tcW w:w="9720" w:type="dxa"/>
            <w:tcBorders>
              <w:right w:val="single" w:color="auto" w:sz="8" w:space="0"/>
            </w:tcBorders>
            <w:shd w:val="clear" w:color="auto" w:fill="auto"/>
            <w:vAlign w:val="bottom"/>
          </w:tcPr>
          <w:p w14:paraId="5A723A00">
            <w:pPr>
              <w:spacing w:line="0" w:lineRule="atLeast"/>
              <w:ind w:left="80"/>
              <w:rPr>
                <w:rFonts w:ascii="Arial" w:hAnsi="Arial" w:eastAsia="Arial"/>
                <w:sz w:val="22"/>
              </w:rPr>
            </w:pPr>
            <w:r>
              <w:rPr>
                <w:rFonts w:ascii="Arial" w:hAnsi="Arial" w:eastAsia="Arial"/>
                <w:sz w:val="22"/>
              </w:rPr>
              <w:t>Dispensa dalla sovrapposizione di compiti e interrogazioni di più materie</w:t>
            </w:r>
          </w:p>
        </w:tc>
      </w:tr>
      <w:tr w14:paraId="4CF02191">
        <w:tblPrEx>
          <w:tblCellMar>
            <w:top w:w="0" w:type="dxa"/>
            <w:left w:w="0" w:type="dxa"/>
            <w:bottom w:w="0" w:type="dxa"/>
            <w:right w:w="0" w:type="dxa"/>
          </w:tblCellMar>
        </w:tblPrEx>
        <w:trPr>
          <w:trHeight w:val="64" w:hRule="atLeast"/>
        </w:trPr>
        <w:tc>
          <w:tcPr>
            <w:tcW w:w="840" w:type="dxa"/>
            <w:tcBorders>
              <w:left w:val="single" w:color="auto" w:sz="8" w:space="0"/>
              <w:bottom w:val="single" w:color="auto" w:sz="8" w:space="0"/>
              <w:right w:val="single" w:color="auto" w:sz="8" w:space="0"/>
            </w:tcBorders>
            <w:shd w:val="clear" w:color="auto" w:fill="auto"/>
            <w:vAlign w:val="bottom"/>
          </w:tcPr>
          <w:p w14:paraId="785E0871">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4A76DC59">
            <w:pPr>
              <w:spacing w:line="0" w:lineRule="atLeast"/>
              <w:rPr>
                <w:rFonts w:ascii="Times New Roman" w:hAnsi="Times New Roman" w:eastAsia="Times New Roman"/>
                <w:sz w:val="5"/>
              </w:rPr>
            </w:pPr>
          </w:p>
        </w:tc>
      </w:tr>
      <w:tr w14:paraId="229AB710">
        <w:tblPrEx>
          <w:tblCellMar>
            <w:top w:w="0" w:type="dxa"/>
            <w:left w:w="0" w:type="dxa"/>
            <w:bottom w:w="0" w:type="dxa"/>
            <w:right w:w="0" w:type="dxa"/>
          </w:tblCellMar>
        </w:tblPrEx>
        <w:trPr>
          <w:trHeight w:val="301" w:hRule="atLeast"/>
        </w:trPr>
        <w:tc>
          <w:tcPr>
            <w:tcW w:w="840" w:type="dxa"/>
            <w:tcBorders>
              <w:left w:val="single" w:color="auto" w:sz="8" w:space="0"/>
              <w:right w:val="single" w:color="auto" w:sz="8" w:space="0"/>
            </w:tcBorders>
            <w:shd w:val="clear" w:color="auto" w:fill="auto"/>
            <w:vAlign w:val="bottom"/>
          </w:tcPr>
          <w:p w14:paraId="33448C59">
            <w:pPr>
              <w:spacing w:line="0" w:lineRule="atLeast"/>
              <w:ind w:left="100"/>
              <w:rPr>
                <w:rFonts w:ascii="Arial" w:hAnsi="Arial" w:eastAsia="Arial"/>
                <w:b/>
              </w:rPr>
            </w:pPr>
            <w:r>
              <w:rPr>
                <w:rFonts w:ascii="Arial" w:hAnsi="Arial" w:eastAsia="Arial"/>
                <w:b/>
              </w:rPr>
              <w:t>D11.</w:t>
            </w:r>
          </w:p>
        </w:tc>
        <w:tc>
          <w:tcPr>
            <w:tcW w:w="9720" w:type="dxa"/>
            <w:tcBorders>
              <w:right w:val="single" w:color="auto" w:sz="8" w:space="0"/>
            </w:tcBorders>
            <w:shd w:val="clear" w:color="auto" w:fill="auto"/>
            <w:vAlign w:val="bottom"/>
          </w:tcPr>
          <w:p w14:paraId="67C8EF8C">
            <w:pPr>
              <w:spacing w:line="0" w:lineRule="atLeast"/>
              <w:ind w:left="80"/>
              <w:rPr>
                <w:rFonts w:ascii="Arial" w:hAnsi="Arial" w:eastAsia="Arial"/>
                <w:sz w:val="22"/>
              </w:rPr>
            </w:pPr>
            <w:r>
              <w:rPr>
                <w:rFonts w:ascii="Arial" w:hAnsi="Arial" w:eastAsia="Arial"/>
                <w:sz w:val="22"/>
              </w:rPr>
              <w:t>Dispensa parziale dallo studio della lingua straniera in forma scritta, che verrà valutata in</w:t>
            </w:r>
          </w:p>
        </w:tc>
      </w:tr>
      <w:tr w14:paraId="16DB93AB">
        <w:tblPrEx>
          <w:tblCellMar>
            <w:top w:w="0" w:type="dxa"/>
            <w:left w:w="0" w:type="dxa"/>
            <w:bottom w:w="0" w:type="dxa"/>
            <w:right w:w="0" w:type="dxa"/>
          </w:tblCellMar>
        </w:tblPrEx>
        <w:trPr>
          <w:trHeight w:val="255" w:hRule="atLeast"/>
        </w:trPr>
        <w:tc>
          <w:tcPr>
            <w:tcW w:w="840" w:type="dxa"/>
            <w:tcBorders>
              <w:left w:val="single" w:color="auto" w:sz="8" w:space="0"/>
              <w:right w:val="single" w:color="auto" w:sz="8" w:space="0"/>
            </w:tcBorders>
            <w:shd w:val="clear" w:color="auto" w:fill="auto"/>
            <w:vAlign w:val="bottom"/>
          </w:tcPr>
          <w:p w14:paraId="246D9530">
            <w:pPr>
              <w:spacing w:line="0" w:lineRule="atLeast"/>
              <w:rPr>
                <w:rFonts w:ascii="Times New Roman" w:hAnsi="Times New Roman" w:eastAsia="Times New Roman"/>
                <w:sz w:val="22"/>
              </w:rPr>
            </w:pPr>
          </w:p>
        </w:tc>
        <w:tc>
          <w:tcPr>
            <w:tcW w:w="9720" w:type="dxa"/>
            <w:tcBorders>
              <w:right w:val="single" w:color="auto" w:sz="8" w:space="0"/>
            </w:tcBorders>
            <w:shd w:val="clear" w:color="auto" w:fill="auto"/>
            <w:vAlign w:val="bottom"/>
          </w:tcPr>
          <w:p w14:paraId="1B012B01">
            <w:pPr>
              <w:spacing w:line="0" w:lineRule="atLeast"/>
              <w:ind w:left="80"/>
              <w:rPr>
                <w:rFonts w:ascii="Arial" w:hAnsi="Arial" w:eastAsia="Arial"/>
                <w:sz w:val="22"/>
              </w:rPr>
            </w:pPr>
            <w:r>
              <w:rPr>
                <w:rFonts w:ascii="Arial" w:hAnsi="Arial" w:eastAsia="Arial"/>
                <w:sz w:val="22"/>
              </w:rPr>
              <w:t>percentuale minore rispetto all’orale non considerando errori ortografici e di spelling</w:t>
            </w:r>
          </w:p>
        </w:tc>
      </w:tr>
      <w:tr w14:paraId="08CBB865">
        <w:tblPrEx>
          <w:tblCellMar>
            <w:top w:w="0" w:type="dxa"/>
            <w:left w:w="0" w:type="dxa"/>
            <w:bottom w:w="0" w:type="dxa"/>
            <w:right w:w="0" w:type="dxa"/>
          </w:tblCellMar>
        </w:tblPrEx>
        <w:trPr>
          <w:trHeight w:val="59" w:hRule="atLeast"/>
        </w:trPr>
        <w:tc>
          <w:tcPr>
            <w:tcW w:w="840" w:type="dxa"/>
            <w:tcBorders>
              <w:left w:val="single" w:color="auto" w:sz="8" w:space="0"/>
              <w:bottom w:val="single" w:color="auto" w:sz="8" w:space="0"/>
              <w:right w:val="single" w:color="auto" w:sz="8" w:space="0"/>
            </w:tcBorders>
            <w:shd w:val="clear" w:color="auto" w:fill="auto"/>
            <w:vAlign w:val="bottom"/>
          </w:tcPr>
          <w:p w14:paraId="00BCB37C">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623E3D8A">
            <w:pPr>
              <w:spacing w:line="0" w:lineRule="atLeast"/>
              <w:rPr>
                <w:rFonts w:ascii="Times New Roman" w:hAnsi="Times New Roman" w:eastAsia="Times New Roman"/>
                <w:sz w:val="5"/>
              </w:rPr>
            </w:pPr>
          </w:p>
        </w:tc>
      </w:tr>
      <w:tr w14:paraId="5C3D85CF">
        <w:tblPrEx>
          <w:tblCellMar>
            <w:top w:w="0" w:type="dxa"/>
            <w:left w:w="0" w:type="dxa"/>
            <w:bottom w:w="0" w:type="dxa"/>
            <w:right w:w="0" w:type="dxa"/>
          </w:tblCellMar>
        </w:tblPrEx>
        <w:trPr>
          <w:trHeight w:val="301" w:hRule="atLeast"/>
        </w:trPr>
        <w:tc>
          <w:tcPr>
            <w:tcW w:w="840" w:type="dxa"/>
            <w:tcBorders>
              <w:left w:val="single" w:color="auto" w:sz="8" w:space="0"/>
              <w:right w:val="single" w:color="auto" w:sz="8" w:space="0"/>
            </w:tcBorders>
            <w:shd w:val="clear" w:color="auto" w:fill="auto"/>
            <w:vAlign w:val="bottom"/>
          </w:tcPr>
          <w:p w14:paraId="0A6DB0CB">
            <w:pPr>
              <w:spacing w:line="0" w:lineRule="atLeast"/>
              <w:ind w:left="100"/>
              <w:rPr>
                <w:rFonts w:ascii="Arial" w:hAnsi="Arial" w:eastAsia="Arial"/>
                <w:b/>
              </w:rPr>
            </w:pPr>
            <w:r>
              <w:rPr>
                <w:rFonts w:ascii="Arial" w:hAnsi="Arial" w:eastAsia="Arial"/>
                <w:b/>
              </w:rPr>
              <w:t>D12.</w:t>
            </w:r>
          </w:p>
        </w:tc>
        <w:tc>
          <w:tcPr>
            <w:tcW w:w="9720" w:type="dxa"/>
            <w:tcBorders>
              <w:right w:val="single" w:color="auto" w:sz="8" w:space="0"/>
            </w:tcBorders>
            <w:shd w:val="clear" w:color="auto" w:fill="auto"/>
            <w:vAlign w:val="bottom"/>
          </w:tcPr>
          <w:p w14:paraId="2D2414C5">
            <w:pPr>
              <w:spacing w:line="0" w:lineRule="atLeast"/>
              <w:ind w:left="80"/>
              <w:rPr>
                <w:rFonts w:ascii="Arial" w:hAnsi="Arial" w:eastAsia="Arial"/>
                <w:sz w:val="22"/>
              </w:rPr>
            </w:pPr>
            <w:r>
              <w:rPr>
                <w:rFonts w:ascii="Arial" w:hAnsi="Arial" w:eastAsia="Arial"/>
                <w:sz w:val="22"/>
              </w:rPr>
              <w:t>Integrazione dei libri di testo con appunti su supporto registrato, digitalizzato o cartaceo stampato</w:t>
            </w:r>
          </w:p>
        </w:tc>
      </w:tr>
      <w:tr w14:paraId="4302EC8A">
        <w:tblPrEx>
          <w:tblCellMar>
            <w:top w:w="0" w:type="dxa"/>
            <w:left w:w="0" w:type="dxa"/>
            <w:bottom w:w="0" w:type="dxa"/>
            <w:right w:w="0" w:type="dxa"/>
          </w:tblCellMar>
        </w:tblPrEx>
        <w:trPr>
          <w:trHeight w:val="255" w:hRule="atLeast"/>
        </w:trPr>
        <w:tc>
          <w:tcPr>
            <w:tcW w:w="840" w:type="dxa"/>
            <w:tcBorders>
              <w:left w:val="single" w:color="auto" w:sz="8" w:space="0"/>
              <w:right w:val="single" w:color="auto" w:sz="8" w:space="0"/>
            </w:tcBorders>
            <w:shd w:val="clear" w:color="auto" w:fill="auto"/>
            <w:vAlign w:val="bottom"/>
          </w:tcPr>
          <w:p w14:paraId="3F43318A">
            <w:pPr>
              <w:spacing w:line="0" w:lineRule="atLeast"/>
              <w:rPr>
                <w:rFonts w:ascii="Times New Roman" w:hAnsi="Times New Roman" w:eastAsia="Times New Roman"/>
                <w:sz w:val="22"/>
              </w:rPr>
            </w:pPr>
          </w:p>
        </w:tc>
        <w:tc>
          <w:tcPr>
            <w:tcW w:w="9720" w:type="dxa"/>
            <w:tcBorders>
              <w:right w:val="single" w:color="auto" w:sz="8" w:space="0"/>
            </w:tcBorders>
            <w:shd w:val="clear" w:color="auto" w:fill="auto"/>
            <w:vAlign w:val="bottom"/>
          </w:tcPr>
          <w:p w14:paraId="0FD03EB9">
            <w:pPr>
              <w:spacing w:line="0" w:lineRule="atLeast"/>
              <w:ind w:left="80"/>
              <w:rPr>
                <w:rFonts w:ascii="Arial" w:hAnsi="Arial" w:eastAsia="Arial"/>
                <w:sz w:val="22"/>
              </w:rPr>
            </w:pPr>
            <w:r>
              <w:rPr>
                <w:rFonts w:ascii="Arial" w:hAnsi="Arial" w:eastAsia="Arial"/>
                <w:sz w:val="22"/>
              </w:rPr>
              <w:t>sintesi vocale, mappe, schemi, formulari</w:t>
            </w:r>
          </w:p>
        </w:tc>
      </w:tr>
      <w:tr w14:paraId="1EA00065">
        <w:tblPrEx>
          <w:tblCellMar>
            <w:top w:w="0" w:type="dxa"/>
            <w:left w:w="0" w:type="dxa"/>
            <w:bottom w:w="0" w:type="dxa"/>
            <w:right w:w="0" w:type="dxa"/>
          </w:tblCellMar>
        </w:tblPrEx>
        <w:trPr>
          <w:trHeight w:val="64" w:hRule="atLeast"/>
        </w:trPr>
        <w:tc>
          <w:tcPr>
            <w:tcW w:w="840" w:type="dxa"/>
            <w:tcBorders>
              <w:left w:val="single" w:color="auto" w:sz="8" w:space="0"/>
              <w:bottom w:val="single" w:color="auto" w:sz="8" w:space="0"/>
              <w:right w:val="single" w:color="auto" w:sz="8" w:space="0"/>
            </w:tcBorders>
            <w:shd w:val="clear" w:color="auto" w:fill="auto"/>
            <w:vAlign w:val="bottom"/>
          </w:tcPr>
          <w:p w14:paraId="62393FD9">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4953603E">
            <w:pPr>
              <w:spacing w:line="0" w:lineRule="atLeast"/>
              <w:rPr>
                <w:rFonts w:ascii="Times New Roman" w:hAnsi="Times New Roman" w:eastAsia="Times New Roman"/>
                <w:sz w:val="5"/>
              </w:rPr>
            </w:pPr>
          </w:p>
        </w:tc>
      </w:tr>
      <w:tr w14:paraId="38905EAC">
        <w:tblPrEx>
          <w:tblCellMar>
            <w:top w:w="0" w:type="dxa"/>
            <w:left w:w="0" w:type="dxa"/>
            <w:bottom w:w="0" w:type="dxa"/>
            <w:right w:w="0" w:type="dxa"/>
          </w:tblCellMar>
        </w:tblPrEx>
        <w:trPr>
          <w:trHeight w:val="301" w:hRule="atLeast"/>
        </w:trPr>
        <w:tc>
          <w:tcPr>
            <w:tcW w:w="840" w:type="dxa"/>
            <w:tcBorders>
              <w:left w:val="single" w:color="auto" w:sz="8" w:space="0"/>
              <w:right w:val="single" w:color="auto" w:sz="8" w:space="0"/>
            </w:tcBorders>
            <w:shd w:val="clear" w:color="auto" w:fill="auto"/>
            <w:vAlign w:val="bottom"/>
          </w:tcPr>
          <w:p w14:paraId="7B3BDC4F">
            <w:pPr>
              <w:spacing w:line="0" w:lineRule="atLeast"/>
              <w:ind w:left="100"/>
              <w:rPr>
                <w:rFonts w:ascii="Arial" w:hAnsi="Arial" w:eastAsia="Arial"/>
                <w:b/>
              </w:rPr>
            </w:pPr>
            <w:r>
              <w:rPr>
                <w:rFonts w:ascii="Arial" w:hAnsi="Arial" w:eastAsia="Arial"/>
                <w:b/>
              </w:rPr>
              <w:t>D13.</w:t>
            </w:r>
          </w:p>
        </w:tc>
        <w:tc>
          <w:tcPr>
            <w:tcW w:w="9720" w:type="dxa"/>
            <w:tcBorders>
              <w:right w:val="single" w:color="auto" w:sz="8" w:space="0"/>
            </w:tcBorders>
            <w:shd w:val="clear" w:color="auto" w:fill="auto"/>
            <w:vAlign w:val="bottom"/>
          </w:tcPr>
          <w:p w14:paraId="427FB6B0">
            <w:pPr>
              <w:spacing w:line="0" w:lineRule="atLeast"/>
              <w:ind w:left="80"/>
              <w:rPr>
                <w:rFonts w:ascii="Arial" w:hAnsi="Arial" w:eastAsia="Arial"/>
                <w:sz w:val="22"/>
              </w:rPr>
            </w:pPr>
            <w:r>
              <w:rPr>
                <w:rFonts w:ascii="Arial" w:hAnsi="Arial" w:eastAsia="Arial"/>
                <w:sz w:val="22"/>
              </w:rPr>
              <w:t>Accordo sulle modalità e i tempi delle verifiche scritte con possibilità di utilizzare supporti</w:t>
            </w:r>
          </w:p>
        </w:tc>
      </w:tr>
      <w:tr w14:paraId="12043D25">
        <w:tblPrEx>
          <w:tblCellMar>
            <w:top w:w="0" w:type="dxa"/>
            <w:left w:w="0" w:type="dxa"/>
            <w:bottom w:w="0" w:type="dxa"/>
            <w:right w:w="0" w:type="dxa"/>
          </w:tblCellMar>
        </w:tblPrEx>
        <w:trPr>
          <w:trHeight w:val="251" w:hRule="atLeast"/>
        </w:trPr>
        <w:tc>
          <w:tcPr>
            <w:tcW w:w="840" w:type="dxa"/>
            <w:tcBorders>
              <w:left w:val="single" w:color="auto" w:sz="8" w:space="0"/>
              <w:right w:val="single" w:color="auto" w:sz="8" w:space="0"/>
            </w:tcBorders>
            <w:shd w:val="clear" w:color="auto" w:fill="auto"/>
            <w:vAlign w:val="bottom"/>
          </w:tcPr>
          <w:p w14:paraId="158CB312">
            <w:pPr>
              <w:spacing w:line="0" w:lineRule="atLeast"/>
              <w:rPr>
                <w:rFonts w:ascii="Times New Roman" w:hAnsi="Times New Roman" w:eastAsia="Times New Roman"/>
                <w:sz w:val="21"/>
              </w:rPr>
            </w:pPr>
          </w:p>
        </w:tc>
        <w:tc>
          <w:tcPr>
            <w:tcW w:w="9720" w:type="dxa"/>
            <w:tcBorders>
              <w:right w:val="single" w:color="auto" w:sz="8" w:space="0"/>
            </w:tcBorders>
            <w:shd w:val="clear" w:color="auto" w:fill="auto"/>
            <w:vAlign w:val="bottom"/>
          </w:tcPr>
          <w:p w14:paraId="51BE710F">
            <w:pPr>
              <w:spacing w:line="250" w:lineRule="exact"/>
              <w:ind w:left="80"/>
              <w:rPr>
                <w:rFonts w:ascii="Arial" w:hAnsi="Arial" w:eastAsia="Arial"/>
                <w:sz w:val="22"/>
              </w:rPr>
            </w:pPr>
            <w:r>
              <w:rPr>
                <w:rFonts w:ascii="Arial" w:hAnsi="Arial" w:eastAsia="Arial"/>
                <w:sz w:val="22"/>
              </w:rPr>
              <w:t>multimediali</w:t>
            </w:r>
          </w:p>
        </w:tc>
      </w:tr>
      <w:tr w14:paraId="631558E3">
        <w:tblPrEx>
          <w:tblCellMar>
            <w:top w:w="0" w:type="dxa"/>
            <w:left w:w="0" w:type="dxa"/>
            <w:bottom w:w="0" w:type="dxa"/>
            <w:right w:w="0" w:type="dxa"/>
          </w:tblCellMar>
        </w:tblPrEx>
        <w:trPr>
          <w:trHeight w:val="64" w:hRule="atLeast"/>
        </w:trPr>
        <w:tc>
          <w:tcPr>
            <w:tcW w:w="840" w:type="dxa"/>
            <w:tcBorders>
              <w:left w:val="single" w:color="auto" w:sz="8" w:space="0"/>
              <w:bottom w:val="single" w:color="auto" w:sz="8" w:space="0"/>
              <w:right w:val="single" w:color="auto" w:sz="8" w:space="0"/>
            </w:tcBorders>
            <w:shd w:val="clear" w:color="auto" w:fill="auto"/>
            <w:vAlign w:val="bottom"/>
          </w:tcPr>
          <w:p w14:paraId="47AA6F1C">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707567A0">
            <w:pPr>
              <w:spacing w:line="0" w:lineRule="atLeast"/>
              <w:rPr>
                <w:rFonts w:ascii="Times New Roman" w:hAnsi="Times New Roman" w:eastAsia="Times New Roman"/>
                <w:sz w:val="5"/>
              </w:rPr>
            </w:pPr>
          </w:p>
        </w:tc>
      </w:tr>
      <w:tr w14:paraId="3BC83E79">
        <w:tblPrEx>
          <w:tblCellMar>
            <w:top w:w="0" w:type="dxa"/>
            <w:left w:w="0" w:type="dxa"/>
            <w:bottom w:w="0" w:type="dxa"/>
            <w:right w:w="0" w:type="dxa"/>
          </w:tblCellMar>
        </w:tblPrEx>
        <w:trPr>
          <w:trHeight w:val="301" w:hRule="atLeast"/>
        </w:trPr>
        <w:tc>
          <w:tcPr>
            <w:tcW w:w="840" w:type="dxa"/>
            <w:tcBorders>
              <w:left w:val="single" w:color="auto" w:sz="8" w:space="0"/>
              <w:right w:val="single" w:color="auto" w:sz="8" w:space="0"/>
            </w:tcBorders>
            <w:shd w:val="clear" w:color="auto" w:fill="auto"/>
            <w:vAlign w:val="bottom"/>
          </w:tcPr>
          <w:p w14:paraId="44FFEEBB">
            <w:pPr>
              <w:spacing w:line="0" w:lineRule="atLeast"/>
              <w:ind w:left="100"/>
              <w:rPr>
                <w:rFonts w:ascii="Arial" w:hAnsi="Arial" w:eastAsia="Arial"/>
                <w:b/>
              </w:rPr>
            </w:pPr>
            <w:r>
              <w:rPr>
                <w:rFonts w:ascii="Arial" w:hAnsi="Arial" w:eastAsia="Arial"/>
                <w:b/>
              </w:rPr>
              <w:t>D14.</w:t>
            </w:r>
          </w:p>
        </w:tc>
        <w:tc>
          <w:tcPr>
            <w:tcW w:w="9720" w:type="dxa"/>
            <w:tcBorders>
              <w:right w:val="single" w:color="auto" w:sz="8" w:space="0"/>
            </w:tcBorders>
            <w:shd w:val="clear" w:color="auto" w:fill="auto"/>
            <w:vAlign w:val="bottom"/>
          </w:tcPr>
          <w:p w14:paraId="297655D9">
            <w:pPr>
              <w:spacing w:line="0" w:lineRule="atLeast"/>
              <w:ind w:left="80"/>
              <w:rPr>
                <w:rFonts w:ascii="Arial" w:hAnsi="Arial" w:eastAsia="Arial"/>
                <w:sz w:val="22"/>
              </w:rPr>
            </w:pPr>
            <w:r>
              <w:rPr>
                <w:rFonts w:ascii="Arial" w:hAnsi="Arial" w:eastAsia="Arial"/>
                <w:sz w:val="22"/>
              </w:rPr>
              <w:t>Accordo sui tempi e sulle modalità delle interrogazioni</w:t>
            </w:r>
          </w:p>
        </w:tc>
      </w:tr>
      <w:tr w14:paraId="48D3D6B7">
        <w:tblPrEx>
          <w:tblCellMar>
            <w:top w:w="0" w:type="dxa"/>
            <w:left w:w="0" w:type="dxa"/>
            <w:bottom w:w="0" w:type="dxa"/>
            <w:right w:w="0" w:type="dxa"/>
          </w:tblCellMar>
        </w:tblPrEx>
        <w:trPr>
          <w:trHeight w:val="59" w:hRule="atLeast"/>
        </w:trPr>
        <w:tc>
          <w:tcPr>
            <w:tcW w:w="840" w:type="dxa"/>
            <w:tcBorders>
              <w:left w:val="single" w:color="auto" w:sz="8" w:space="0"/>
              <w:bottom w:val="single" w:color="auto" w:sz="8" w:space="0"/>
              <w:right w:val="single" w:color="auto" w:sz="8" w:space="0"/>
            </w:tcBorders>
            <w:shd w:val="clear" w:color="auto" w:fill="auto"/>
            <w:vAlign w:val="bottom"/>
          </w:tcPr>
          <w:p w14:paraId="0C117D3B">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15FDE8AC">
            <w:pPr>
              <w:spacing w:line="0" w:lineRule="atLeast"/>
              <w:rPr>
                <w:rFonts w:ascii="Times New Roman" w:hAnsi="Times New Roman" w:eastAsia="Times New Roman"/>
                <w:sz w:val="5"/>
              </w:rPr>
            </w:pPr>
          </w:p>
        </w:tc>
      </w:tr>
      <w:tr w14:paraId="292CFD93">
        <w:tblPrEx>
          <w:tblCellMar>
            <w:top w:w="0" w:type="dxa"/>
            <w:left w:w="0" w:type="dxa"/>
            <w:bottom w:w="0" w:type="dxa"/>
            <w:right w:w="0" w:type="dxa"/>
          </w:tblCellMar>
        </w:tblPrEx>
        <w:trPr>
          <w:trHeight w:val="301" w:hRule="atLeast"/>
        </w:trPr>
        <w:tc>
          <w:tcPr>
            <w:tcW w:w="840" w:type="dxa"/>
            <w:tcBorders>
              <w:left w:val="single" w:color="auto" w:sz="8" w:space="0"/>
              <w:right w:val="single" w:color="auto" w:sz="8" w:space="0"/>
            </w:tcBorders>
            <w:shd w:val="clear" w:color="auto" w:fill="auto"/>
            <w:vAlign w:val="bottom"/>
          </w:tcPr>
          <w:p w14:paraId="01E10838">
            <w:pPr>
              <w:spacing w:line="0" w:lineRule="atLeast"/>
              <w:ind w:left="100"/>
              <w:rPr>
                <w:rFonts w:ascii="Arial" w:hAnsi="Arial" w:eastAsia="Arial"/>
                <w:b/>
              </w:rPr>
            </w:pPr>
            <w:r>
              <w:rPr>
                <w:rFonts w:ascii="Arial" w:hAnsi="Arial" w:eastAsia="Arial"/>
                <w:b/>
              </w:rPr>
              <w:t>D15.</w:t>
            </w:r>
          </w:p>
        </w:tc>
        <w:tc>
          <w:tcPr>
            <w:tcW w:w="9720" w:type="dxa"/>
            <w:tcBorders>
              <w:right w:val="single" w:color="auto" w:sz="8" w:space="0"/>
            </w:tcBorders>
            <w:shd w:val="clear" w:color="auto" w:fill="auto"/>
            <w:vAlign w:val="bottom"/>
          </w:tcPr>
          <w:p w14:paraId="310508BD">
            <w:pPr>
              <w:spacing w:line="0" w:lineRule="atLeast"/>
              <w:ind w:left="80"/>
              <w:rPr>
                <w:rFonts w:ascii="Arial" w:hAnsi="Arial" w:eastAsia="Arial"/>
                <w:sz w:val="22"/>
              </w:rPr>
            </w:pPr>
            <w:r>
              <w:rPr>
                <w:rFonts w:ascii="Arial" w:hAnsi="Arial" w:eastAsia="Arial"/>
                <w:sz w:val="22"/>
              </w:rPr>
              <w:t>Nelle verifiche, riduzione e adattamento del numero degli esercizi senza modificare gli obiettivi</w:t>
            </w:r>
          </w:p>
        </w:tc>
      </w:tr>
      <w:tr w14:paraId="0ECBC07E">
        <w:tblPrEx>
          <w:tblCellMar>
            <w:top w:w="0" w:type="dxa"/>
            <w:left w:w="0" w:type="dxa"/>
            <w:bottom w:w="0" w:type="dxa"/>
            <w:right w:w="0" w:type="dxa"/>
          </w:tblCellMar>
        </w:tblPrEx>
        <w:trPr>
          <w:trHeight w:val="64" w:hRule="atLeast"/>
        </w:trPr>
        <w:tc>
          <w:tcPr>
            <w:tcW w:w="840" w:type="dxa"/>
            <w:tcBorders>
              <w:left w:val="single" w:color="auto" w:sz="8" w:space="0"/>
              <w:bottom w:val="single" w:color="auto" w:sz="8" w:space="0"/>
              <w:right w:val="single" w:color="auto" w:sz="8" w:space="0"/>
            </w:tcBorders>
            <w:shd w:val="clear" w:color="auto" w:fill="auto"/>
            <w:vAlign w:val="bottom"/>
          </w:tcPr>
          <w:p w14:paraId="3E08C2C0">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71240B20">
            <w:pPr>
              <w:spacing w:line="0" w:lineRule="atLeast"/>
              <w:rPr>
                <w:rFonts w:ascii="Times New Roman" w:hAnsi="Times New Roman" w:eastAsia="Times New Roman"/>
                <w:sz w:val="5"/>
              </w:rPr>
            </w:pPr>
          </w:p>
        </w:tc>
      </w:tr>
      <w:tr w14:paraId="1A7CFFA7">
        <w:tblPrEx>
          <w:tblCellMar>
            <w:top w:w="0" w:type="dxa"/>
            <w:left w:w="0" w:type="dxa"/>
            <w:bottom w:w="0" w:type="dxa"/>
            <w:right w:w="0" w:type="dxa"/>
          </w:tblCellMar>
        </w:tblPrEx>
        <w:trPr>
          <w:trHeight w:val="301" w:hRule="atLeast"/>
        </w:trPr>
        <w:tc>
          <w:tcPr>
            <w:tcW w:w="840" w:type="dxa"/>
            <w:tcBorders>
              <w:left w:val="single" w:color="auto" w:sz="8" w:space="0"/>
              <w:right w:val="single" w:color="auto" w:sz="8" w:space="0"/>
            </w:tcBorders>
            <w:shd w:val="clear" w:color="auto" w:fill="auto"/>
            <w:vAlign w:val="bottom"/>
          </w:tcPr>
          <w:p w14:paraId="39A44A9C">
            <w:pPr>
              <w:spacing w:line="0" w:lineRule="atLeast"/>
              <w:ind w:left="100"/>
              <w:rPr>
                <w:rFonts w:ascii="Arial" w:hAnsi="Arial" w:eastAsia="Arial"/>
                <w:b/>
              </w:rPr>
            </w:pPr>
            <w:r>
              <w:rPr>
                <w:rFonts w:ascii="Arial" w:hAnsi="Arial" w:eastAsia="Arial"/>
                <w:b/>
              </w:rPr>
              <w:t>D16.</w:t>
            </w:r>
          </w:p>
        </w:tc>
        <w:tc>
          <w:tcPr>
            <w:tcW w:w="9720" w:type="dxa"/>
            <w:tcBorders>
              <w:right w:val="single" w:color="auto" w:sz="8" w:space="0"/>
            </w:tcBorders>
            <w:shd w:val="clear" w:color="auto" w:fill="auto"/>
            <w:vAlign w:val="bottom"/>
          </w:tcPr>
          <w:p w14:paraId="6ECF1C49">
            <w:pPr>
              <w:spacing w:line="0" w:lineRule="atLeast"/>
              <w:ind w:left="80"/>
              <w:rPr>
                <w:rFonts w:ascii="Arial" w:hAnsi="Arial" w:eastAsia="Arial"/>
                <w:sz w:val="22"/>
              </w:rPr>
            </w:pPr>
            <w:r>
              <w:rPr>
                <w:rFonts w:ascii="Arial" w:hAnsi="Arial" w:eastAsia="Arial"/>
                <w:sz w:val="22"/>
              </w:rPr>
              <w:t>Nelle verifiche scritte, utilizzo di domande a risposta multipla e (con possibilità di completamento</w:t>
            </w:r>
          </w:p>
        </w:tc>
      </w:tr>
      <w:tr w14:paraId="60272E6E">
        <w:tblPrEx>
          <w:tblCellMar>
            <w:top w:w="0" w:type="dxa"/>
            <w:left w:w="0" w:type="dxa"/>
            <w:bottom w:w="0" w:type="dxa"/>
            <w:right w:w="0" w:type="dxa"/>
          </w:tblCellMar>
        </w:tblPrEx>
        <w:trPr>
          <w:trHeight w:val="255" w:hRule="atLeast"/>
        </w:trPr>
        <w:tc>
          <w:tcPr>
            <w:tcW w:w="840" w:type="dxa"/>
            <w:tcBorders>
              <w:left w:val="single" w:color="auto" w:sz="8" w:space="0"/>
              <w:right w:val="single" w:color="auto" w:sz="8" w:space="0"/>
            </w:tcBorders>
            <w:shd w:val="clear" w:color="auto" w:fill="auto"/>
            <w:vAlign w:val="bottom"/>
          </w:tcPr>
          <w:p w14:paraId="48686922">
            <w:pPr>
              <w:spacing w:line="0" w:lineRule="atLeast"/>
              <w:rPr>
                <w:rFonts w:ascii="Times New Roman" w:hAnsi="Times New Roman" w:eastAsia="Times New Roman"/>
                <w:sz w:val="22"/>
              </w:rPr>
            </w:pPr>
          </w:p>
        </w:tc>
        <w:tc>
          <w:tcPr>
            <w:tcW w:w="9720" w:type="dxa"/>
            <w:tcBorders>
              <w:right w:val="single" w:color="auto" w:sz="8" w:space="0"/>
            </w:tcBorders>
            <w:shd w:val="clear" w:color="auto" w:fill="auto"/>
            <w:vAlign w:val="bottom"/>
          </w:tcPr>
          <w:p w14:paraId="6896116B">
            <w:pPr>
              <w:spacing w:line="0" w:lineRule="atLeast"/>
              <w:ind w:left="80"/>
              <w:rPr>
                <w:rFonts w:ascii="Arial" w:hAnsi="Arial" w:eastAsia="Arial"/>
                <w:sz w:val="22"/>
              </w:rPr>
            </w:pPr>
            <w:r>
              <w:rPr>
                <w:rFonts w:ascii="Arial" w:hAnsi="Arial" w:eastAsia="Arial"/>
                <w:sz w:val="22"/>
              </w:rPr>
              <w:t>e/o arricchimento con una discussione orale); riduzione al minimo delle domande a risposte</w:t>
            </w:r>
          </w:p>
        </w:tc>
      </w:tr>
      <w:tr w14:paraId="7E712D49">
        <w:tblPrEx>
          <w:tblCellMar>
            <w:top w:w="0" w:type="dxa"/>
            <w:left w:w="0" w:type="dxa"/>
            <w:bottom w:w="0" w:type="dxa"/>
            <w:right w:w="0" w:type="dxa"/>
          </w:tblCellMar>
        </w:tblPrEx>
        <w:trPr>
          <w:trHeight w:val="250" w:hRule="atLeast"/>
        </w:trPr>
        <w:tc>
          <w:tcPr>
            <w:tcW w:w="840" w:type="dxa"/>
            <w:tcBorders>
              <w:left w:val="single" w:color="auto" w:sz="8" w:space="0"/>
              <w:right w:val="single" w:color="auto" w:sz="8" w:space="0"/>
            </w:tcBorders>
            <w:shd w:val="clear" w:color="auto" w:fill="auto"/>
            <w:vAlign w:val="bottom"/>
          </w:tcPr>
          <w:p w14:paraId="5A2D15C4">
            <w:pPr>
              <w:spacing w:line="0" w:lineRule="atLeast"/>
              <w:rPr>
                <w:rFonts w:ascii="Times New Roman" w:hAnsi="Times New Roman" w:eastAsia="Times New Roman"/>
                <w:sz w:val="21"/>
              </w:rPr>
            </w:pPr>
          </w:p>
        </w:tc>
        <w:tc>
          <w:tcPr>
            <w:tcW w:w="9720" w:type="dxa"/>
            <w:tcBorders>
              <w:right w:val="single" w:color="auto" w:sz="8" w:space="0"/>
            </w:tcBorders>
            <w:shd w:val="clear" w:color="auto" w:fill="auto"/>
            <w:vAlign w:val="bottom"/>
          </w:tcPr>
          <w:p w14:paraId="0EA8D7F3">
            <w:pPr>
              <w:spacing w:line="250" w:lineRule="exact"/>
              <w:ind w:left="80"/>
              <w:rPr>
                <w:rFonts w:ascii="Arial" w:hAnsi="Arial" w:eastAsia="Arial"/>
                <w:sz w:val="22"/>
              </w:rPr>
            </w:pPr>
            <w:r>
              <w:rPr>
                <w:rFonts w:ascii="Arial" w:hAnsi="Arial" w:eastAsia="Arial"/>
                <w:sz w:val="22"/>
              </w:rPr>
              <w:t>aperte</w:t>
            </w:r>
          </w:p>
        </w:tc>
      </w:tr>
      <w:tr w14:paraId="1D341038">
        <w:tblPrEx>
          <w:tblCellMar>
            <w:top w:w="0" w:type="dxa"/>
            <w:left w:w="0" w:type="dxa"/>
            <w:bottom w:w="0" w:type="dxa"/>
            <w:right w:w="0" w:type="dxa"/>
          </w:tblCellMar>
        </w:tblPrEx>
        <w:trPr>
          <w:trHeight w:val="64" w:hRule="atLeast"/>
        </w:trPr>
        <w:tc>
          <w:tcPr>
            <w:tcW w:w="840" w:type="dxa"/>
            <w:tcBorders>
              <w:left w:val="single" w:color="auto" w:sz="8" w:space="0"/>
              <w:bottom w:val="single" w:color="auto" w:sz="8" w:space="0"/>
              <w:right w:val="single" w:color="auto" w:sz="8" w:space="0"/>
            </w:tcBorders>
            <w:shd w:val="clear" w:color="auto" w:fill="auto"/>
            <w:vAlign w:val="bottom"/>
          </w:tcPr>
          <w:p w14:paraId="56E34992">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688A5036">
            <w:pPr>
              <w:spacing w:line="0" w:lineRule="atLeast"/>
              <w:rPr>
                <w:rFonts w:ascii="Times New Roman" w:hAnsi="Times New Roman" w:eastAsia="Times New Roman"/>
                <w:sz w:val="5"/>
              </w:rPr>
            </w:pPr>
          </w:p>
        </w:tc>
      </w:tr>
      <w:tr w14:paraId="427D62FB">
        <w:tblPrEx>
          <w:tblCellMar>
            <w:top w:w="0" w:type="dxa"/>
            <w:left w:w="0" w:type="dxa"/>
            <w:bottom w:w="0" w:type="dxa"/>
            <w:right w:w="0" w:type="dxa"/>
          </w:tblCellMar>
        </w:tblPrEx>
        <w:trPr>
          <w:trHeight w:val="301" w:hRule="atLeast"/>
        </w:trPr>
        <w:tc>
          <w:tcPr>
            <w:tcW w:w="840" w:type="dxa"/>
            <w:tcBorders>
              <w:left w:val="single" w:color="auto" w:sz="8" w:space="0"/>
              <w:right w:val="single" w:color="auto" w:sz="8" w:space="0"/>
            </w:tcBorders>
            <w:shd w:val="clear" w:color="auto" w:fill="auto"/>
            <w:vAlign w:val="bottom"/>
          </w:tcPr>
          <w:p w14:paraId="715EFDB2">
            <w:pPr>
              <w:spacing w:line="0" w:lineRule="atLeast"/>
              <w:ind w:left="100"/>
              <w:rPr>
                <w:rFonts w:ascii="Arial" w:hAnsi="Arial" w:eastAsia="Arial"/>
                <w:b/>
              </w:rPr>
            </w:pPr>
            <w:r>
              <w:rPr>
                <w:rFonts w:ascii="Arial" w:hAnsi="Arial" w:eastAsia="Arial"/>
                <w:b/>
              </w:rPr>
              <w:t>D17.</w:t>
            </w:r>
          </w:p>
        </w:tc>
        <w:tc>
          <w:tcPr>
            <w:tcW w:w="9720" w:type="dxa"/>
            <w:tcBorders>
              <w:right w:val="single" w:color="auto" w:sz="8" w:space="0"/>
            </w:tcBorders>
            <w:shd w:val="clear" w:color="auto" w:fill="auto"/>
            <w:vAlign w:val="bottom"/>
          </w:tcPr>
          <w:p w14:paraId="64378F32">
            <w:pPr>
              <w:spacing w:line="0" w:lineRule="atLeast"/>
              <w:ind w:left="80"/>
              <w:rPr>
                <w:rFonts w:ascii="Arial" w:hAnsi="Arial" w:eastAsia="Arial"/>
                <w:sz w:val="22"/>
              </w:rPr>
            </w:pPr>
            <w:r>
              <w:rPr>
                <w:rFonts w:ascii="Arial" w:hAnsi="Arial" w:eastAsia="Arial"/>
                <w:sz w:val="22"/>
              </w:rPr>
              <w:t>Lettura delle consegne degli esercizi e/o fornitura, durante le verifiche, di prove su supporto</w:t>
            </w:r>
          </w:p>
        </w:tc>
      </w:tr>
      <w:tr w14:paraId="026FBB82">
        <w:tblPrEx>
          <w:tblCellMar>
            <w:top w:w="0" w:type="dxa"/>
            <w:left w:w="0" w:type="dxa"/>
            <w:bottom w:w="0" w:type="dxa"/>
            <w:right w:w="0" w:type="dxa"/>
          </w:tblCellMar>
        </w:tblPrEx>
        <w:trPr>
          <w:trHeight w:val="250" w:hRule="atLeast"/>
        </w:trPr>
        <w:tc>
          <w:tcPr>
            <w:tcW w:w="840" w:type="dxa"/>
            <w:tcBorders>
              <w:left w:val="single" w:color="auto" w:sz="8" w:space="0"/>
              <w:right w:val="single" w:color="auto" w:sz="8" w:space="0"/>
            </w:tcBorders>
            <w:shd w:val="clear" w:color="auto" w:fill="auto"/>
            <w:vAlign w:val="bottom"/>
          </w:tcPr>
          <w:p w14:paraId="5F4B0DA6">
            <w:pPr>
              <w:spacing w:line="0" w:lineRule="atLeast"/>
              <w:rPr>
                <w:rFonts w:ascii="Times New Roman" w:hAnsi="Times New Roman" w:eastAsia="Times New Roman"/>
                <w:sz w:val="21"/>
              </w:rPr>
            </w:pPr>
          </w:p>
        </w:tc>
        <w:tc>
          <w:tcPr>
            <w:tcW w:w="9720" w:type="dxa"/>
            <w:tcBorders>
              <w:right w:val="single" w:color="auto" w:sz="8" w:space="0"/>
            </w:tcBorders>
            <w:shd w:val="clear" w:color="auto" w:fill="auto"/>
            <w:vAlign w:val="bottom"/>
          </w:tcPr>
          <w:p w14:paraId="5D578AAB">
            <w:pPr>
              <w:spacing w:line="249" w:lineRule="exact"/>
              <w:ind w:left="80"/>
              <w:rPr>
                <w:rFonts w:ascii="Arial" w:hAnsi="Arial" w:eastAsia="Arial"/>
                <w:sz w:val="22"/>
              </w:rPr>
            </w:pPr>
            <w:r>
              <w:rPr>
                <w:rFonts w:ascii="Arial" w:hAnsi="Arial" w:eastAsia="Arial"/>
                <w:sz w:val="22"/>
              </w:rPr>
              <w:t>digitalizzato leggibili dalla sintesi vocale</w:t>
            </w:r>
          </w:p>
        </w:tc>
      </w:tr>
      <w:tr w14:paraId="147573C7">
        <w:tblPrEx>
          <w:tblCellMar>
            <w:top w:w="0" w:type="dxa"/>
            <w:left w:w="0" w:type="dxa"/>
            <w:bottom w:w="0" w:type="dxa"/>
            <w:right w:w="0" w:type="dxa"/>
          </w:tblCellMar>
        </w:tblPrEx>
        <w:trPr>
          <w:trHeight w:val="64" w:hRule="atLeast"/>
        </w:trPr>
        <w:tc>
          <w:tcPr>
            <w:tcW w:w="840" w:type="dxa"/>
            <w:tcBorders>
              <w:left w:val="single" w:color="auto" w:sz="8" w:space="0"/>
              <w:bottom w:val="single" w:color="auto" w:sz="8" w:space="0"/>
              <w:right w:val="single" w:color="auto" w:sz="8" w:space="0"/>
            </w:tcBorders>
            <w:shd w:val="clear" w:color="auto" w:fill="auto"/>
            <w:vAlign w:val="bottom"/>
          </w:tcPr>
          <w:p w14:paraId="13792799">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29F0C2FF">
            <w:pPr>
              <w:spacing w:line="0" w:lineRule="atLeast"/>
              <w:rPr>
                <w:rFonts w:ascii="Times New Roman" w:hAnsi="Times New Roman" w:eastAsia="Times New Roman"/>
                <w:sz w:val="5"/>
              </w:rPr>
            </w:pPr>
          </w:p>
        </w:tc>
      </w:tr>
      <w:tr w14:paraId="03E352B3">
        <w:tblPrEx>
          <w:tblCellMar>
            <w:top w:w="0" w:type="dxa"/>
            <w:left w:w="0" w:type="dxa"/>
            <w:bottom w:w="0" w:type="dxa"/>
            <w:right w:w="0" w:type="dxa"/>
          </w:tblCellMar>
        </w:tblPrEx>
        <w:trPr>
          <w:trHeight w:val="301" w:hRule="atLeast"/>
        </w:trPr>
        <w:tc>
          <w:tcPr>
            <w:tcW w:w="840" w:type="dxa"/>
            <w:tcBorders>
              <w:left w:val="single" w:color="auto" w:sz="8" w:space="0"/>
              <w:right w:val="single" w:color="auto" w:sz="8" w:space="0"/>
            </w:tcBorders>
            <w:shd w:val="clear" w:color="auto" w:fill="auto"/>
            <w:vAlign w:val="bottom"/>
          </w:tcPr>
          <w:p w14:paraId="78E7432D">
            <w:pPr>
              <w:spacing w:line="0" w:lineRule="atLeast"/>
              <w:ind w:left="100"/>
              <w:rPr>
                <w:rFonts w:ascii="Arial" w:hAnsi="Arial" w:eastAsia="Arial"/>
                <w:b/>
              </w:rPr>
            </w:pPr>
            <w:r>
              <w:rPr>
                <w:rFonts w:ascii="Arial" w:hAnsi="Arial" w:eastAsia="Arial"/>
                <w:b/>
              </w:rPr>
              <w:t>D18.</w:t>
            </w:r>
          </w:p>
        </w:tc>
        <w:tc>
          <w:tcPr>
            <w:tcW w:w="9720" w:type="dxa"/>
            <w:tcBorders>
              <w:right w:val="single" w:color="auto" w:sz="8" w:space="0"/>
            </w:tcBorders>
            <w:shd w:val="clear" w:color="auto" w:fill="auto"/>
            <w:vAlign w:val="bottom"/>
          </w:tcPr>
          <w:p w14:paraId="5B0903CA">
            <w:pPr>
              <w:spacing w:line="0" w:lineRule="atLeast"/>
              <w:ind w:left="80"/>
              <w:rPr>
                <w:rFonts w:ascii="Arial" w:hAnsi="Arial" w:eastAsia="Arial"/>
                <w:sz w:val="22"/>
              </w:rPr>
            </w:pPr>
            <w:r>
              <w:rPr>
                <w:rFonts w:ascii="Arial" w:hAnsi="Arial" w:eastAsia="Arial"/>
                <w:sz w:val="22"/>
              </w:rPr>
              <w:t>Parziale sostituzione o completamento delle verifiche scritte con prove orali consentendo l’uso di</w:t>
            </w:r>
          </w:p>
        </w:tc>
      </w:tr>
      <w:tr w14:paraId="2E3BDFC4">
        <w:tblPrEx>
          <w:tblCellMar>
            <w:top w:w="0" w:type="dxa"/>
            <w:left w:w="0" w:type="dxa"/>
            <w:bottom w:w="0" w:type="dxa"/>
            <w:right w:w="0" w:type="dxa"/>
          </w:tblCellMar>
        </w:tblPrEx>
        <w:trPr>
          <w:trHeight w:val="255" w:hRule="atLeast"/>
        </w:trPr>
        <w:tc>
          <w:tcPr>
            <w:tcW w:w="840" w:type="dxa"/>
            <w:tcBorders>
              <w:left w:val="single" w:color="auto" w:sz="8" w:space="0"/>
              <w:right w:val="single" w:color="auto" w:sz="8" w:space="0"/>
            </w:tcBorders>
            <w:shd w:val="clear" w:color="auto" w:fill="auto"/>
            <w:vAlign w:val="bottom"/>
          </w:tcPr>
          <w:p w14:paraId="42E8493C">
            <w:pPr>
              <w:spacing w:line="0" w:lineRule="atLeast"/>
              <w:rPr>
                <w:rFonts w:ascii="Times New Roman" w:hAnsi="Times New Roman" w:eastAsia="Times New Roman"/>
                <w:sz w:val="22"/>
              </w:rPr>
            </w:pPr>
          </w:p>
        </w:tc>
        <w:tc>
          <w:tcPr>
            <w:tcW w:w="9720" w:type="dxa"/>
            <w:tcBorders>
              <w:right w:val="single" w:color="auto" w:sz="8" w:space="0"/>
            </w:tcBorders>
            <w:shd w:val="clear" w:color="auto" w:fill="auto"/>
            <w:vAlign w:val="bottom"/>
          </w:tcPr>
          <w:p w14:paraId="644E6314">
            <w:pPr>
              <w:spacing w:line="0" w:lineRule="atLeast"/>
              <w:ind w:left="80"/>
              <w:rPr>
                <w:rFonts w:ascii="Arial" w:hAnsi="Arial" w:eastAsia="Arial"/>
                <w:sz w:val="22"/>
              </w:rPr>
            </w:pPr>
            <w:r>
              <w:rPr>
                <w:rFonts w:ascii="Arial" w:hAnsi="Arial" w:eastAsia="Arial"/>
                <w:sz w:val="22"/>
              </w:rPr>
              <w:t>schemi riadattati e/o mappe durante l’interrogazione</w:t>
            </w:r>
          </w:p>
        </w:tc>
      </w:tr>
      <w:tr w14:paraId="737BDE81">
        <w:tblPrEx>
          <w:tblCellMar>
            <w:top w:w="0" w:type="dxa"/>
            <w:left w:w="0" w:type="dxa"/>
            <w:bottom w:w="0" w:type="dxa"/>
            <w:right w:w="0" w:type="dxa"/>
          </w:tblCellMar>
        </w:tblPrEx>
        <w:trPr>
          <w:trHeight w:val="59" w:hRule="atLeast"/>
        </w:trPr>
        <w:tc>
          <w:tcPr>
            <w:tcW w:w="840" w:type="dxa"/>
            <w:tcBorders>
              <w:left w:val="single" w:color="auto" w:sz="8" w:space="0"/>
              <w:bottom w:val="single" w:color="auto" w:sz="8" w:space="0"/>
              <w:right w:val="single" w:color="auto" w:sz="8" w:space="0"/>
            </w:tcBorders>
            <w:shd w:val="clear" w:color="auto" w:fill="auto"/>
            <w:vAlign w:val="bottom"/>
          </w:tcPr>
          <w:p w14:paraId="4A043273">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1E105439">
            <w:pPr>
              <w:spacing w:line="0" w:lineRule="atLeast"/>
              <w:rPr>
                <w:rFonts w:ascii="Times New Roman" w:hAnsi="Times New Roman" w:eastAsia="Times New Roman"/>
                <w:sz w:val="5"/>
              </w:rPr>
            </w:pPr>
          </w:p>
        </w:tc>
      </w:tr>
      <w:tr w14:paraId="66B82B3D">
        <w:tblPrEx>
          <w:tblCellMar>
            <w:top w:w="0" w:type="dxa"/>
            <w:left w:w="0" w:type="dxa"/>
            <w:bottom w:w="0" w:type="dxa"/>
            <w:right w:w="0" w:type="dxa"/>
          </w:tblCellMar>
        </w:tblPrEx>
        <w:trPr>
          <w:trHeight w:val="302" w:hRule="atLeast"/>
        </w:trPr>
        <w:tc>
          <w:tcPr>
            <w:tcW w:w="840" w:type="dxa"/>
            <w:tcBorders>
              <w:left w:val="single" w:color="auto" w:sz="8" w:space="0"/>
              <w:right w:val="single" w:color="auto" w:sz="8" w:space="0"/>
            </w:tcBorders>
            <w:shd w:val="clear" w:color="auto" w:fill="auto"/>
            <w:vAlign w:val="bottom"/>
          </w:tcPr>
          <w:p w14:paraId="7213E5DC">
            <w:pPr>
              <w:spacing w:line="0" w:lineRule="atLeast"/>
              <w:ind w:left="100"/>
              <w:rPr>
                <w:rFonts w:ascii="Arial" w:hAnsi="Arial" w:eastAsia="Arial"/>
                <w:b/>
              </w:rPr>
            </w:pPr>
            <w:r>
              <w:rPr>
                <w:rFonts w:ascii="Arial" w:hAnsi="Arial" w:eastAsia="Arial"/>
                <w:b/>
              </w:rPr>
              <w:t>D19.</w:t>
            </w:r>
          </w:p>
        </w:tc>
        <w:tc>
          <w:tcPr>
            <w:tcW w:w="9720" w:type="dxa"/>
            <w:tcBorders>
              <w:right w:val="single" w:color="auto" w:sz="8" w:space="0"/>
            </w:tcBorders>
            <w:shd w:val="clear" w:color="auto" w:fill="auto"/>
            <w:vAlign w:val="bottom"/>
          </w:tcPr>
          <w:p w14:paraId="00661173">
            <w:pPr>
              <w:spacing w:line="0" w:lineRule="atLeast"/>
              <w:ind w:left="80"/>
              <w:rPr>
                <w:rFonts w:ascii="Arial" w:hAnsi="Arial" w:eastAsia="Arial"/>
                <w:sz w:val="22"/>
              </w:rPr>
            </w:pPr>
            <w:r>
              <w:rPr>
                <w:rFonts w:ascii="Arial" w:hAnsi="Arial" w:eastAsia="Arial"/>
                <w:sz w:val="22"/>
              </w:rPr>
              <w:t>Controllo, da parte dei docenti, della gestione del diario (corretta trascrizione di compiti/avvisi)</w:t>
            </w:r>
          </w:p>
        </w:tc>
      </w:tr>
      <w:tr w14:paraId="19322098">
        <w:tblPrEx>
          <w:tblCellMar>
            <w:top w:w="0" w:type="dxa"/>
            <w:left w:w="0" w:type="dxa"/>
            <w:bottom w:w="0" w:type="dxa"/>
            <w:right w:w="0" w:type="dxa"/>
          </w:tblCellMar>
        </w:tblPrEx>
        <w:trPr>
          <w:trHeight w:val="64" w:hRule="atLeast"/>
        </w:trPr>
        <w:tc>
          <w:tcPr>
            <w:tcW w:w="840" w:type="dxa"/>
            <w:tcBorders>
              <w:left w:val="single" w:color="auto" w:sz="8" w:space="0"/>
              <w:bottom w:val="single" w:color="auto" w:sz="8" w:space="0"/>
              <w:right w:val="single" w:color="auto" w:sz="8" w:space="0"/>
            </w:tcBorders>
            <w:shd w:val="clear" w:color="auto" w:fill="auto"/>
            <w:vAlign w:val="bottom"/>
          </w:tcPr>
          <w:p w14:paraId="425FA16C">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69C0816D">
            <w:pPr>
              <w:spacing w:line="0" w:lineRule="atLeast"/>
              <w:rPr>
                <w:rFonts w:ascii="Times New Roman" w:hAnsi="Times New Roman" w:eastAsia="Times New Roman"/>
                <w:sz w:val="5"/>
              </w:rPr>
            </w:pPr>
          </w:p>
        </w:tc>
      </w:tr>
      <w:tr w14:paraId="655F4054">
        <w:tblPrEx>
          <w:tblCellMar>
            <w:top w:w="0" w:type="dxa"/>
            <w:left w:w="0" w:type="dxa"/>
            <w:bottom w:w="0" w:type="dxa"/>
            <w:right w:w="0" w:type="dxa"/>
          </w:tblCellMar>
        </w:tblPrEx>
        <w:trPr>
          <w:trHeight w:val="301" w:hRule="atLeast"/>
        </w:trPr>
        <w:tc>
          <w:tcPr>
            <w:tcW w:w="840" w:type="dxa"/>
            <w:tcBorders>
              <w:left w:val="single" w:color="auto" w:sz="8" w:space="0"/>
              <w:right w:val="single" w:color="auto" w:sz="8" w:space="0"/>
            </w:tcBorders>
            <w:shd w:val="clear" w:color="auto" w:fill="auto"/>
            <w:vAlign w:val="bottom"/>
          </w:tcPr>
          <w:p w14:paraId="33193392">
            <w:pPr>
              <w:spacing w:line="0" w:lineRule="atLeast"/>
              <w:ind w:left="100"/>
              <w:rPr>
                <w:rFonts w:ascii="Arial" w:hAnsi="Arial" w:eastAsia="Arial"/>
                <w:b/>
              </w:rPr>
            </w:pPr>
            <w:r>
              <w:rPr>
                <w:rFonts w:ascii="Arial" w:hAnsi="Arial" w:eastAsia="Arial"/>
                <w:b/>
              </w:rPr>
              <w:t>D20.</w:t>
            </w:r>
          </w:p>
        </w:tc>
        <w:tc>
          <w:tcPr>
            <w:tcW w:w="9720" w:type="dxa"/>
            <w:tcBorders>
              <w:right w:val="single" w:color="auto" w:sz="8" w:space="0"/>
            </w:tcBorders>
            <w:shd w:val="clear" w:color="auto" w:fill="auto"/>
            <w:vAlign w:val="bottom"/>
          </w:tcPr>
          <w:p w14:paraId="68DC4566">
            <w:pPr>
              <w:spacing w:line="0" w:lineRule="atLeast"/>
              <w:ind w:left="80"/>
              <w:rPr>
                <w:rFonts w:ascii="Arial" w:hAnsi="Arial" w:eastAsia="Arial"/>
                <w:sz w:val="22"/>
              </w:rPr>
            </w:pPr>
            <w:r>
              <w:rPr>
                <w:rFonts w:ascii="Arial" w:hAnsi="Arial" w:eastAsia="Arial"/>
                <w:sz w:val="22"/>
              </w:rPr>
              <w:t>Valutazione dei procedimenti e non dei calcoli nella risoluzione dei problemi</w:t>
            </w:r>
          </w:p>
        </w:tc>
      </w:tr>
      <w:tr w14:paraId="56CF28BB">
        <w:tblPrEx>
          <w:tblCellMar>
            <w:top w:w="0" w:type="dxa"/>
            <w:left w:w="0" w:type="dxa"/>
            <w:bottom w:w="0" w:type="dxa"/>
            <w:right w:w="0" w:type="dxa"/>
          </w:tblCellMar>
        </w:tblPrEx>
        <w:trPr>
          <w:trHeight w:val="59" w:hRule="atLeast"/>
        </w:trPr>
        <w:tc>
          <w:tcPr>
            <w:tcW w:w="840" w:type="dxa"/>
            <w:tcBorders>
              <w:left w:val="single" w:color="auto" w:sz="8" w:space="0"/>
              <w:bottom w:val="single" w:color="auto" w:sz="8" w:space="0"/>
              <w:right w:val="single" w:color="auto" w:sz="8" w:space="0"/>
            </w:tcBorders>
            <w:shd w:val="clear" w:color="auto" w:fill="auto"/>
            <w:vAlign w:val="bottom"/>
          </w:tcPr>
          <w:p w14:paraId="1233D466">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69680686">
            <w:pPr>
              <w:spacing w:line="0" w:lineRule="atLeast"/>
              <w:rPr>
                <w:rFonts w:ascii="Times New Roman" w:hAnsi="Times New Roman" w:eastAsia="Times New Roman"/>
                <w:sz w:val="5"/>
              </w:rPr>
            </w:pPr>
          </w:p>
        </w:tc>
      </w:tr>
      <w:tr w14:paraId="2DB6C340">
        <w:tblPrEx>
          <w:tblCellMar>
            <w:top w:w="0" w:type="dxa"/>
            <w:left w:w="0" w:type="dxa"/>
            <w:bottom w:w="0" w:type="dxa"/>
            <w:right w:w="0" w:type="dxa"/>
          </w:tblCellMar>
        </w:tblPrEx>
        <w:trPr>
          <w:trHeight w:val="301" w:hRule="atLeast"/>
        </w:trPr>
        <w:tc>
          <w:tcPr>
            <w:tcW w:w="840" w:type="dxa"/>
            <w:tcBorders>
              <w:left w:val="single" w:color="auto" w:sz="8" w:space="0"/>
              <w:right w:val="single" w:color="auto" w:sz="8" w:space="0"/>
            </w:tcBorders>
            <w:shd w:val="clear" w:color="auto" w:fill="auto"/>
            <w:vAlign w:val="bottom"/>
          </w:tcPr>
          <w:p w14:paraId="645A76E8">
            <w:pPr>
              <w:spacing w:line="0" w:lineRule="atLeast"/>
              <w:ind w:left="100"/>
              <w:rPr>
                <w:rFonts w:ascii="Arial" w:hAnsi="Arial" w:eastAsia="Arial"/>
                <w:b/>
              </w:rPr>
            </w:pPr>
            <w:r>
              <w:rPr>
                <w:rFonts w:ascii="Arial" w:hAnsi="Arial" w:eastAsia="Arial"/>
                <w:b/>
              </w:rPr>
              <w:t>D21.</w:t>
            </w:r>
          </w:p>
        </w:tc>
        <w:tc>
          <w:tcPr>
            <w:tcW w:w="9720" w:type="dxa"/>
            <w:tcBorders>
              <w:right w:val="single" w:color="auto" w:sz="8" w:space="0"/>
            </w:tcBorders>
            <w:shd w:val="clear" w:color="auto" w:fill="auto"/>
            <w:vAlign w:val="bottom"/>
          </w:tcPr>
          <w:p w14:paraId="7D908E79">
            <w:pPr>
              <w:spacing w:line="0" w:lineRule="atLeast"/>
              <w:ind w:left="80"/>
              <w:rPr>
                <w:rFonts w:ascii="Arial" w:hAnsi="Arial" w:eastAsia="Arial"/>
                <w:sz w:val="22"/>
              </w:rPr>
            </w:pPr>
            <w:r>
              <w:rPr>
                <w:rFonts w:ascii="Arial" w:hAnsi="Arial" w:eastAsia="Arial"/>
                <w:sz w:val="22"/>
              </w:rPr>
              <w:t>Valutazione del contenuto e non degli errori ortografici</w:t>
            </w:r>
          </w:p>
        </w:tc>
      </w:tr>
      <w:tr w14:paraId="06CEA44E">
        <w:tblPrEx>
          <w:tblCellMar>
            <w:top w:w="0" w:type="dxa"/>
            <w:left w:w="0" w:type="dxa"/>
            <w:bottom w:w="0" w:type="dxa"/>
            <w:right w:w="0" w:type="dxa"/>
          </w:tblCellMar>
        </w:tblPrEx>
        <w:trPr>
          <w:trHeight w:val="64" w:hRule="atLeast"/>
        </w:trPr>
        <w:tc>
          <w:tcPr>
            <w:tcW w:w="840" w:type="dxa"/>
            <w:tcBorders>
              <w:left w:val="single" w:color="auto" w:sz="8" w:space="0"/>
              <w:bottom w:val="single" w:color="auto" w:sz="8" w:space="0"/>
              <w:right w:val="single" w:color="auto" w:sz="8" w:space="0"/>
            </w:tcBorders>
            <w:shd w:val="clear" w:color="auto" w:fill="auto"/>
            <w:vAlign w:val="bottom"/>
          </w:tcPr>
          <w:p w14:paraId="576D3B80">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149081C2">
            <w:pPr>
              <w:spacing w:line="0" w:lineRule="atLeast"/>
              <w:rPr>
                <w:rFonts w:ascii="Times New Roman" w:hAnsi="Times New Roman" w:eastAsia="Times New Roman"/>
                <w:sz w:val="5"/>
              </w:rPr>
            </w:pPr>
          </w:p>
        </w:tc>
      </w:tr>
      <w:tr w14:paraId="61FEAE04">
        <w:tblPrEx>
          <w:tblCellMar>
            <w:top w:w="0" w:type="dxa"/>
            <w:left w:w="0" w:type="dxa"/>
            <w:bottom w:w="0" w:type="dxa"/>
            <w:right w:w="0" w:type="dxa"/>
          </w:tblCellMar>
        </w:tblPrEx>
        <w:trPr>
          <w:trHeight w:val="301" w:hRule="atLeast"/>
        </w:trPr>
        <w:tc>
          <w:tcPr>
            <w:tcW w:w="840" w:type="dxa"/>
            <w:tcBorders>
              <w:left w:val="single" w:color="auto" w:sz="8" w:space="0"/>
              <w:right w:val="single" w:color="auto" w:sz="8" w:space="0"/>
            </w:tcBorders>
            <w:shd w:val="clear" w:color="auto" w:fill="auto"/>
            <w:vAlign w:val="bottom"/>
          </w:tcPr>
          <w:p w14:paraId="4081F9FC">
            <w:pPr>
              <w:spacing w:line="0" w:lineRule="atLeast"/>
              <w:ind w:left="100"/>
              <w:rPr>
                <w:rFonts w:ascii="Arial" w:hAnsi="Arial" w:eastAsia="Arial"/>
                <w:b/>
              </w:rPr>
            </w:pPr>
            <w:r>
              <w:rPr>
                <w:rFonts w:ascii="Arial" w:hAnsi="Arial" w:eastAsia="Arial"/>
                <w:b/>
              </w:rPr>
              <w:t>D22.</w:t>
            </w:r>
          </w:p>
        </w:tc>
        <w:tc>
          <w:tcPr>
            <w:tcW w:w="9720" w:type="dxa"/>
            <w:tcBorders>
              <w:right w:val="single" w:color="auto" w:sz="8" w:space="0"/>
            </w:tcBorders>
            <w:shd w:val="clear" w:color="auto" w:fill="auto"/>
            <w:vAlign w:val="bottom"/>
          </w:tcPr>
          <w:p w14:paraId="5560147C">
            <w:pPr>
              <w:spacing w:line="0" w:lineRule="atLeast"/>
              <w:ind w:left="80"/>
              <w:rPr>
                <w:rFonts w:ascii="Arial" w:hAnsi="Arial" w:eastAsia="Arial"/>
                <w:sz w:val="22"/>
              </w:rPr>
            </w:pPr>
            <w:r>
              <w:rPr>
                <w:rFonts w:ascii="Arial" w:hAnsi="Arial" w:eastAsia="Arial"/>
                <w:sz w:val="22"/>
              </w:rPr>
              <w:t>Altro</w:t>
            </w:r>
          </w:p>
        </w:tc>
      </w:tr>
      <w:tr w14:paraId="7AA0B4DA">
        <w:tblPrEx>
          <w:tblCellMar>
            <w:top w:w="0" w:type="dxa"/>
            <w:left w:w="0" w:type="dxa"/>
            <w:bottom w:w="0" w:type="dxa"/>
            <w:right w:w="0" w:type="dxa"/>
          </w:tblCellMar>
        </w:tblPrEx>
        <w:trPr>
          <w:trHeight w:val="64" w:hRule="atLeast"/>
        </w:trPr>
        <w:tc>
          <w:tcPr>
            <w:tcW w:w="840" w:type="dxa"/>
            <w:tcBorders>
              <w:left w:val="single" w:color="auto" w:sz="8" w:space="0"/>
              <w:bottom w:val="single" w:color="auto" w:sz="8" w:space="0"/>
              <w:right w:val="single" w:color="auto" w:sz="8" w:space="0"/>
            </w:tcBorders>
            <w:shd w:val="clear" w:color="auto" w:fill="auto"/>
            <w:vAlign w:val="bottom"/>
          </w:tcPr>
          <w:p w14:paraId="0266A88C">
            <w:pPr>
              <w:spacing w:line="0" w:lineRule="atLeast"/>
              <w:rPr>
                <w:rFonts w:ascii="Times New Roman" w:hAnsi="Times New Roman" w:eastAsia="Times New Roman"/>
                <w:sz w:val="5"/>
              </w:rPr>
            </w:pPr>
          </w:p>
        </w:tc>
        <w:tc>
          <w:tcPr>
            <w:tcW w:w="9720" w:type="dxa"/>
            <w:tcBorders>
              <w:bottom w:val="single" w:color="auto" w:sz="8" w:space="0"/>
              <w:right w:val="single" w:color="auto" w:sz="8" w:space="0"/>
            </w:tcBorders>
            <w:shd w:val="clear" w:color="auto" w:fill="auto"/>
            <w:vAlign w:val="bottom"/>
          </w:tcPr>
          <w:p w14:paraId="375CB536">
            <w:pPr>
              <w:spacing w:line="0" w:lineRule="atLeast"/>
              <w:rPr>
                <w:rFonts w:ascii="Times New Roman" w:hAnsi="Times New Roman" w:eastAsia="Times New Roman"/>
                <w:sz w:val="5"/>
              </w:rPr>
            </w:pPr>
          </w:p>
        </w:tc>
      </w:tr>
    </w:tbl>
    <w:p w14:paraId="789FC4B9">
      <w:pPr>
        <w:spacing w:line="0" w:lineRule="atLeast"/>
        <w:rPr>
          <w:rFonts w:ascii="Times New Roman" w:hAnsi="Times New Roman" w:eastAsia="Times New Roman"/>
          <w:sz w:val="24"/>
        </w:rPr>
        <w:sectPr>
          <w:type w:val="continuous"/>
          <w:pgSz w:w="11906" w:h="16838"/>
          <w:pgMar w:top="1417" w:right="1134" w:bottom="1134" w:left="1134" w:header="708" w:footer="708" w:gutter="0"/>
          <w:cols w:space="708" w:num="1"/>
          <w:docGrid w:linePitch="360" w:charSpace="0"/>
        </w:sectPr>
      </w:pPr>
      <w:r>
        <w:rPr>
          <w:rFonts w:ascii="Times New Roman" w:hAnsi="Times New Roman" w:eastAsia="Times New Roman"/>
          <w:b/>
          <w:color w:val="538DD3"/>
          <w:sz w:val="31"/>
        </w:rPr>
        <w:t>SEZIONE E: Quadro riassuntivo degli strumenti compensativi e delle misure dispensative - parametri e criteri per la verifica/valutazio</w:t>
      </w:r>
    </w:p>
    <w:p w14:paraId="7C4BC09B">
      <w:pPr>
        <w:spacing w:after="160" w:line="259" w:lineRule="auto"/>
        <w:rPr>
          <w:rFonts w:ascii="Arial" w:hAnsi="Arial"/>
          <w:sz w:val="22"/>
          <w:szCs w:val="22"/>
        </w:rPr>
      </w:pPr>
    </w:p>
    <w:tbl>
      <w:tblPr>
        <w:tblStyle w:val="3"/>
        <w:tblW w:w="0" w:type="auto"/>
        <w:tblInd w:w="10" w:type="dxa"/>
        <w:tblLayout w:type="fixed"/>
        <w:tblCellMar>
          <w:top w:w="0" w:type="dxa"/>
          <w:left w:w="0" w:type="dxa"/>
          <w:bottom w:w="0" w:type="dxa"/>
          <w:right w:w="0" w:type="dxa"/>
        </w:tblCellMar>
      </w:tblPr>
      <w:tblGrid>
        <w:gridCol w:w="920"/>
        <w:gridCol w:w="660"/>
        <w:gridCol w:w="8620"/>
        <w:gridCol w:w="160"/>
      </w:tblGrid>
      <w:tr w14:paraId="11DF1017">
        <w:tblPrEx>
          <w:tblCellMar>
            <w:top w:w="0" w:type="dxa"/>
            <w:left w:w="0" w:type="dxa"/>
            <w:bottom w:w="0" w:type="dxa"/>
            <w:right w:w="0" w:type="dxa"/>
          </w:tblCellMar>
        </w:tblPrEx>
        <w:trPr>
          <w:trHeight w:val="471" w:hRule="atLeast"/>
        </w:trPr>
        <w:tc>
          <w:tcPr>
            <w:tcW w:w="920" w:type="dxa"/>
            <w:tcBorders>
              <w:top w:val="single" w:color="auto" w:sz="8" w:space="0"/>
              <w:left w:val="single" w:color="auto" w:sz="8" w:space="0"/>
              <w:right w:val="single" w:color="auto" w:sz="8" w:space="0"/>
            </w:tcBorders>
            <w:shd w:val="clear" w:color="auto" w:fill="auto"/>
            <w:vAlign w:val="bottom"/>
          </w:tcPr>
          <w:p w14:paraId="012902AF">
            <w:pPr>
              <w:spacing w:line="0" w:lineRule="atLeast"/>
              <w:rPr>
                <w:rFonts w:ascii="Times New Roman" w:hAnsi="Times New Roman" w:eastAsia="Times New Roman"/>
                <w:sz w:val="24"/>
              </w:rPr>
            </w:pPr>
          </w:p>
        </w:tc>
        <w:tc>
          <w:tcPr>
            <w:tcW w:w="660" w:type="dxa"/>
            <w:tcBorders>
              <w:top w:val="single" w:color="auto" w:sz="8" w:space="0"/>
            </w:tcBorders>
            <w:shd w:val="clear" w:color="auto" w:fill="auto"/>
            <w:vAlign w:val="bottom"/>
          </w:tcPr>
          <w:p w14:paraId="1D58AE3F">
            <w:pPr>
              <w:spacing w:line="0" w:lineRule="atLeast"/>
              <w:rPr>
                <w:rFonts w:ascii="Times New Roman" w:hAnsi="Times New Roman" w:eastAsia="Times New Roman"/>
                <w:sz w:val="24"/>
              </w:rPr>
            </w:pPr>
          </w:p>
        </w:tc>
        <w:tc>
          <w:tcPr>
            <w:tcW w:w="8780" w:type="dxa"/>
            <w:gridSpan w:val="2"/>
            <w:tcBorders>
              <w:top w:val="single" w:color="auto" w:sz="8" w:space="0"/>
              <w:right w:val="single" w:color="auto" w:sz="8" w:space="0"/>
            </w:tcBorders>
            <w:shd w:val="clear" w:color="auto" w:fill="auto"/>
            <w:vAlign w:val="bottom"/>
          </w:tcPr>
          <w:p w14:paraId="6E2162FA">
            <w:pPr>
              <w:spacing w:line="0" w:lineRule="atLeast"/>
              <w:ind w:right="700"/>
              <w:jc w:val="center"/>
              <w:rPr>
                <w:rFonts w:ascii="Arial" w:hAnsi="Arial" w:eastAsia="Arial"/>
                <w:b/>
                <w:w w:val="99"/>
                <w:sz w:val="22"/>
              </w:rPr>
            </w:pPr>
            <w:r>
              <w:rPr>
                <w:rFonts w:ascii="Arial" w:hAnsi="Arial" w:eastAsia="Arial"/>
                <w:b/>
                <w:w w:val="99"/>
                <w:sz w:val="22"/>
              </w:rPr>
              <w:t>STRUMENTI COMPENSATIVI</w:t>
            </w:r>
          </w:p>
        </w:tc>
      </w:tr>
      <w:tr w14:paraId="1D2292DE">
        <w:tblPrEx>
          <w:tblCellMar>
            <w:top w:w="0" w:type="dxa"/>
            <w:left w:w="0" w:type="dxa"/>
            <w:bottom w:w="0" w:type="dxa"/>
            <w:right w:w="0" w:type="dxa"/>
          </w:tblCellMar>
        </w:tblPrEx>
        <w:trPr>
          <w:trHeight w:val="257" w:hRule="atLeast"/>
        </w:trPr>
        <w:tc>
          <w:tcPr>
            <w:tcW w:w="920" w:type="dxa"/>
            <w:tcBorders>
              <w:left w:val="single" w:color="auto" w:sz="8" w:space="0"/>
              <w:bottom w:val="single" w:color="auto" w:sz="8" w:space="0"/>
              <w:right w:val="single" w:color="auto" w:sz="8" w:space="0"/>
            </w:tcBorders>
            <w:shd w:val="clear" w:color="auto" w:fill="auto"/>
            <w:vAlign w:val="bottom"/>
          </w:tcPr>
          <w:p w14:paraId="3578F695">
            <w:pPr>
              <w:spacing w:line="0" w:lineRule="atLeast"/>
              <w:rPr>
                <w:rFonts w:ascii="Times New Roman" w:hAnsi="Times New Roman" w:eastAsia="Times New Roman"/>
                <w:sz w:val="22"/>
              </w:rPr>
            </w:pPr>
          </w:p>
        </w:tc>
        <w:tc>
          <w:tcPr>
            <w:tcW w:w="660" w:type="dxa"/>
            <w:tcBorders>
              <w:bottom w:val="single" w:color="auto" w:sz="8" w:space="0"/>
            </w:tcBorders>
            <w:shd w:val="clear" w:color="auto" w:fill="auto"/>
            <w:vAlign w:val="bottom"/>
          </w:tcPr>
          <w:p w14:paraId="7C987CC1">
            <w:pPr>
              <w:spacing w:line="0" w:lineRule="atLeast"/>
              <w:rPr>
                <w:rFonts w:ascii="Times New Roman" w:hAnsi="Times New Roman" w:eastAsia="Times New Roman"/>
                <w:sz w:val="22"/>
              </w:rPr>
            </w:pPr>
          </w:p>
        </w:tc>
        <w:tc>
          <w:tcPr>
            <w:tcW w:w="8780" w:type="dxa"/>
            <w:gridSpan w:val="2"/>
            <w:tcBorders>
              <w:bottom w:val="single" w:color="auto" w:sz="8" w:space="0"/>
              <w:right w:val="single" w:color="auto" w:sz="8" w:space="0"/>
            </w:tcBorders>
            <w:shd w:val="clear" w:color="auto" w:fill="auto"/>
            <w:vAlign w:val="bottom"/>
          </w:tcPr>
          <w:p w14:paraId="00F6F506">
            <w:pPr>
              <w:spacing w:line="250" w:lineRule="exact"/>
              <w:ind w:right="700"/>
              <w:jc w:val="center"/>
              <w:rPr>
                <w:rFonts w:ascii="Arial" w:hAnsi="Arial" w:eastAsia="Arial"/>
                <w:b/>
                <w:w w:val="99"/>
                <w:sz w:val="22"/>
              </w:rPr>
            </w:pPr>
            <w:r>
              <w:rPr>
                <w:rFonts w:ascii="Arial" w:hAnsi="Arial" w:eastAsia="Arial"/>
                <w:b/>
                <w:w w:val="99"/>
                <w:sz w:val="22"/>
              </w:rPr>
              <w:t>(legge 170/10 e linee guida 12/07/11)</w:t>
            </w:r>
          </w:p>
        </w:tc>
      </w:tr>
      <w:tr w14:paraId="73DE27FA">
        <w:tblPrEx>
          <w:tblCellMar>
            <w:top w:w="0" w:type="dxa"/>
            <w:left w:w="0" w:type="dxa"/>
            <w:bottom w:w="0" w:type="dxa"/>
            <w:right w:w="0" w:type="dxa"/>
          </w:tblCellMar>
        </w:tblPrEx>
        <w:trPr>
          <w:trHeight w:val="463" w:hRule="atLeast"/>
        </w:trPr>
        <w:tc>
          <w:tcPr>
            <w:tcW w:w="920" w:type="dxa"/>
            <w:tcBorders>
              <w:left w:val="single" w:color="auto" w:sz="8" w:space="0"/>
              <w:right w:val="single" w:color="auto" w:sz="8" w:space="0"/>
            </w:tcBorders>
            <w:shd w:val="clear" w:color="auto" w:fill="auto"/>
            <w:vAlign w:val="bottom"/>
          </w:tcPr>
          <w:p w14:paraId="5268FE27">
            <w:pPr>
              <w:spacing w:line="0" w:lineRule="atLeast"/>
              <w:ind w:left="120"/>
              <w:rPr>
                <w:rFonts w:ascii="Arial" w:hAnsi="Arial" w:eastAsia="Arial"/>
                <w:b/>
                <w:sz w:val="22"/>
              </w:rPr>
            </w:pPr>
            <w:r>
              <w:rPr>
                <w:rFonts w:ascii="Arial" w:hAnsi="Arial" w:eastAsia="Arial"/>
                <w:b/>
                <w:sz w:val="22"/>
              </w:rPr>
              <w:t>C1.</w:t>
            </w:r>
          </w:p>
        </w:tc>
        <w:tc>
          <w:tcPr>
            <w:tcW w:w="9440" w:type="dxa"/>
            <w:gridSpan w:val="3"/>
            <w:tcBorders>
              <w:right w:val="single" w:color="auto" w:sz="8" w:space="0"/>
            </w:tcBorders>
            <w:shd w:val="clear" w:color="auto" w:fill="auto"/>
            <w:vAlign w:val="bottom"/>
          </w:tcPr>
          <w:p w14:paraId="20EB09A8">
            <w:pPr>
              <w:spacing w:line="0" w:lineRule="atLeast"/>
              <w:ind w:left="80"/>
              <w:rPr>
                <w:rFonts w:ascii="Arial" w:hAnsi="Arial" w:eastAsia="Arial"/>
                <w:sz w:val="22"/>
              </w:rPr>
            </w:pPr>
            <w:r>
              <w:rPr>
                <w:rFonts w:ascii="Arial" w:hAnsi="Arial" w:eastAsia="Arial"/>
                <w:sz w:val="22"/>
              </w:rPr>
              <w:t>Utilizzo di computer e tablet (possibilmente con stampante)</w:t>
            </w:r>
          </w:p>
        </w:tc>
      </w:tr>
      <w:tr w14:paraId="1E671679">
        <w:tblPrEx>
          <w:tblCellMar>
            <w:top w:w="0" w:type="dxa"/>
            <w:left w:w="0" w:type="dxa"/>
            <w:bottom w:w="0" w:type="dxa"/>
            <w:right w:w="0" w:type="dxa"/>
          </w:tblCellMar>
        </w:tblPrEx>
        <w:trPr>
          <w:trHeight w:val="219" w:hRule="atLeast"/>
        </w:trPr>
        <w:tc>
          <w:tcPr>
            <w:tcW w:w="920" w:type="dxa"/>
            <w:tcBorders>
              <w:left w:val="single" w:color="auto" w:sz="8" w:space="0"/>
              <w:bottom w:val="single" w:color="auto" w:sz="8" w:space="0"/>
              <w:right w:val="single" w:color="auto" w:sz="8" w:space="0"/>
            </w:tcBorders>
            <w:shd w:val="clear" w:color="auto" w:fill="auto"/>
            <w:vAlign w:val="bottom"/>
          </w:tcPr>
          <w:p w14:paraId="2CB099A2">
            <w:pPr>
              <w:spacing w:line="0" w:lineRule="atLeast"/>
              <w:rPr>
                <w:rFonts w:ascii="Times New Roman" w:hAnsi="Times New Roman" w:eastAsia="Times New Roman"/>
                <w:sz w:val="19"/>
              </w:rPr>
            </w:pPr>
          </w:p>
        </w:tc>
        <w:tc>
          <w:tcPr>
            <w:tcW w:w="660" w:type="dxa"/>
            <w:tcBorders>
              <w:bottom w:val="single" w:color="auto" w:sz="8" w:space="0"/>
            </w:tcBorders>
            <w:shd w:val="clear" w:color="auto" w:fill="auto"/>
            <w:vAlign w:val="bottom"/>
          </w:tcPr>
          <w:p w14:paraId="0E02A06A">
            <w:pPr>
              <w:spacing w:line="0" w:lineRule="atLeast"/>
              <w:rPr>
                <w:rFonts w:ascii="Times New Roman" w:hAnsi="Times New Roman" w:eastAsia="Times New Roman"/>
                <w:sz w:val="19"/>
              </w:rPr>
            </w:pPr>
          </w:p>
        </w:tc>
        <w:tc>
          <w:tcPr>
            <w:tcW w:w="8620" w:type="dxa"/>
            <w:tcBorders>
              <w:bottom w:val="single" w:color="auto" w:sz="8" w:space="0"/>
            </w:tcBorders>
            <w:shd w:val="clear" w:color="auto" w:fill="auto"/>
            <w:vAlign w:val="bottom"/>
          </w:tcPr>
          <w:p w14:paraId="15D0BDB4">
            <w:pPr>
              <w:spacing w:line="0" w:lineRule="atLeast"/>
              <w:rPr>
                <w:rFonts w:ascii="Times New Roman" w:hAnsi="Times New Roman" w:eastAsia="Times New Roman"/>
                <w:sz w:val="19"/>
              </w:rPr>
            </w:pPr>
          </w:p>
        </w:tc>
        <w:tc>
          <w:tcPr>
            <w:tcW w:w="160" w:type="dxa"/>
            <w:tcBorders>
              <w:bottom w:val="single" w:color="auto" w:sz="8" w:space="0"/>
              <w:right w:val="single" w:color="auto" w:sz="8" w:space="0"/>
            </w:tcBorders>
            <w:shd w:val="clear" w:color="auto" w:fill="auto"/>
            <w:vAlign w:val="bottom"/>
          </w:tcPr>
          <w:p w14:paraId="040A68E7">
            <w:pPr>
              <w:spacing w:line="0" w:lineRule="atLeast"/>
              <w:rPr>
                <w:rFonts w:ascii="Times New Roman" w:hAnsi="Times New Roman" w:eastAsia="Times New Roman"/>
                <w:sz w:val="19"/>
              </w:rPr>
            </w:pPr>
          </w:p>
        </w:tc>
      </w:tr>
      <w:tr w14:paraId="23A66AD1">
        <w:tblPrEx>
          <w:tblCellMar>
            <w:top w:w="0" w:type="dxa"/>
            <w:left w:w="0" w:type="dxa"/>
            <w:bottom w:w="0" w:type="dxa"/>
            <w:right w:w="0" w:type="dxa"/>
          </w:tblCellMar>
        </w:tblPrEx>
        <w:trPr>
          <w:trHeight w:val="301" w:hRule="atLeast"/>
        </w:trPr>
        <w:tc>
          <w:tcPr>
            <w:tcW w:w="920" w:type="dxa"/>
            <w:vMerge w:val="restart"/>
            <w:tcBorders>
              <w:left w:val="single" w:color="auto" w:sz="8" w:space="0"/>
              <w:right w:val="single" w:color="auto" w:sz="8" w:space="0"/>
            </w:tcBorders>
            <w:shd w:val="clear" w:color="auto" w:fill="auto"/>
            <w:vAlign w:val="bottom"/>
          </w:tcPr>
          <w:p w14:paraId="73D5EE67">
            <w:pPr>
              <w:spacing w:line="0" w:lineRule="atLeast"/>
              <w:ind w:left="120"/>
              <w:rPr>
                <w:rFonts w:ascii="Arial" w:hAnsi="Arial" w:eastAsia="Arial"/>
                <w:b/>
                <w:sz w:val="22"/>
              </w:rPr>
            </w:pPr>
            <w:r>
              <w:rPr>
                <w:rFonts w:ascii="Arial" w:hAnsi="Arial" w:eastAsia="Arial"/>
                <w:b/>
                <w:sz w:val="22"/>
              </w:rPr>
              <w:t>C2.</w:t>
            </w:r>
          </w:p>
        </w:tc>
        <w:tc>
          <w:tcPr>
            <w:tcW w:w="9440" w:type="dxa"/>
            <w:gridSpan w:val="3"/>
            <w:tcBorders>
              <w:right w:val="single" w:color="auto" w:sz="8" w:space="0"/>
            </w:tcBorders>
            <w:shd w:val="clear" w:color="auto" w:fill="auto"/>
            <w:vAlign w:val="bottom"/>
          </w:tcPr>
          <w:p w14:paraId="7127EC70">
            <w:pPr>
              <w:spacing w:line="0" w:lineRule="atLeast"/>
              <w:ind w:left="80"/>
              <w:rPr>
                <w:rFonts w:ascii="Arial" w:hAnsi="Arial" w:eastAsia="Arial"/>
                <w:sz w:val="22"/>
              </w:rPr>
            </w:pPr>
            <w:r>
              <w:rPr>
                <w:rFonts w:ascii="Arial" w:hAnsi="Arial" w:eastAsia="Arial"/>
                <w:sz w:val="22"/>
              </w:rPr>
              <w:t>Utilizzo di programmi di video-scrittura con correttore ortografico (possibilmente vocale) e con</w:t>
            </w:r>
          </w:p>
        </w:tc>
      </w:tr>
      <w:tr w14:paraId="4AB55762">
        <w:tblPrEx>
          <w:tblCellMar>
            <w:top w:w="0" w:type="dxa"/>
            <w:left w:w="0" w:type="dxa"/>
            <w:bottom w:w="0" w:type="dxa"/>
            <w:right w:w="0" w:type="dxa"/>
          </w:tblCellMar>
        </w:tblPrEx>
        <w:trPr>
          <w:trHeight w:val="125" w:hRule="atLeast"/>
        </w:trPr>
        <w:tc>
          <w:tcPr>
            <w:tcW w:w="920" w:type="dxa"/>
            <w:vMerge w:val="continue"/>
            <w:tcBorders>
              <w:left w:val="single" w:color="auto" w:sz="8" w:space="0"/>
              <w:right w:val="single" w:color="auto" w:sz="8" w:space="0"/>
            </w:tcBorders>
            <w:shd w:val="clear" w:color="auto" w:fill="auto"/>
            <w:vAlign w:val="bottom"/>
          </w:tcPr>
          <w:p w14:paraId="425C9D95">
            <w:pPr>
              <w:spacing w:line="0" w:lineRule="atLeast"/>
              <w:rPr>
                <w:rFonts w:ascii="Times New Roman" w:hAnsi="Times New Roman" w:eastAsia="Times New Roman"/>
                <w:sz w:val="10"/>
              </w:rPr>
            </w:pPr>
          </w:p>
        </w:tc>
        <w:tc>
          <w:tcPr>
            <w:tcW w:w="9440" w:type="dxa"/>
            <w:gridSpan w:val="3"/>
            <w:vMerge w:val="restart"/>
            <w:tcBorders>
              <w:right w:val="single" w:color="auto" w:sz="8" w:space="0"/>
            </w:tcBorders>
            <w:shd w:val="clear" w:color="auto" w:fill="auto"/>
            <w:vAlign w:val="bottom"/>
          </w:tcPr>
          <w:p w14:paraId="761625CE">
            <w:pPr>
              <w:spacing w:line="0" w:lineRule="atLeast"/>
              <w:ind w:left="80"/>
              <w:rPr>
                <w:rFonts w:ascii="Arial" w:hAnsi="Arial" w:eastAsia="Arial"/>
                <w:sz w:val="22"/>
              </w:rPr>
            </w:pPr>
            <w:r>
              <w:rPr>
                <w:rFonts w:ascii="Arial" w:hAnsi="Arial" w:eastAsia="Arial"/>
                <w:sz w:val="22"/>
              </w:rPr>
              <w:t>tecnologie di sintesi vocale (anche per le lingue straniere)</w:t>
            </w:r>
          </w:p>
        </w:tc>
      </w:tr>
      <w:tr w14:paraId="13FAB98F">
        <w:tblPrEx>
          <w:tblCellMar>
            <w:top w:w="0" w:type="dxa"/>
            <w:left w:w="0" w:type="dxa"/>
            <w:bottom w:w="0" w:type="dxa"/>
            <w:right w:w="0" w:type="dxa"/>
          </w:tblCellMar>
        </w:tblPrEx>
        <w:trPr>
          <w:trHeight w:val="130" w:hRule="atLeast"/>
        </w:trPr>
        <w:tc>
          <w:tcPr>
            <w:tcW w:w="920" w:type="dxa"/>
            <w:tcBorders>
              <w:left w:val="single" w:color="auto" w:sz="8" w:space="0"/>
              <w:right w:val="single" w:color="auto" w:sz="8" w:space="0"/>
            </w:tcBorders>
            <w:shd w:val="clear" w:color="auto" w:fill="auto"/>
            <w:vAlign w:val="bottom"/>
          </w:tcPr>
          <w:p w14:paraId="29E614B5">
            <w:pPr>
              <w:spacing w:line="0" w:lineRule="atLeast"/>
              <w:rPr>
                <w:rFonts w:ascii="Times New Roman" w:hAnsi="Times New Roman" w:eastAsia="Times New Roman"/>
                <w:sz w:val="11"/>
              </w:rPr>
            </w:pPr>
          </w:p>
        </w:tc>
        <w:tc>
          <w:tcPr>
            <w:tcW w:w="9440" w:type="dxa"/>
            <w:gridSpan w:val="3"/>
            <w:vMerge w:val="continue"/>
            <w:tcBorders>
              <w:right w:val="single" w:color="auto" w:sz="8" w:space="0"/>
            </w:tcBorders>
            <w:shd w:val="clear" w:color="auto" w:fill="auto"/>
            <w:vAlign w:val="bottom"/>
          </w:tcPr>
          <w:p w14:paraId="7AB52FE1">
            <w:pPr>
              <w:spacing w:line="0" w:lineRule="atLeast"/>
              <w:rPr>
                <w:rFonts w:ascii="Times New Roman" w:hAnsi="Times New Roman" w:eastAsia="Times New Roman"/>
                <w:sz w:val="11"/>
              </w:rPr>
            </w:pPr>
          </w:p>
        </w:tc>
      </w:tr>
      <w:tr w14:paraId="14550732">
        <w:tblPrEx>
          <w:tblCellMar>
            <w:top w:w="0" w:type="dxa"/>
            <w:left w:w="0" w:type="dxa"/>
            <w:bottom w:w="0" w:type="dxa"/>
            <w:right w:w="0" w:type="dxa"/>
          </w:tblCellMar>
        </w:tblPrEx>
        <w:trPr>
          <w:trHeight w:val="59" w:hRule="atLeast"/>
        </w:trPr>
        <w:tc>
          <w:tcPr>
            <w:tcW w:w="920" w:type="dxa"/>
            <w:tcBorders>
              <w:left w:val="single" w:color="auto" w:sz="8" w:space="0"/>
              <w:bottom w:val="single" w:color="auto" w:sz="8" w:space="0"/>
              <w:right w:val="single" w:color="auto" w:sz="8" w:space="0"/>
            </w:tcBorders>
            <w:shd w:val="clear" w:color="auto" w:fill="auto"/>
            <w:vAlign w:val="bottom"/>
          </w:tcPr>
          <w:p w14:paraId="14AD6F4E">
            <w:pPr>
              <w:spacing w:line="0" w:lineRule="atLeast"/>
              <w:rPr>
                <w:rFonts w:ascii="Times New Roman" w:hAnsi="Times New Roman" w:eastAsia="Times New Roman"/>
                <w:sz w:val="5"/>
              </w:rPr>
            </w:pPr>
          </w:p>
        </w:tc>
        <w:tc>
          <w:tcPr>
            <w:tcW w:w="660" w:type="dxa"/>
            <w:tcBorders>
              <w:bottom w:val="single" w:color="auto" w:sz="8" w:space="0"/>
            </w:tcBorders>
            <w:shd w:val="clear" w:color="auto" w:fill="auto"/>
            <w:vAlign w:val="bottom"/>
          </w:tcPr>
          <w:p w14:paraId="5C93BA55">
            <w:pPr>
              <w:spacing w:line="0" w:lineRule="atLeast"/>
              <w:rPr>
                <w:rFonts w:ascii="Times New Roman" w:hAnsi="Times New Roman" w:eastAsia="Times New Roman"/>
                <w:sz w:val="5"/>
              </w:rPr>
            </w:pPr>
          </w:p>
        </w:tc>
        <w:tc>
          <w:tcPr>
            <w:tcW w:w="8620" w:type="dxa"/>
            <w:tcBorders>
              <w:bottom w:val="single" w:color="auto" w:sz="8" w:space="0"/>
            </w:tcBorders>
            <w:shd w:val="clear" w:color="auto" w:fill="auto"/>
            <w:vAlign w:val="bottom"/>
          </w:tcPr>
          <w:p w14:paraId="2A603528">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shd w:val="clear" w:color="auto" w:fill="auto"/>
            <w:vAlign w:val="bottom"/>
          </w:tcPr>
          <w:p w14:paraId="47E4170C">
            <w:pPr>
              <w:spacing w:line="0" w:lineRule="atLeast"/>
              <w:rPr>
                <w:rFonts w:ascii="Times New Roman" w:hAnsi="Times New Roman" w:eastAsia="Times New Roman"/>
                <w:sz w:val="5"/>
              </w:rPr>
            </w:pPr>
          </w:p>
        </w:tc>
      </w:tr>
      <w:tr w14:paraId="0DA829D2">
        <w:tblPrEx>
          <w:tblCellMar>
            <w:top w:w="0" w:type="dxa"/>
            <w:left w:w="0" w:type="dxa"/>
            <w:bottom w:w="0" w:type="dxa"/>
            <w:right w:w="0" w:type="dxa"/>
          </w:tblCellMar>
        </w:tblPrEx>
        <w:trPr>
          <w:trHeight w:val="301" w:hRule="atLeast"/>
        </w:trPr>
        <w:tc>
          <w:tcPr>
            <w:tcW w:w="920" w:type="dxa"/>
            <w:tcBorders>
              <w:left w:val="single" w:color="auto" w:sz="8" w:space="0"/>
              <w:right w:val="single" w:color="auto" w:sz="8" w:space="0"/>
            </w:tcBorders>
            <w:shd w:val="clear" w:color="auto" w:fill="auto"/>
            <w:vAlign w:val="bottom"/>
          </w:tcPr>
          <w:p w14:paraId="1D01C8DB">
            <w:pPr>
              <w:spacing w:line="0" w:lineRule="atLeast"/>
              <w:ind w:left="120"/>
              <w:rPr>
                <w:rFonts w:ascii="Arial" w:hAnsi="Arial" w:eastAsia="Arial"/>
                <w:b/>
                <w:sz w:val="22"/>
              </w:rPr>
            </w:pPr>
            <w:r>
              <w:rPr>
                <w:rFonts w:ascii="Arial" w:hAnsi="Arial" w:eastAsia="Arial"/>
                <w:b/>
                <w:sz w:val="22"/>
              </w:rPr>
              <w:t>C3.</w:t>
            </w:r>
          </w:p>
        </w:tc>
        <w:tc>
          <w:tcPr>
            <w:tcW w:w="9440" w:type="dxa"/>
            <w:gridSpan w:val="3"/>
            <w:tcBorders>
              <w:right w:val="single" w:color="auto" w:sz="8" w:space="0"/>
            </w:tcBorders>
            <w:shd w:val="clear" w:color="auto" w:fill="auto"/>
            <w:vAlign w:val="bottom"/>
          </w:tcPr>
          <w:p w14:paraId="68833C2B">
            <w:pPr>
              <w:spacing w:line="0" w:lineRule="atLeast"/>
              <w:ind w:left="80"/>
              <w:rPr>
                <w:rFonts w:ascii="Arial" w:hAnsi="Arial" w:eastAsia="Arial"/>
                <w:sz w:val="22"/>
              </w:rPr>
            </w:pPr>
            <w:r>
              <w:rPr>
                <w:rFonts w:ascii="Arial" w:hAnsi="Arial" w:eastAsia="Arial"/>
                <w:sz w:val="22"/>
              </w:rPr>
              <w:t>Utilizzo di risorse audio (file audio digitali, audiolibri…).</w:t>
            </w:r>
          </w:p>
        </w:tc>
      </w:tr>
      <w:tr w14:paraId="254668DE">
        <w:tblPrEx>
          <w:tblCellMar>
            <w:top w:w="0" w:type="dxa"/>
            <w:left w:w="0" w:type="dxa"/>
            <w:bottom w:w="0" w:type="dxa"/>
            <w:right w:w="0" w:type="dxa"/>
          </w:tblCellMar>
        </w:tblPrEx>
        <w:trPr>
          <w:trHeight w:val="64" w:hRule="atLeast"/>
        </w:trPr>
        <w:tc>
          <w:tcPr>
            <w:tcW w:w="920" w:type="dxa"/>
            <w:tcBorders>
              <w:left w:val="single" w:color="auto" w:sz="8" w:space="0"/>
              <w:bottom w:val="single" w:color="auto" w:sz="8" w:space="0"/>
              <w:right w:val="single" w:color="auto" w:sz="8" w:space="0"/>
            </w:tcBorders>
            <w:shd w:val="clear" w:color="auto" w:fill="auto"/>
            <w:vAlign w:val="bottom"/>
          </w:tcPr>
          <w:p w14:paraId="07591BDC">
            <w:pPr>
              <w:spacing w:line="0" w:lineRule="atLeast"/>
              <w:rPr>
                <w:rFonts w:ascii="Times New Roman" w:hAnsi="Times New Roman" w:eastAsia="Times New Roman"/>
                <w:sz w:val="5"/>
              </w:rPr>
            </w:pPr>
          </w:p>
        </w:tc>
        <w:tc>
          <w:tcPr>
            <w:tcW w:w="660" w:type="dxa"/>
            <w:tcBorders>
              <w:bottom w:val="single" w:color="auto" w:sz="8" w:space="0"/>
            </w:tcBorders>
            <w:shd w:val="clear" w:color="auto" w:fill="auto"/>
            <w:vAlign w:val="bottom"/>
          </w:tcPr>
          <w:p w14:paraId="008E6DBD">
            <w:pPr>
              <w:spacing w:line="0" w:lineRule="atLeast"/>
              <w:rPr>
                <w:rFonts w:ascii="Times New Roman" w:hAnsi="Times New Roman" w:eastAsia="Times New Roman"/>
                <w:sz w:val="5"/>
              </w:rPr>
            </w:pPr>
          </w:p>
        </w:tc>
        <w:tc>
          <w:tcPr>
            <w:tcW w:w="8620" w:type="dxa"/>
            <w:tcBorders>
              <w:bottom w:val="single" w:color="auto" w:sz="8" w:space="0"/>
            </w:tcBorders>
            <w:shd w:val="clear" w:color="auto" w:fill="auto"/>
            <w:vAlign w:val="bottom"/>
          </w:tcPr>
          <w:p w14:paraId="7314A294">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shd w:val="clear" w:color="auto" w:fill="auto"/>
            <w:vAlign w:val="bottom"/>
          </w:tcPr>
          <w:p w14:paraId="79AE0D70">
            <w:pPr>
              <w:spacing w:line="0" w:lineRule="atLeast"/>
              <w:rPr>
                <w:rFonts w:ascii="Times New Roman" w:hAnsi="Times New Roman" w:eastAsia="Times New Roman"/>
                <w:sz w:val="5"/>
              </w:rPr>
            </w:pPr>
          </w:p>
        </w:tc>
      </w:tr>
      <w:tr w14:paraId="05A9AB39">
        <w:tblPrEx>
          <w:tblCellMar>
            <w:top w:w="0" w:type="dxa"/>
            <w:left w:w="0" w:type="dxa"/>
            <w:bottom w:w="0" w:type="dxa"/>
            <w:right w:w="0" w:type="dxa"/>
          </w:tblCellMar>
        </w:tblPrEx>
        <w:trPr>
          <w:trHeight w:val="301" w:hRule="atLeast"/>
        </w:trPr>
        <w:tc>
          <w:tcPr>
            <w:tcW w:w="920" w:type="dxa"/>
            <w:tcBorders>
              <w:left w:val="single" w:color="auto" w:sz="8" w:space="0"/>
              <w:right w:val="single" w:color="auto" w:sz="8" w:space="0"/>
            </w:tcBorders>
            <w:shd w:val="clear" w:color="auto" w:fill="auto"/>
            <w:vAlign w:val="bottom"/>
          </w:tcPr>
          <w:p w14:paraId="1931C4C6">
            <w:pPr>
              <w:spacing w:line="0" w:lineRule="atLeast"/>
              <w:ind w:left="120"/>
              <w:rPr>
                <w:rFonts w:ascii="Arial" w:hAnsi="Arial" w:eastAsia="Arial"/>
                <w:b/>
                <w:sz w:val="22"/>
              </w:rPr>
            </w:pPr>
            <w:r>
              <w:rPr>
                <w:rFonts w:ascii="Arial" w:hAnsi="Arial" w:eastAsia="Arial"/>
                <w:b/>
                <w:sz w:val="22"/>
              </w:rPr>
              <w:t>C4.</w:t>
            </w:r>
          </w:p>
        </w:tc>
        <w:tc>
          <w:tcPr>
            <w:tcW w:w="9440" w:type="dxa"/>
            <w:gridSpan w:val="3"/>
            <w:tcBorders>
              <w:right w:val="single" w:color="auto" w:sz="8" w:space="0"/>
            </w:tcBorders>
            <w:shd w:val="clear" w:color="auto" w:fill="auto"/>
            <w:vAlign w:val="bottom"/>
          </w:tcPr>
          <w:p w14:paraId="25569548">
            <w:pPr>
              <w:spacing w:line="0" w:lineRule="atLeast"/>
              <w:ind w:left="80"/>
              <w:rPr>
                <w:rFonts w:ascii="Arial" w:hAnsi="Arial" w:eastAsia="Arial"/>
                <w:sz w:val="22"/>
              </w:rPr>
            </w:pPr>
            <w:r>
              <w:rPr>
                <w:rFonts w:ascii="Arial" w:hAnsi="Arial" w:eastAsia="Arial"/>
                <w:sz w:val="22"/>
              </w:rPr>
              <w:t>Utilizzo del registratore digitale o di altri strumenti di registrazione per uso personale</w:t>
            </w:r>
          </w:p>
        </w:tc>
      </w:tr>
      <w:tr w14:paraId="231AB157">
        <w:tblPrEx>
          <w:tblCellMar>
            <w:top w:w="0" w:type="dxa"/>
            <w:left w:w="0" w:type="dxa"/>
            <w:bottom w:w="0" w:type="dxa"/>
            <w:right w:w="0" w:type="dxa"/>
          </w:tblCellMar>
        </w:tblPrEx>
        <w:trPr>
          <w:trHeight w:val="64" w:hRule="atLeast"/>
        </w:trPr>
        <w:tc>
          <w:tcPr>
            <w:tcW w:w="920" w:type="dxa"/>
            <w:tcBorders>
              <w:left w:val="single" w:color="auto" w:sz="8" w:space="0"/>
              <w:bottom w:val="single" w:color="auto" w:sz="8" w:space="0"/>
              <w:right w:val="single" w:color="auto" w:sz="8" w:space="0"/>
            </w:tcBorders>
            <w:shd w:val="clear" w:color="auto" w:fill="auto"/>
            <w:vAlign w:val="bottom"/>
          </w:tcPr>
          <w:p w14:paraId="591A68CC">
            <w:pPr>
              <w:spacing w:line="0" w:lineRule="atLeast"/>
              <w:rPr>
                <w:rFonts w:ascii="Times New Roman" w:hAnsi="Times New Roman" w:eastAsia="Times New Roman"/>
                <w:sz w:val="5"/>
              </w:rPr>
            </w:pPr>
          </w:p>
        </w:tc>
        <w:tc>
          <w:tcPr>
            <w:tcW w:w="660" w:type="dxa"/>
            <w:tcBorders>
              <w:bottom w:val="single" w:color="auto" w:sz="8" w:space="0"/>
            </w:tcBorders>
            <w:shd w:val="clear" w:color="auto" w:fill="auto"/>
            <w:vAlign w:val="bottom"/>
          </w:tcPr>
          <w:p w14:paraId="653331B3">
            <w:pPr>
              <w:spacing w:line="0" w:lineRule="atLeast"/>
              <w:rPr>
                <w:rFonts w:ascii="Times New Roman" w:hAnsi="Times New Roman" w:eastAsia="Times New Roman"/>
                <w:sz w:val="5"/>
              </w:rPr>
            </w:pPr>
          </w:p>
        </w:tc>
        <w:tc>
          <w:tcPr>
            <w:tcW w:w="8620" w:type="dxa"/>
            <w:tcBorders>
              <w:bottom w:val="single" w:color="auto" w:sz="8" w:space="0"/>
            </w:tcBorders>
            <w:shd w:val="clear" w:color="auto" w:fill="auto"/>
            <w:vAlign w:val="bottom"/>
          </w:tcPr>
          <w:p w14:paraId="780686D3">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shd w:val="clear" w:color="auto" w:fill="auto"/>
            <w:vAlign w:val="bottom"/>
          </w:tcPr>
          <w:p w14:paraId="2D6F54F3">
            <w:pPr>
              <w:spacing w:line="0" w:lineRule="atLeast"/>
              <w:rPr>
                <w:rFonts w:ascii="Times New Roman" w:hAnsi="Times New Roman" w:eastAsia="Times New Roman"/>
                <w:sz w:val="5"/>
              </w:rPr>
            </w:pPr>
          </w:p>
        </w:tc>
      </w:tr>
      <w:tr w14:paraId="6025568B">
        <w:tblPrEx>
          <w:tblCellMar>
            <w:top w:w="0" w:type="dxa"/>
            <w:left w:w="0" w:type="dxa"/>
            <w:bottom w:w="0" w:type="dxa"/>
            <w:right w:w="0" w:type="dxa"/>
          </w:tblCellMar>
        </w:tblPrEx>
        <w:trPr>
          <w:trHeight w:val="302" w:hRule="atLeast"/>
        </w:trPr>
        <w:tc>
          <w:tcPr>
            <w:tcW w:w="920" w:type="dxa"/>
            <w:vMerge w:val="restart"/>
            <w:tcBorders>
              <w:left w:val="single" w:color="auto" w:sz="8" w:space="0"/>
              <w:right w:val="single" w:color="auto" w:sz="8" w:space="0"/>
            </w:tcBorders>
            <w:shd w:val="clear" w:color="auto" w:fill="auto"/>
            <w:vAlign w:val="bottom"/>
          </w:tcPr>
          <w:p w14:paraId="52121FE2">
            <w:pPr>
              <w:spacing w:line="0" w:lineRule="atLeast"/>
              <w:ind w:left="120"/>
              <w:rPr>
                <w:rFonts w:ascii="Arial" w:hAnsi="Arial" w:eastAsia="Arial"/>
                <w:b/>
                <w:sz w:val="22"/>
              </w:rPr>
            </w:pPr>
            <w:r>
              <w:rPr>
                <w:rFonts w:ascii="Arial" w:hAnsi="Arial" w:eastAsia="Arial"/>
                <w:b/>
                <w:sz w:val="22"/>
              </w:rPr>
              <w:t>C5.</w:t>
            </w:r>
          </w:p>
        </w:tc>
        <w:tc>
          <w:tcPr>
            <w:tcW w:w="9440" w:type="dxa"/>
            <w:gridSpan w:val="3"/>
            <w:tcBorders>
              <w:right w:val="single" w:color="auto" w:sz="8" w:space="0"/>
            </w:tcBorders>
            <w:shd w:val="clear" w:color="auto" w:fill="auto"/>
            <w:vAlign w:val="bottom"/>
          </w:tcPr>
          <w:p w14:paraId="1C5E13AB">
            <w:pPr>
              <w:spacing w:line="0" w:lineRule="atLeast"/>
              <w:ind w:left="80"/>
              <w:rPr>
                <w:rFonts w:ascii="Arial" w:hAnsi="Arial" w:eastAsia="Arial"/>
                <w:sz w:val="22"/>
              </w:rPr>
            </w:pPr>
            <w:r>
              <w:rPr>
                <w:rFonts w:ascii="Arial" w:hAnsi="Arial" w:eastAsia="Arial"/>
                <w:sz w:val="22"/>
              </w:rPr>
              <w:t>Utilizzo di ausili per il calcolo (tavola pitagorica, linee dei numeri…) ed eventualmente della</w:t>
            </w:r>
          </w:p>
        </w:tc>
      </w:tr>
      <w:tr w14:paraId="12FAC439">
        <w:tblPrEx>
          <w:tblCellMar>
            <w:top w:w="0" w:type="dxa"/>
            <w:left w:w="0" w:type="dxa"/>
            <w:bottom w:w="0" w:type="dxa"/>
            <w:right w:w="0" w:type="dxa"/>
          </w:tblCellMar>
        </w:tblPrEx>
        <w:trPr>
          <w:trHeight w:val="125" w:hRule="atLeast"/>
        </w:trPr>
        <w:tc>
          <w:tcPr>
            <w:tcW w:w="920" w:type="dxa"/>
            <w:vMerge w:val="continue"/>
            <w:tcBorders>
              <w:left w:val="single" w:color="auto" w:sz="8" w:space="0"/>
              <w:right w:val="single" w:color="auto" w:sz="8" w:space="0"/>
            </w:tcBorders>
            <w:shd w:val="clear" w:color="auto" w:fill="auto"/>
            <w:vAlign w:val="bottom"/>
          </w:tcPr>
          <w:p w14:paraId="13760105">
            <w:pPr>
              <w:spacing w:line="0" w:lineRule="atLeast"/>
              <w:rPr>
                <w:rFonts w:ascii="Times New Roman" w:hAnsi="Times New Roman" w:eastAsia="Times New Roman"/>
                <w:sz w:val="10"/>
              </w:rPr>
            </w:pPr>
          </w:p>
        </w:tc>
        <w:tc>
          <w:tcPr>
            <w:tcW w:w="9440" w:type="dxa"/>
            <w:gridSpan w:val="3"/>
            <w:vMerge w:val="restart"/>
            <w:tcBorders>
              <w:right w:val="single" w:color="auto" w:sz="8" w:space="0"/>
            </w:tcBorders>
            <w:shd w:val="clear" w:color="auto" w:fill="auto"/>
            <w:vAlign w:val="bottom"/>
          </w:tcPr>
          <w:p w14:paraId="3111CD39">
            <w:pPr>
              <w:spacing w:line="250" w:lineRule="exact"/>
              <w:ind w:left="80"/>
              <w:rPr>
                <w:rFonts w:ascii="Arial" w:hAnsi="Arial" w:eastAsia="Arial"/>
                <w:sz w:val="22"/>
              </w:rPr>
            </w:pPr>
            <w:r>
              <w:rPr>
                <w:rFonts w:ascii="Arial" w:hAnsi="Arial" w:eastAsia="Arial"/>
                <w:sz w:val="22"/>
              </w:rPr>
              <w:t>calcolatrice con foglio di calcolo (possibilmente calcolatrice vocale)</w:t>
            </w:r>
          </w:p>
        </w:tc>
      </w:tr>
      <w:tr w14:paraId="01CB0ACE">
        <w:tblPrEx>
          <w:tblCellMar>
            <w:top w:w="0" w:type="dxa"/>
            <w:left w:w="0" w:type="dxa"/>
            <w:bottom w:w="0" w:type="dxa"/>
            <w:right w:w="0" w:type="dxa"/>
          </w:tblCellMar>
        </w:tblPrEx>
        <w:trPr>
          <w:trHeight w:val="125" w:hRule="atLeast"/>
        </w:trPr>
        <w:tc>
          <w:tcPr>
            <w:tcW w:w="920" w:type="dxa"/>
            <w:tcBorders>
              <w:left w:val="single" w:color="auto" w:sz="8" w:space="0"/>
              <w:right w:val="single" w:color="auto" w:sz="8" w:space="0"/>
            </w:tcBorders>
            <w:shd w:val="clear" w:color="auto" w:fill="auto"/>
            <w:vAlign w:val="bottom"/>
          </w:tcPr>
          <w:p w14:paraId="3946813E">
            <w:pPr>
              <w:spacing w:line="0" w:lineRule="atLeast"/>
              <w:rPr>
                <w:rFonts w:ascii="Times New Roman" w:hAnsi="Times New Roman" w:eastAsia="Times New Roman"/>
                <w:sz w:val="10"/>
              </w:rPr>
            </w:pPr>
          </w:p>
        </w:tc>
        <w:tc>
          <w:tcPr>
            <w:tcW w:w="9440" w:type="dxa"/>
            <w:gridSpan w:val="3"/>
            <w:vMerge w:val="continue"/>
            <w:tcBorders>
              <w:right w:val="single" w:color="auto" w:sz="8" w:space="0"/>
            </w:tcBorders>
            <w:shd w:val="clear" w:color="auto" w:fill="auto"/>
            <w:vAlign w:val="bottom"/>
          </w:tcPr>
          <w:p w14:paraId="60D90CC0">
            <w:pPr>
              <w:spacing w:line="0" w:lineRule="atLeast"/>
              <w:rPr>
                <w:rFonts w:ascii="Times New Roman" w:hAnsi="Times New Roman" w:eastAsia="Times New Roman"/>
                <w:sz w:val="10"/>
              </w:rPr>
            </w:pPr>
          </w:p>
        </w:tc>
      </w:tr>
      <w:tr w14:paraId="1633CE3E">
        <w:tblPrEx>
          <w:tblCellMar>
            <w:top w:w="0" w:type="dxa"/>
            <w:left w:w="0" w:type="dxa"/>
            <w:bottom w:w="0" w:type="dxa"/>
            <w:right w:w="0" w:type="dxa"/>
          </w:tblCellMar>
        </w:tblPrEx>
        <w:trPr>
          <w:trHeight w:val="64" w:hRule="atLeast"/>
        </w:trPr>
        <w:tc>
          <w:tcPr>
            <w:tcW w:w="920" w:type="dxa"/>
            <w:tcBorders>
              <w:left w:val="single" w:color="auto" w:sz="8" w:space="0"/>
              <w:bottom w:val="single" w:color="auto" w:sz="8" w:space="0"/>
              <w:right w:val="single" w:color="auto" w:sz="8" w:space="0"/>
            </w:tcBorders>
            <w:shd w:val="clear" w:color="auto" w:fill="auto"/>
            <w:vAlign w:val="bottom"/>
          </w:tcPr>
          <w:p w14:paraId="656A2746">
            <w:pPr>
              <w:spacing w:line="0" w:lineRule="atLeast"/>
              <w:rPr>
                <w:rFonts w:ascii="Times New Roman" w:hAnsi="Times New Roman" w:eastAsia="Times New Roman"/>
                <w:sz w:val="5"/>
              </w:rPr>
            </w:pPr>
          </w:p>
        </w:tc>
        <w:tc>
          <w:tcPr>
            <w:tcW w:w="660" w:type="dxa"/>
            <w:tcBorders>
              <w:bottom w:val="single" w:color="auto" w:sz="8" w:space="0"/>
            </w:tcBorders>
            <w:shd w:val="clear" w:color="auto" w:fill="auto"/>
            <w:vAlign w:val="bottom"/>
          </w:tcPr>
          <w:p w14:paraId="3471893E">
            <w:pPr>
              <w:spacing w:line="0" w:lineRule="atLeast"/>
              <w:rPr>
                <w:rFonts w:ascii="Times New Roman" w:hAnsi="Times New Roman" w:eastAsia="Times New Roman"/>
                <w:sz w:val="5"/>
              </w:rPr>
            </w:pPr>
          </w:p>
        </w:tc>
        <w:tc>
          <w:tcPr>
            <w:tcW w:w="8620" w:type="dxa"/>
            <w:tcBorders>
              <w:bottom w:val="single" w:color="auto" w:sz="8" w:space="0"/>
            </w:tcBorders>
            <w:shd w:val="clear" w:color="auto" w:fill="auto"/>
            <w:vAlign w:val="bottom"/>
          </w:tcPr>
          <w:p w14:paraId="02AACDB8">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shd w:val="clear" w:color="auto" w:fill="auto"/>
            <w:vAlign w:val="bottom"/>
          </w:tcPr>
          <w:p w14:paraId="6DA2B62D">
            <w:pPr>
              <w:spacing w:line="0" w:lineRule="atLeast"/>
              <w:rPr>
                <w:rFonts w:ascii="Times New Roman" w:hAnsi="Times New Roman" w:eastAsia="Times New Roman"/>
                <w:sz w:val="5"/>
              </w:rPr>
            </w:pPr>
          </w:p>
        </w:tc>
      </w:tr>
      <w:tr w14:paraId="647D41F3">
        <w:tblPrEx>
          <w:tblCellMar>
            <w:top w:w="0" w:type="dxa"/>
            <w:left w:w="0" w:type="dxa"/>
            <w:bottom w:w="0" w:type="dxa"/>
            <w:right w:w="0" w:type="dxa"/>
          </w:tblCellMar>
        </w:tblPrEx>
        <w:trPr>
          <w:trHeight w:val="301" w:hRule="atLeast"/>
        </w:trPr>
        <w:tc>
          <w:tcPr>
            <w:tcW w:w="920" w:type="dxa"/>
            <w:vMerge w:val="restart"/>
            <w:tcBorders>
              <w:left w:val="single" w:color="auto" w:sz="8" w:space="0"/>
              <w:right w:val="single" w:color="auto" w:sz="8" w:space="0"/>
            </w:tcBorders>
            <w:shd w:val="clear" w:color="auto" w:fill="auto"/>
            <w:vAlign w:val="bottom"/>
          </w:tcPr>
          <w:p w14:paraId="5C7BEEAC">
            <w:pPr>
              <w:spacing w:line="0" w:lineRule="atLeast"/>
              <w:ind w:left="120"/>
              <w:rPr>
                <w:rFonts w:ascii="Arial" w:hAnsi="Arial" w:eastAsia="Arial"/>
                <w:b/>
                <w:sz w:val="22"/>
              </w:rPr>
            </w:pPr>
            <w:r>
              <w:rPr>
                <w:rFonts w:ascii="Arial" w:hAnsi="Arial" w:eastAsia="Arial"/>
                <w:b/>
                <w:sz w:val="22"/>
              </w:rPr>
              <w:t>C6.</w:t>
            </w:r>
          </w:p>
        </w:tc>
        <w:tc>
          <w:tcPr>
            <w:tcW w:w="9440" w:type="dxa"/>
            <w:gridSpan w:val="3"/>
            <w:tcBorders>
              <w:right w:val="single" w:color="auto" w:sz="8" w:space="0"/>
            </w:tcBorders>
            <w:shd w:val="clear" w:color="auto" w:fill="auto"/>
            <w:vAlign w:val="bottom"/>
          </w:tcPr>
          <w:p w14:paraId="198027A2">
            <w:pPr>
              <w:spacing w:line="0" w:lineRule="atLeast"/>
              <w:ind w:left="80"/>
              <w:rPr>
                <w:rFonts w:ascii="Arial" w:hAnsi="Arial" w:eastAsia="Arial"/>
                <w:sz w:val="22"/>
              </w:rPr>
            </w:pPr>
            <w:r>
              <w:rPr>
                <w:rFonts w:ascii="Arial" w:hAnsi="Arial" w:eastAsia="Arial"/>
                <w:sz w:val="22"/>
              </w:rPr>
              <w:t>Utilizzo di schemi, tabelle, mappe e diagrammi di flusso come supporto durante compiti e</w:t>
            </w:r>
          </w:p>
        </w:tc>
      </w:tr>
      <w:tr w14:paraId="31E443B3">
        <w:tblPrEx>
          <w:tblCellMar>
            <w:top w:w="0" w:type="dxa"/>
            <w:left w:w="0" w:type="dxa"/>
            <w:bottom w:w="0" w:type="dxa"/>
            <w:right w:w="0" w:type="dxa"/>
          </w:tblCellMar>
        </w:tblPrEx>
        <w:trPr>
          <w:trHeight w:val="125" w:hRule="atLeast"/>
        </w:trPr>
        <w:tc>
          <w:tcPr>
            <w:tcW w:w="920" w:type="dxa"/>
            <w:vMerge w:val="continue"/>
            <w:tcBorders>
              <w:left w:val="single" w:color="auto" w:sz="8" w:space="0"/>
              <w:right w:val="single" w:color="auto" w:sz="8" w:space="0"/>
            </w:tcBorders>
            <w:shd w:val="clear" w:color="auto" w:fill="auto"/>
            <w:vAlign w:val="bottom"/>
          </w:tcPr>
          <w:p w14:paraId="3457E7C9">
            <w:pPr>
              <w:spacing w:line="0" w:lineRule="atLeast"/>
              <w:rPr>
                <w:rFonts w:ascii="Times New Roman" w:hAnsi="Times New Roman" w:eastAsia="Times New Roman"/>
                <w:sz w:val="10"/>
              </w:rPr>
            </w:pPr>
          </w:p>
        </w:tc>
        <w:tc>
          <w:tcPr>
            <w:tcW w:w="9440" w:type="dxa"/>
            <w:gridSpan w:val="3"/>
            <w:vMerge w:val="restart"/>
            <w:tcBorders>
              <w:right w:val="single" w:color="auto" w:sz="8" w:space="0"/>
            </w:tcBorders>
            <w:shd w:val="clear" w:color="auto" w:fill="auto"/>
            <w:vAlign w:val="bottom"/>
          </w:tcPr>
          <w:p w14:paraId="2B63E210">
            <w:pPr>
              <w:spacing w:line="0" w:lineRule="atLeast"/>
              <w:ind w:left="80"/>
              <w:rPr>
                <w:rFonts w:ascii="Arial" w:hAnsi="Arial" w:eastAsia="Arial"/>
                <w:sz w:val="22"/>
              </w:rPr>
            </w:pPr>
            <w:r>
              <w:rPr>
                <w:rFonts w:ascii="Arial" w:hAnsi="Arial" w:eastAsia="Arial"/>
                <w:sz w:val="22"/>
              </w:rPr>
              <w:t>verifiche scritte</w:t>
            </w:r>
          </w:p>
        </w:tc>
      </w:tr>
      <w:tr w14:paraId="27FAA874">
        <w:tblPrEx>
          <w:tblCellMar>
            <w:top w:w="0" w:type="dxa"/>
            <w:left w:w="0" w:type="dxa"/>
            <w:bottom w:w="0" w:type="dxa"/>
            <w:right w:w="0" w:type="dxa"/>
          </w:tblCellMar>
        </w:tblPrEx>
        <w:trPr>
          <w:trHeight w:val="130" w:hRule="atLeast"/>
        </w:trPr>
        <w:tc>
          <w:tcPr>
            <w:tcW w:w="920" w:type="dxa"/>
            <w:tcBorders>
              <w:left w:val="single" w:color="auto" w:sz="8" w:space="0"/>
              <w:right w:val="single" w:color="auto" w:sz="8" w:space="0"/>
            </w:tcBorders>
            <w:shd w:val="clear" w:color="auto" w:fill="auto"/>
            <w:vAlign w:val="bottom"/>
          </w:tcPr>
          <w:p w14:paraId="1D05F33C">
            <w:pPr>
              <w:spacing w:line="0" w:lineRule="atLeast"/>
              <w:rPr>
                <w:rFonts w:ascii="Times New Roman" w:hAnsi="Times New Roman" w:eastAsia="Times New Roman"/>
                <w:sz w:val="11"/>
              </w:rPr>
            </w:pPr>
          </w:p>
        </w:tc>
        <w:tc>
          <w:tcPr>
            <w:tcW w:w="9440" w:type="dxa"/>
            <w:gridSpan w:val="3"/>
            <w:vMerge w:val="continue"/>
            <w:tcBorders>
              <w:right w:val="single" w:color="auto" w:sz="8" w:space="0"/>
            </w:tcBorders>
            <w:shd w:val="clear" w:color="auto" w:fill="auto"/>
            <w:vAlign w:val="bottom"/>
          </w:tcPr>
          <w:p w14:paraId="08510A09">
            <w:pPr>
              <w:spacing w:line="0" w:lineRule="atLeast"/>
              <w:rPr>
                <w:rFonts w:ascii="Times New Roman" w:hAnsi="Times New Roman" w:eastAsia="Times New Roman"/>
                <w:sz w:val="11"/>
              </w:rPr>
            </w:pPr>
          </w:p>
        </w:tc>
      </w:tr>
      <w:tr w14:paraId="7C080BAF">
        <w:tblPrEx>
          <w:tblCellMar>
            <w:top w:w="0" w:type="dxa"/>
            <w:left w:w="0" w:type="dxa"/>
            <w:bottom w:w="0" w:type="dxa"/>
            <w:right w:w="0" w:type="dxa"/>
          </w:tblCellMar>
        </w:tblPrEx>
        <w:trPr>
          <w:trHeight w:val="59" w:hRule="atLeast"/>
        </w:trPr>
        <w:tc>
          <w:tcPr>
            <w:tcW w:w="920" w:type="dxa"/>
            <w:tcBorders>
              <w:left w:val="single" w:color="auto" w:sz="8" w:space="0"/>
              <w:bottom w:val="single" w:color="auto" w:sz="8" w:space="0"/>
              <w:right w:val="single" w:color="auto" w:sz="8" w:space="0"/>
            </w:tcBorders>
            <w:shd w:val="clear" w:color="auto" w:fill="auto"/>
            <w:vAlign w:val="bottom"/>
          </w:tcPr>
          <w:p w14:paraId="561D31EC">
            <w:pPr>
              <w:spacing w:line="0" w:lineRule="atLeast"/>
              <w:rPr>
                <w:rFonts w:ascii="Times New Roman" w:hAnsi="Times New Roman" w:eastAsia="Times New Roman"/>
                <w:sz w:val="5"/>
              </w:rPr>
            </w:pPr>
          </w:p>
        </w:tc>
        <w:tc>
          <w:tcPr>
            <w:tcW w:w="660" w:type="dxa"/>
            <w:tcBorders>
              <w:bottom w:val="single" w:color="auto" w:sz="8" w:space="0"/>
            </w:tcBorders>
            <w:shd w:val="clear" w:color="auto" w:fill="auto"/>
            <w:vAlign w:val="bottom"/>
          </w:tcPr>
          <w:p w14:paraId="39110506">
            <w:pPr>
              <w:spacing w:line="0" w:lineRule="atLeast"/>
              <w:rPr>
                <w:rFonts w:ascii="Times New Roman" w:hAnsi="Times New Roman" w:eastAsia="Times New Roman"/>
                <w:sz w:val="5"/>
              </w:rPr>
            </w:pPr>
          </w:p>
        </w:tc>
        <w:tc>
          <w:tcPr>
            <w:tcW w:w="8620" w:type="dxa"/>
            <w:tcBorders>
              <w:bottom w:val="single" w:color="auto" w:sz="8" w:space="0"/>
            </w:tcBorders>
            <w:shd w:val="clear" w:color="auto" w:fill="auto"/>
            <w:vAlign w:val="bottom"/>
          </w:tcPr>
          <w:p w14:paraId="5CFA8C4C">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shd w:val="clear" w:color="auto" w:fill="auto"/>
            <w:vAlign w:val="bottom"/>
          </w:tcPr>
          <w:p w14:paraId="12E526A4">
            <w:pPr>
              <w:spacing w:line="0" w:lineRule="atLeast"/>
              <w:rPr>
                <w:rFonts w:ascii="Times New Roman" w:hAnsi="Times New Roman" w:eastAsia="Times New Roman"/>
                <w:sz w:val="5"/>
              </w:rPr>
            </w:pPr>
          </w:p>
        </w:tc>
      </w:tr>
      <w:tr w14:paraId="79124B65">
        <w:tblPrEx>
          <w:tblCellMar>
            <w:top w:w="0" w:type="dxa"/>
            <w:left w:w="0" w:type="dxa"/>
            <w:bottom w:w="0" w:type="dxa"/>
            <w:right w:w="0" w:type="dxa"/>
          </w:tblCellMar>
        </w:tblPrEx>
        <w:trPr>
          <w:trHeight w:val="301" w:hRule="atLeast"/>
        </w:trPr>
        <w:tc>
          <w:tcPr>
            <w:tcW w:w="920" w:type="dxa"/>
            <w:vMerge w:val="restart"/>
            <w:tcBorders>
              <w:left w:val="single" w:color="auto" w:sz="8" w:space="0"/>
              <w:right w:val="single" w:color="auto" w:sz="8" w:space="0"/>
            </w:tcBorders>
            <w:shd w:val="clear" w:color="auto" w:fill="auto"/>
            <w:vAlign w:val="bottom"/>
          </w:tcPr>
          <w:p w14:paraId="5BB53BEC">
            <w:pPr>
              <w:spacing w:line="0" w:lineRule="atLeast"/>
              <w:ind w:left="120"/>
              <w:rPr>
                <w:rFonts w:ascii="Arial" w:hAnsi="Arial" w:eastAsia="Arial"/>
                <w:b/>
                <w:sz w:val="22"/>
              </w:rPr>
            </w:pPr>
            <w:r>
              <w:rPr>
                <w:rFonts w:ascii="Arial" w:hAnsi="Arial" w:eastAsia="Arial"/>
                <w:b/>
                <w:sz w:val="22"/>
              </w:rPr>
              <w:t>C7.</w:t>
            </w:r>
          </w:p>
        </w:tc>
        <w:tc>
          <w:tcPr>
            <w:tcW w:w="9440" w:type="dxa"/>
            <w:gridSpan w:val="3"/>
            <w:tcBorders>
              <w:right w:val="single" w:color="auto" w:sz="8" w:space="0"/>
            </w:tcBorders>
            <w:shd w:val="clear" w:color="auto" w:fill="auto"/>
            <w:vAlign w:val="bottom"/>
          </w:tcPr>
          <w:p w14:paraId="52C8B69B">
            <w:pPr>
              <w:spacing w:line="0" w:lineRule="atLeast"/>
              <w:ind w:left="80"/>
              <w:rPr>
                <w:rFonts w:ascii="Arial" w:hAnsi="Arial" w:eastAsia="Arial"/>
                <w:sz w:val="22"/>
              </w:rPr>
            </w:pPr>
            <w:r>
              <w:rPr>
                <w:rFonts w:ascii="Arial" w:hAnsi="Arial" w:eastAsia="Arial"/>
                <w:sz w:val="22"/>
              </w:rPr>
              <w:t>Utilizzo di formulari e di schemi e/o mappe delle varie discipline scientifiche come supporto</w:t>
            </w:r>
          </w:p>
        </w:tc>
      </w:tr>
      <w:tr w14:paraId="5F805A8B">
        <w:tblPrEx>
          <w:tblCellMar>
            <w:top w:w="0" w:type="dxa"/>
            <w:left w:w="0" w:type="dxa"/>
            <w:bottom w:w="0" w:type="dxa"/>
            <w:right w:w="0" w:type="dxa"/>
          </w:tblCellMar>
        </w:tblPrEx>
        <w:trPr>
          <w:trHeight w:val="125" w:hRule="atLeast"/>
        </w:trPr>
        <w:tc>
          <w:tcPr>
            <w:tcW w:w="920" w:type="dxa"/>
            <w:vMerge w:val="continue"/>
            <w:tcBorders>
              <w:left w:val="single" w:color="auto" w:sz="8" w:space="0"/>
              <w:right w:val="single" w:color="auto" w:sz="8" w:space="0"/>
            </w:tcBorders>
            <w:shd w:val="clear" w:color="auto" w:fill="auto"/>
            <w:vAlign w:val="bottom"/>
          </w:tcPr>
          <w:p w14:paraId="4DE361E5">
            <w:pPr>
              <w:spacing w:line="0" w:lineRule="atLeast"/>
              <w:rPr>
                <w:rFonts w:ascii="Times New Roman" w:hAnsi="Times New Roman" w:eastAsia="Times New Roman"/>
                <w:sz w:val="10"/>
              </w:rPr>
            </w:pPr>
          </w:p>
        </w:tc>
        <w:tc>
          <w:tcPr>
            <w:tcW w:w="9440" w:type="dxa"/>
            <w:gridSpan w:val="3"/>
            <w:vMerge w:val="restart"/>
            <w:tcBorders>
              <w:right w:val="single" w:color="auto" w:sz="8" w:space="0"/>
            </w:tcBorders>
            <w:shd w:val="clear" w:color="auto" w:fill="auto"/>
            <w:vAlign w:val="bottom"/>
          </w:tcPr>
          <w:p w14:paraId="272F5FF1">
            <w:pPr>
              <w:spacing w:line="0" w:lineRule="atLeast"/>
              <w:ind w:left="80"/>
              <w:rPr>
                <w:rFonts w:ascii="Arial" w:hAnsi="Arial" w:eastAsia="Arial"/>
                <w:sz w:val="22"/>
              </w:rPr>
            </w:pPr>
            <w:r>
              <w:rPr>
                <w:rFonts w:ascii="Arial" w:hAnsi="Arial" w:eastAsia="Arial"/>
                <w:sz w:val="22"/>
              </w:rPr>
              <w:t>durante compiti e verifiche scritte</w:t>
            </w:r>
          </w:p>
        </w:tc>
      </w:tr>
      <w:tr w14:paraId="2A089961">
        <w:tblPrEx>
          <w:tblCellMar>
            <w:top w:w="0" w:type="dxa"/>
            <w:left w:w="0" w:type="dxa"/>
            <w:bottom w:w="0" w:type="dxa"/>
            <w:right w:w="0" w:type="dxa"/>
          </w:tblCellMar>
        </w:tblPrEx>
        <w:trPr>
          <w:trHeight w:val="131" w:hRule="atLeast"/>
        </w:trPr>
        <w:tc>
          <w:tcPr>
            <w:tcW w:w="920" w:type="dxa"/>
            <w:tcBorders>
              <w:left w:val="single" w:color="auto" w:sz="8" w:space="0"/>
              <w:right w:val="single" w:color="auto" w:sz="8" w:space="0"/>
            </w:tcBorders>
            <w:shd w:val="clear" w:color="auto" w:fill="auto"/>
            <w:vAlign w:val="bottom"/>
          </w:tcPr>
          <w:p w14:paraId="5A1E76F6">
            <w:pPr>
              <w:spacing w:line="0" w:lineRule="atLeast"/>
              <w:rPr>
                <w:rFonts w:ascii="Times New Roman" w:hAnsi="Times New Roman" w:eastAsia="Times New Roman"/>
                <w:sz w:val="11"/>
              </w:rPr>
            </w:pPr>
          </w:p>
        </w:tc>
        <w:tc>
          <w:tcPr>
            <w:tcW w:w="9440" w:type="dxa"/>
            <w:gridSpan w:val="3"/>
            <w:vMerge w:val="continue"/>
            <w:tcBorders>
              <w:right w:val="single" w:color="auto" w:sz="8" w:space="0"/>
            </w:tcBorders>
            <w:shd w:val="clear" w:color="auto" w:fill="auto"/>
            <w:vAlign w:val="bottom"/>
          </w:tcPr>
          <w:p w14:paraId="5DC6ADDB">
            <w:pPr>
              <w:spacing w:line="0" w:lineRule="atLeast"/>
              <w:rPr>
                <w:rFonts w:ascii="Times New Roman" w:hAnsi="Times New Roman" w:eastAsia="Times New Roman"/>
                <w:sz w:val="11"/>
              </w:rPr>
            </w:pPr>
          </w:p>
        </w:tc>
      </w:tr>
      <w:tr w14:paraId="1BA69D3E">
        <w:tblPrEx>
          <w:tblCellMar>
            <w:top w:w="0" w:type="dxa"/>
            <w:left w:w="0" w:type="dxa"/>
            <w:bottom w:w="0" w:type="dxa"/>
            <w:right w:w="0" w:type="dxa"/>
          </w:tblCellMar>
        </w:tblPrEx>
        <w:trPr>
          <w:trHeight w:val="59" w:hRule="atLeast"/>
        </w:trPr>
        <w:tc>
          <w:tcPr>
            <w:tcW w:w="920" w:type="dxa"/>
            <w:tcBorders>
              <w:left w:val="single" w:color="auto" w:sz="8" w:space="0"/>
              <w:bottom w:val="single" w:color="auto" w:sz="8" w:space="0"/>
              <w:right w:val="single" w:color="auto" w:sz="8" w:space="0"/>
            </w:tcBorders>
            <w:shd w:val="clear" w:color="auto" w:fill="auto"/>
            <w:vAlign w:val="bottom"/>
          </w:tcPr>
          <w:p w14:paraId="26F0EA84">
            <w:pPr>
              <w:spacing w:line="0" w:lineRule="atLeast"/>
              <w:rPr>
                <w:rFonts w:ascii="Times New Roman" w:hAnsi="Times New Roman" w:eastAsia="Times New Roman"/>
                <w:sz w:val="5"/>
              </w:rPr>
            </w:pPr>
          </w:p>
        </w:tc>
        <w:tc>
          <w:tcPr>
            <w:tcW w:w="660" w:type="dxa"/>
            <w:tcBorders>
              <w:bottom w:val="single" w:color="auto" w:sz="8" w:space="0"/>
            </w:tcBorders>
            <w:shd w:val="clear" w:color="auto" w:fill="auto"/>
            <w:vAlign w:val="bottom"/>
          </w:tcPr>
          <w:p w14:paraId="0361A059">
            <w:pPr>
              <w:spacing w:line="0" w:lineRule="atLeast"/>
              <w:rPr>
                <w:rFonts w:ascii="Times New Roman" w:hAnsi="Times New Roman" w:eastAsia="Times New Roman"/>
                <w:sz w:val="5"/>
              </w:rPr>
            </w:pPr>
          </w:p>
        </w:tc>
        <w:tc>
          <w:tcPr>
            <w:tcW w:w="8620" w:type="dxa"/>
            <w:tcBorders>
              <w:bottom w:val="single" w:color="auto" w:sz="8" w:space="0"/>
            </w:tcBorders>
            <w:shd w:val="clear" w:color="auto" w:fill="auto"/>
            <w:vAlign w:val="bottom"/>
          </w:tcPr>
          <w:p w14:paraId="53513A5E">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shd w:val="clear" w:color="auto" w:fill="auto"/>
            <w:vAlign w:val="bottom"/>
          </w:tcPr>
          <w:p w14:paraId="6E38FF4A">
            <w:pPr>
              <w:spacing w:line="0" w:lineRule="atLeast"/>
              <w:rPr>
                <w:rFonts w:ascii="Times New Roman" w:hAnsi="Times New Roman" w:eastAsia="Times New Roman"/>
                <w:sz w:val="5"/>
              </w:rPr>
            </w:pPr>
          </w:p>
        </w:tc>
      </w:tr>
      <w:tr w14:paraId="70BA43BE">
        <w:tblPrEx>
          <w:tblCellMar>
            <w:top w:w="0" w:type="dxa"/>
            <w:left w:w="0" w:type="dxa"/>
            <w:bottom w:w="0" w:type="dxa"/>
            <w:right w:w="0" w:type="dxa"/>
          </w:tblCellMar>
        </w:tblPrEx>
        <w:trPr>
          <w:trHeight w:val="301" w:hRule="atLeast"/>
        </w:trPr>
        <w:tc>
          <w:tcPr>
            <w:tcW w:w="920" w:type="dxa"/>
            <w:vMerge w:val="restart"/>
            <w:tcBorders>
              <w:left w:val="single" w:color="auto" w:sz="8" w:space="0"/>
              <w:right w:val="single" w:color="auto" w:sz="8" w:space="0"/>
            </w:tcBorders>
            <w:shd w:val="clear" w:color="auto" w:fill="auto"/>
            <w:vAlign w:val="bottom"/>
          </w:tcPr>
          <w:p w14:paraId="61EB019A">
            <w:pPr>
              <w:spacing w:line="0" w:lineRule="atLeast"/>
              <w:ind w:left="120"/>
              <w:rPr>
                <w:rFonts w:ascii="Arial" w:hAnsi="Arial" w:eastAsia="Arial"/>
                <w:b/>
                <w:sz w:val="22"/>
              </w:rPr>
            </w:pPr>
            <w:r>
              <w:rPr>
                <w:rFonts w:ascii="Arial" w:hAnsi="Arial" w:eastAsia="Arial"/>
                <w:b/>
                <w:sz w:val="22"/>
              </w:rPr>
              <w:t>C8.</w:t>
            </w:r>
          </w:p>
        </w:tc>
        <w:tc>
          <w:tcPr>
            <w:tcW w:w="9440" w:type="dxa"/>
            <w:gridSpan w:val="3"/>
            <w:tcBorders>
              <w:right w:val="single" w:color="auto" w:sz="8" w:space="0"/>
            </w:tcBorders>
            <w:shd w:val="clear" w:color="auto" w:fill="auto"/>
            <w:vAlign w:val="bottom"/>
          </w:tcPr>
          <w:p w14:paraId="0FA965FD">
            <w:pPr>
              <w:spacing w:line="0" w:lineRule="atLeast"/>
              <w:ind w:left="80"/>
              <w:rPr>
                <w:rFonts w:ascii="Arial" w:hAnsi="Arial" w:eastAsia="Arial"/>
                <w:sz w:val="22"/>
              </w:rPr>
            </w:pPr>
            <w:r>
              <w:rPr>
                <w:rFonts w:ascii="Arial" w:hAnsi="Arial" w:eastAsia="Arial"/>
                <w:sz w:val="22"/>
              </w:rPr>
              <w:t>Utilizzo di mappe e schemi durante le interrogazioni, eventualmente anche su supporto</w:t>
            </w:r>
          </w:p>
        </w:tc>
      </w:tr>
      <w:tr w14:paraId="02529EBF">
        <w:tblPrEx>
          <w:tblCellMar>
            <w:top w:w="0" w:type="dxa"/>
            <w:left w:w="0" w:type="dxa"/>
            <w:bottom w:w="0" w:type="dxa"/>
            <w:right w:w="0" w:type="dxa"/>
          </w:tblCellMar>
        </w:tblPrEx>
        <w:trPr>
          <w:trHeight w:val="125" w:hRule="atLeast"/>
        </w:trPr>
        <w:tc>
          <w:tcPr>
            <w:tcW w:w="920" w:type="dxa"/>
            <w:vMerge w:val="continue"/>
            <w:tcBorders>
              <w:left w:val="single" w:color="auto" w:sz="8" w:space="0"/>
              <w:right w:val="single" w:color="auto" w:sz="8" w:space="0"/>
            </w:tcBorders>
            <w:shd w:val="clear" w:color="auto" w:fill="auto"/>
            <w:vAlign w:val="bottom"/>
          </w:tcPr>
          <w:p w14:paraId="34C5D001">
            <w:pPr>
              <w:spacing w:line="0" w:lineRule="atLeast"/>
              <w:rPr>
                <w:rFonts w:ascii="Times New Roman" w:hAnsi="Times New Roman" w:eastAsia="Times New Roman"/>
                <w:sz w:val="10"/>
              </w:rPr>
            </w:pPr>
          </w:p>
        </w:tc>
        <w:tc>
          <w:tcPr>
            <w:tcW w:w="9440" w:type="dxa"/>
            <w:gridSpan w:val="3"/>
            <w:vMerge w:val="restart"/>
            <w:tcBorders>
              <w:right w:val="single" w:color="auto" w:sz="8" w:space="0"/>
            </w:tcBorders>
            <w:shd w:val="clear" w:color="auto" w:fill="auto"/>
            <w:vAlign w:val="bottom"/>
          </w:tcPr>
          <w:p w14:paraId="23C97322">
            <w:pPr>
              <w:spacing w:line="0" w:lineRule="atLeast"/>
              <w:ind w:left="80"/>
              <w:rPr>
                <w:rFonts w:ascii="Arial" w:hAnsi="Arial" w:eastAsia="Arial"/>
                <w:sz w:val="22"/>
              </w:rPr>
            </w:pPr>
            <w:r>
              <w:rPr>
                <w:rFonts w:ascii="Arial" w:hAnsi="Arial" w:eastAsia="Arial"/>
                <w:sz w:val="22"/>
              </w:rPr>
              <w:t>digitalizzato (presentazioni multimediali), per facilitare il recupero delle informazioni</w:t>
            </w:r>
          </w:p>
        </w:tc>
      </w:tr>
      <w:tr w14:paraId="65A1A0FB">
        <w:tblPrEx>
          <w:tblCellMar>
            <w:top w:w="0" w:type="dxa"/>
            <w:left w:w="0" w:type="dxa"/>
            <w:bottom w:w="0" w:type="dxa"/>
            <w:right w:w="0" w:type="dxa"/>
          </w:tblCellMar>
        </w:tblPrEx>
        <w:trPr>
          <w:trHeight w:val="130" w:hRule="atLeast"/>
        </w:trPr>
        <w:tc>
          <w:tcPr>
            <w:tcW w:w="920" w:type="dxa"/>
            <w:tcBorders>
              <w:left w:val="single" w:color="auto" w:sz="8" w:space="0"/>
              <w:right w:val="single" w:color="auto" w:sz="8" w:space="0"/>
            </w:tcBorders>
            <w:shd w:val="clear" w:color="auto" w:fill="auto"/>
            <w:vAlign w:val="bottom"/>
          </w:tcPr>
          <w:p w14:paraId="36A0AC20">
            <w:pPr>
              <w:spacing w:line="0" w:lineRule="atLeast"/>
              <w:rPr>
                <w:rFonts w:ascii="Times New Roman" w:hAnsi="Times New Roman" w:eastAsia="Times New Roman"/>
                <w:sz w:val="11"/>
              </w:rPr>
            </w:pPr>
          </w:p>
        </w:tc>
        <w:tc>
          <w:tcPr>
            <w:tcW w:w="9440" w:type="dxa"/>
            <w:gridSpan w:val="3"/>
            <w:vMerge w:val="continue"/>
            <w:tcBorders>
              <w:right w:val="single" w:color="auto" w:sz="8" w:space="0"/>
            </w:tcBorders>
            <w:shd w:val="clear" w:color="auto" w:fill="auto"/>
            <w:vAlign w:val="bottom"/>
          </w:tcPr>
          <w:p w14:paraId="4CF81DF2">
            <w:pPr>
              <w:spacing w:line="0" w:lineRule="atLeast"/>
              <w:rPr>
                <w:rFonts w:ascii="Times New Roman" w:hAnsi="Times New Roman" w:eastAsia="Times New Roman"/>
                <w:sz w:val="11"/>
              </w:rPr>
            </w:pPr>
          </w:p>
        </w:tc>
      </w:tr>
      <w:tr w14:paraId="3BE7D1C1">
        <w:tblPrEx>
          <w:tblCellMar>
            <w:top w:w="0" w:type="dxa"/>
            <w:left w:w="0" w:type="dxa"/>
            <w:bottom w:w="0" w:type="dxa"/>
            <w:right w:w="0" w:type="dxa"/>
          </w:tblCellMar>
        </w:tblPrEx>
        <w:trPr>
          <w:trHeight w:val="64" w:hRule="atLeast"/>
        </w:trPr>
        <w:tc>
          <w:tcPr>
            <w:tcW w:w="920" w:type="dxa"/>
            <w:tcBorders>
              <w:left w:val="single" w:color="auto" w:sz="8" w:space="0"/>
              <w:bottom w:val="single" w:color="auto" w:sz="8" w:space="0"/>
              <w:right w:val="single" w:color="auto" w:sz="8" w:space="0"/>
            </w:tcBorders>
            <w:shd w:val="clear" w:color="auto" w:fill="auto"/>
            <w:vAlign w:val="bottom"/>
          </w:tcPr>
          <w:p w14:paraId="04A9B5BF">
            <w:pPr>
              <w:spacing w:line="0" w:lineRule="atLeast"/>
              <w:rPr>
                <w:rFonts w:ascii="Times New Roman" w:hAnsi="Times New Roman" w:eastAsia="Times New Roman"/>
                <w:sz w:val="5"/>
              </w:rPr>
            </w:pPr>
          </w:p>
        </w:tc>
        <w:tc>
          <w:tcPr>
            <w:tcW w:w="660" w:type="dxa"/>
            <w:tcBorders>
              <w:bottom w:val="single" w:color="auto" w:sz="8" w:space="0"/>
            </w:tcBorders>
            <w:shd w:val="clear" w:color="auto" w:fill="auto"/>
            <w:vAlign w:val="bottom"/>
          </w:tcPr>
          <w:p w14:paraId="7DAE1DD3">
            <w:pPr>
              <w:spacing w:line="0" w:lineRule="atLeast"/>
              <w:rPr>
                <w:rFonts w:ascii="Times New Roman" w:hAnsi="Times New Roman" w:eastAsia="Times New Roman"/>
                <w:sz w:val="5"/>
              </w:rPr>
            </w:pPr>
          </w:p>
        </w:tc>
        <w:tc>
          <w:tcPr>
            <w:tcW w:w="8620" w:type="dxa"/>
            <w:tcBorders>
              <w:bottom w:val="single" w:color="auto" w:sz="8" w:space="0"/>
            </w:tcBorders>
            <w:shd w:val="clear" w:color="auto" w:fill="auto"/>
            <w:vAlign w:val="bottom"/>
          </w:tcPr>
          <w:p w14:paraId="1BBB25C2">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shd w:val="clear" w:color="auto" w:fill="auto"/>
            <w:vAlign w:val="bottom"/>
          </w:tcPr>
          <w:p w14:paraId="75A451EC">
            <w:pPr>
              <w:spacing w:line="0" w:lineRule="atLeast"/>
              <w:rPr>
                <w:rFonts w:ascii="Times New Roman" w:hAnsi="Times New Roman" w:eastAsia="Times New Roman"/>
                <w:sz w:val="5"/>
              </w:rPr>
            </w:pPr>
          </w:p>
        </w:tc>
      </w:tr>
      <w:tr w14:paraId="24BD0886">
        <w:tblPrEx>
          <w:tblCellMar>
            <w:top w:w="0" w:type="dxa"/>
            <w:left w:w="0" w:type="dxa"/>
            <w:bottom w:w="0" w:type="dxa"/>
            <w:right w:w="0" w:type="dxa"/>
          </w:tblCellMar>
        </w:tblPrEx>
        <w:trPr>
          <w:trHeight w:val="301" w:hRule="atLeast"/>
        </w:trPr>
        <w:tc>
          <w:tcPr>
            <w:tcW w:w="920" w:type="dxa"/>
            <w:tcBorders>
              <w:left w:val="single" w:color="auto" w:sz="8" w:space="0"/>
              <w:right w:val="single" w:color="auto" w:sz="8" w:space="0"/>
            </w:tcBorders>
            <w:shd w:val="clear" w:color="auto" w:fill="auto"/>
            <w:vAlign w:val="bottom"/>
          </w:tcPr>
          <w:p w14:paraId="4766BF3E">
            <w:pPr>
              <w:spacing w:line="0" w:lineRule="atLeast"/>
              <w:ind w:left="120"/>
              <w:rPr>
                <w:rFonts w:ascii="Arial" w:hAnsi="Arial" w:eastAsia="Arial"/>
                <w:b/>
                <w:sz w:val="22"/>
              </w:rPr>
            </w:pPr>
            <w:r>
              <w:rPr>
                <w:rFonts w:ascii="Arial" w:hAnsi="Arial" w:eastAsia="Arial"/>
                <w:b/>
                <w:sz w:val="22"/>
              </w:rPr>
              <w:t>C9.</w:t>
            </w:r>
          </w:p>
        </w:tc>
        <w:tc>
          <w:tcPr>
            <w:tcW w:w="9440" w:type="dxa"/>
            <w:gridSpan w:val="3"/>
            <w:tcBorders>
              <w:right w:val="single" w:color="auto" w:sz="8" w:space="0"/>
            </w:tcBorders>
            <w:shd w:val="clear" w:color="auto" w:fill="auto"/>
            <w:vAlign w:val="bottom"/>
          </w:tcPr>
          <w:p w14:paraId="4BC3771A">
            <w:pPr>
              <w:spacing w:line="0" w:lineRule="atLeast"/>
              <w:ind w:left="80"/>
              <w:rPr>
                <w:rFonts w:ascii="Arial" w:hAnsi="Arial" w:eastAsia="Arial"/>
                <w:sz w:val="22"/>
              </w:rPr>
            </w:pPr>
            <w:r>
              <w:rPr>
                <w:rFonts w:ascii="Arial" w:hAnsi="Arial" w:eastAsia="Arial"/>
                <w:sz w:val="22"/>
              </w:rPr>
              <w:t xml:space="preserve">Utilizzo di dizionari digitali (cd rom, risorse </w:t>
            </w:r>
            <w:r>
              <w:rPr>
                <w:rFonts w:ascii="Arial" w:hAnsi="Arial" w:eastAsia="Arial"/>
                <w:i/>
                <w:sz w:val="22"/>
              </w:rPr>
              <w:t>on line</w:t>
            </w:r>
            <w:r>
              <w:rPr>
                <w:rFonts w:ascii="Arial" w:hAnsi="Arial" w:eastAsia="Arial"/>
                <w:sz w:val="22"/>
              </w:rPr>
              <w:t>)</w:t>
            </w:r>
          </w:p>
        </w:tc>
      </w:tr>
      <w:tr w14:paraId="0E13671C">
        <w:tblPrEx>
          <w:tblCellMar>
            <w:top w:w="0" w:type="dxa"/>
            <w:left w:w="0" w:type="dxa"/>
            <w:bottom w:w="0" w:type="dxa"/>
            <w:right w:w="0" w:type="dxa"/>
          </w:tblCellMar>
        </w:tblPrEx>
        <w:trPr>
          <w:trHeight w:val="59" w:hRule="atLeast"/>
        </w:trPr>
        <w:tc>
          <w:tcPr>
            <w:tcW w:w="920" w:type="dxa"/>
            <w:tcBorders>
              <w:left w:val="single" w:color="auto" w:sz="8" w:space="0"/>
              <w:bottom w:val="single" w:color="auto" w:sz="8" w:space="0"/>
              <w:right w:val="single" w:color="auto" w:sz="8" w:space="0"/>
            </w:tcBorders>
            <w:shd w:val="clear" w:color="auto" w:fill="auto"/>
            <w:vAlign w:val="bottom"/>
          </w:tcPr>
          <w:p w14:paraId="02FCBBA0">
            <w:pPr>
              <w:spacing w:line="0" w:lineRule="atLeast"/>
              <w:rPr>
                <w:rFonts w:ascii="Times New Roman" w:hAnsi="Times New Roman" w:eastAsia="Times New Roman"/>
                <w:sz w:val="5"/>
              </w:rPr>
            </w:pPr>
          </w:p>
        </w:tc>
        <w:tc>
          <w:tcPr>
            <w:tcW w:w="660" w:type="dxa"/>
            <w:tcBorders>
              <w:bottom w:val="single" w:color="auto" w:sz="8" w:space="0"/>
            </w:tcBorders>
            <w:shd w:val="clear" w:color="auto" w:fill="auto"/>
            <w:vAlign w:val="bottom"/>
          </w:tcPr>
          <w:p w14:paraId="34B68C6B">
            <w:pPr>
              <w:spacing w:line="0" w:lineRule="atLeast"/>
              <w:rPr>
                <w:rFonts w:ascii="Times New Roman" w:hAnsi="Times New Roman" w:eastAsia="Times New Roman"/>
                <w:sz w:val="5"/>
              </w:rPr>
            </w:pPr>
          </w:p>
        </w:tc>
        <w:tc>
          <w:tcPr>
            <w:tcW w:w="8620" w:type="dxa"/>
            <w:tcBorders>
              <w:bottom w:val="single" w:color="auto" w:sz="8" w:space="0"/>
            </w:tcBorders>
            <w:shd w:val="clear" w:color="auto" w:fill="auto"/>
            <w:vAlign w:val="bottom"/>
          </w:tcPr>
          <w:p w14:paraId="5A35AD8D">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shd w:val="clear" w:color="auto" w:fill="auto"/>
            <w:vAlign w:val="bottom"/>
          </w:tcPr>
          <w:p w14:paraId="584FF268">
            <w:pPr>
              <w:spacing w:line="0" w:lineRule="atLeast"/>
              <w:rPr>
                <w:rFonts w:ascii="Times New Roman" w:hAnsi="Times New Roman" w:eastAsia="Times New Roman"/>
                <w:sz w:val="5"/>
              </w:rPr>
            </w:pPr>
          </w:p>
        </w:tc>
      </w:tr>
      <w:tr w14:paraId="5E479834">
        <w:tblPrEx>
          <w:tblCellMar>
            <w:top w:w="0" w:type="dxa"/>
            <w:left w:w="0" w:type="dxa"/>
            <w:bottom w:w="0" w:type="dxa"/>
            <w:right w:w="0" w:type="dxa"/>
          </w:tblCellMar>
        </w:tblPrEx>
        <w:trPr>
          <w:trHeight w:val="306" w:hRule="atLeast"/>
        </w:trPr>
        <w:tc>
          <w:tcPr>
            <w:tcW w:w="920" w:type="dxa"/>
            <w:tcBorders>
              <w:left w:val="single" w:color="auto" w:sz="8" w:space="0"/>
              <w:right w:val="single" w:color="auto" w:sz="8" w:space="0"/>
            </w:tcBorders>
            <w:shd w:val="clear" w:color="auto" w:fill="auto"/>
            <w:vAlign w:val="bottom"/>
          </w:tcPr>
          <w:p w14:paraId="19676328">
            <w:pPr>
              <w:spacing w:line="0" w:lineRule="atLeast"/>
              <w:ind w:left="120"/>
              <w:rPr>
                <w:rFonts w:ascii="Arial" w:hAnsi="Arial" w:eastAsia="Arial"/>
                <w:b/>
                <w:sz w:val="22"/>
              </w:rPr>
            </w:pPr>
            <w:r>
              <w:rPr>
                <w:rFonts w:ascii="Arial" w:hAnsi="Arial" w:eastAsia="Arial"/>
                <w:b/>
                <w:sz w:val="22"/>
              </w:rPr>
              <w:t>C10.</w:t>
            </w:r>
          </w:p>
        </w:tc>
        <w:tc>
          <w:tcPr>
            <w:tcW w:w="9440" w:type="dxa"/>
            <w:gridSpan w:val="3"/>
            <w:tcBorders>
              <w:right w:val="single" w:color="auto" w:sz="8" w:space="0"/>
            </w:tcBorders>
            <w:shd w:val="clear" w:color="auto" w:fill="auto"/>
            <w:vAlign w:val="bottom"/>
          </w:tcPr>
          <w:p w14:paraId="2E53C209">
            <w:pPr>
              <w:spacing w:line="0" w:lineRule="atLeast"/>
              <w:ind w:left="80"/>
              <w:rPr>
                <w:rFonts w:ascii="Arial" w:hAnsi="Arial" w:eastAsia="Arial"/>
                <w:sz w:val="22"/>
              </w:rPr>
            </w:pPr>
            <w:r>
              <w:rPr>
                <w:rFonts w:ascii="Arial" w:hAnsi="Arial" w:eastAsia="Arial"/>
                <w:sz w:val="22"/>
              </w:rPr>
              <w:t>Utilizzo di software didattici e compensativi (</w:t>
            </w:r>
            <w:r>
              <w:rPr>
                <w:rFonts w:ascii="Arial" w:hAnsi="Arial" w:eastAsia="Arial"/>
                <w:i/>
                <w:sz w:val="22"/>
              </w:rPr>
              <w:t>free</w:t>
            </w:r>
            <w:r>
              <w:rPr>
                <w:rFonts w:ascii="Arial" w:hAnsi="Arial" w:eastAsia="Arial"/>
                <w:sz w:val="22"/>
              </w:rPr>
              <w:t xml:space="preserve"> e/o commerciali)</w:t>
            </w:r>
          </w:p>
        </w:tc>
      </w:tr>
      <w:tr w14:paraId="12BA14BA">
        <w:tblPrEx>
          <w:tblCellMar>
            <w:top w:w="0" w:type="dxa"/>
            <w:left w:w="0" w:type="dxa"/>
            <w:bottom w:w="0" w:type="dxa"/>
            <w:right w:w="0" w:type="dxa"/>
          </w:tblCellMar>
        </w:tblPrEx>
        <w:trPr>
          <w:trHeight w:val="59" w:hRule="atLeast"/>
        </w:trPr>
        <w:tc>
          <w:tcPr>
            <w:tcW w:w="920" w:type="dxa"/>
            <w:tcBorders>
              <w:left w:val="single" w:color="auto" w:sz="8" w:space="0"/>
              <w:bottom w:val="single" w:color="auto" w:sz="8" w:space="0"/>
              <w:right w:val="single" w:color="auto" w:sz="8" w:space="0"/>
            </w:tcBorders>
            <w:shd w:val="clear" w:color="auto" w:fill="auto"/>
            <w:vAlign w:val="bottom"/>
          </w:tcPr>
          <w:p w14:paraId="7BA6E0EC">
            <w:pPr>
              <w:spacing w:line="0" w:lineRule="atLeast"/>
              <w:rPr>
                <w:rFonts w:ascii="Times New Roman" w:hAnsi="Times New Roman" w:eastAsia="Times New Roman"/>
                <w:sz w:val="5"/>
              </w:rPr>
            </w:pPr>
          </w:p>
        </w:tc>
        <w:tc>
          <w:tcPr>
            <w:tcW w:w="9440" w:type="dxa"/>
            <w:gridSpan w:val="3"/>
            <w:tcBorders>
              <w:bottom w:val="single" w:color="auto" w:sz="8" w:space="0"/>
              <w:right w:val="single" w:color="auto" w:sz="8" w:space="0"/>
            </w:tcBorders>
            <w:shd w:val="clear" w:color="auto" w:fill="auto"/>
            <w:vAlign w:val="bottom"/>
          </w:tcPr>
          <w:p w14:paraId="4C0FBC5D">
            <w:pPr>
              <w:spacing w:line="0" w:lineRule="atLeast"/>
              <w:rPr>
                <w:rFonts w:ascii="Times New Roman" w:hAnsi="Times New Roman" w:eastAsia="Times New Roman"/>
                <w:sz w:val="5"/>
              </w:rPr>
            </w:pPr>
          </w:p>
        </w:tc>
      </w:tr>
      <w:tr w14:paraId="4000E54B">
        <w:tblPrEx>
          <w:tblCellMar>
            <w:top w:w="0" w:type="dxa"/>
            <w:left w:w="0" w:type="dxa"/>
            <w:bottom w:w="0" w:type="dxa"/>
            <w:right w:w="0" w:type="dxa"/>
          </w:tblCellMar>
        </w:tblPrEx>
        <w:trPr>
          <w:trHeight w:val="280" w:hRule="atLeast"/>
        </w:trPr>
        <w:tc>
          <w:tcPr>
            <w:tcW w:w="920" w:type="dxa"/>
            <w:tcBorders>
              <w:left w:val="single" w:color="auto" w:sz="8" w:space="0"/>
              <w:right w:val="single" w:color="auto" w:sz="8" w:space="0"/>
            </w:tcBorders>
            <w:shd w:val="clear" w:color="auto" w:fill="auto"/>
            <w:vAlign w:val="bottom"/>
          </w:tcPr>
          <w:p w14:paraId="07B9EE5A">
            <w:pPr>
              <w:spacing w:line="0" w:lineRule="atLeast"/>
              <w:ind w:left="120"/>
              <w:rPr>
                <w:rFonts w:ascii="Arial" w:hAnsi="Arial" w:eastAsia="Arial"/>
                <w:b/>
                <w:sz w:val="22"/>
              </w:rPr>
            </w:pPr>
            <w:r>
              <w:rPr>
                <w:rFonts w:ascii="Arial" w:hAnsi="Arial" w:eastAsia="Arial"/>
                <w:b/>
                <w:sz w:val="22"/>
              </w:rPr>
              <w:t>C11.</w:t>
            </w:r>
          </w:p>
        </w:tc>
        <w:tc>
          <w:tcPr>
            <w:tcW w:w="9440" w:type="dxa"/>
            <w:gridSpan w:val="3"/>
            <w:tcBorders>
              <w:right w:val="single" w:color="auto" w:sz="8" w:space="0"/>
            </w:tcBorders>
            <w:shd w:val="clear" w:color="auto" w:fill="auto"/>
            <w:vAlign w:val="bottom"/>
          </w:tcPr>
          <w:p w14:paraId="02F9B0D1">
            <w:pPr>
              <w:spacing w:line="0" w:lineRule="atLeast"/>
              <w:ind w:left="80"/>
              <w:rPr>
                <w:rFonts w:ascii="Arial" w:hAnsi="Arial" w:eastAsia="Arial"/>
                <w:sz w:val="22"/>
              </w:rPr>
            </w:pPr>
            <w:r>
              <w:rPr>
                <w:rFonts w:ascii="Arial" w:hAnsi="Arial" w:eastAsia="Arial"/>
                <w:sz w:val="22"/>
              </w:rPr>
              <w:t>Altro_</w:t>
            </w:r>
          </w:p>
        </w:tc>
      </w:tr>
      <w:tr w14:paraId="5A61309D">
        <w:tblPrEx>
          <w:tblCellMar>
            <w:top w:w="0" w:type="dxa"/>
            <w:left w:w="0" w:type="dxa"/>
            <w:bottom w:w="0" w:type="dxa"/>
            <w:right w:w="0" w:type="dxa"/>
          </w:tblCellMar>
        </w:tblPrEx>
        <w:trPr>
          <w:trHeight w:val="65" w:hRule="atLeast"/>
        </w:trPr>
        <w:tc>
          <w:tcPr>
            <w:tcW w:w="920" w:type="dxa"/>
            <w:tcBorders>
              <w:left w:val="single" w:color="auto" w:sz="8" w:space="0"/>
              <w:bottom w:val="single" w:color="auto" w:sz="8" w:space="0"/>
              <w:right w:val="single" w:color="auto" w:sz="8" w:space="0"/>
            </w:tcBorders>
            <w:shd w:val="clear" w:color="auto" w:fill="auto"/>
            <w:vAlign w:val="bottom"/>
          </w:tcPr>
          <w:p w14:paraId="7D693DE5">
            <w:pPr>
              <w:spacing w:line="0" w:lineRule="atLeast"/>
              <w:rPr>
                <w:rFonts w:ascii="Times New Roman" w:hAnsi="Times New Roman" w:eastAsia="Times New Roman"/>
                <w:sz w:val="5"/>
              </w:rPr>
            </w:pPr>
          </w:p>
        </w:tc>
        <w:tc>
          <w:tcPr>
            <w:tcW w:w="660" w:type="dxa"/>
            <w:tcBorders>
              <w:bottom w:val="single" w:color="auto" w:sz="8" w:space="0"/>
            </w:tcBorders>
            <w:shd w:val="clear" w:color="auto" w:fill="auto"/>
            <w:vAlign w:val="bottom"/>
          </w:tcPr>
          <w:p w14:paraId="49786E41">
            <w:pPr>
              <w:spacing w:line="0" w:lineRule="atLeast"/>
              <w:rPr>
                <w:rFonts w:ascii="Times New Roman" w:hAnsi="Times New Roman" w:eastAsia="Times New Roman"/>
                <w:sz w:val="5"/>
              </w:rPr>
            </w:pPr>
          </w:p>
        </w:tc>
        <w:tc>
          <w:tcPr>
            <w:tcW w:w="8620" w:type="dxa"/>
            <w:tcBorders>
              <w:top w:val="single" w:color="auto" w:sz="8" w:space="0"/>
              <w:bottom w:val="single" w:color="auto" w:sz="8" w:space="0"/>
            </w:tcBorders>
            <w:shd w:val="clear" w:color="auto" w:fill="auto"/>
            <w:vAlign w:val="bottom"/>
          </w:tcPr>
          <w:p w14:paraId="2C2A9B64">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shd w:val="clear" w:color="auto" w:fill="auto"/>
            <w:vAlign w:val="bottom"/>
          </w:tcPr>
          <w:p w14:paraId="799814C1">
            <w:pPr>
              <w:spacing w:line="0" w:lineRule="atLeast"/>
              <w:rPr>
                <w:rFonts w:ascii="Times New Roman" w:hAnsi="Times New Roman" w:eastAsia="Times New Roman"/>
                <w:sz w:val="5"/>
              </w:rPr>
            </w:pPr>
          </w:p>
        </w:tc>
      </w:tr>
    </w:tbl>
    <w:p w14:paraId="5D92E4A7">
      <w:pPr>
        <w:spacing w:after="160" w:line="259" w:lineRule="auto"/>
        <w:rPr>
          <w:rFonts w:ascii="Arial" w:hAnsi="Arial"/>
          <w:sz w:val="16"/>
          <w:szCs w:val="16"/>
        </w:rPr>
      </w:pPr>
    </w:p>
    <w:p w14:paraId="675AD0E7">
      <w:pPr>
        <w:spacing w:after="160" w:line="259" w:lineRule="auto"/>
        <w:jc w:val="both"/>
        <w:rPr>
          <w:rFonts w:ascii="Arial" w:hAnsi="Arial"/>
          <w:sz w:val="18"/>
          <w:szCs w:val="18"/>
        </w:rPr>
      </w:pPr>
      <w:r>
        <w:rPr>
          <w:rFonts w:ascii="Arial" w:hAnsi="Arial"/>
          <w:sz w:val="18"/>
          <w:szCs w:val="18"/>
        </w:rPr>
        <w:t xml:space="preserve">NB: In caso di </w:t>
      </w:r>
      <w:r>
        <w:rPr>
          <w:rFonts w:ascii="Arial" w:hAnsi="Arial"/>
          <w:b/>
          <w:bCs/>
          <w:sz w:val="18"/>
          <w:szCs w:val="18"/>
        </w:rPr>
        <w:t>esame di Stato</w:t>
      </w:r>
      <w:r>
        <w:rPr>
          <w:rFonts w:ascii="Arial" w:hAnsi="Arial"/>
          <w:sz w:val="18"/>
          <w:szCs w:val="18"/>
        </w:rPr>
        <w:t xml:space="preserve">, gli </w:t>
      </w:r>
      <w:r>
        <w:rPr>
          <w:rFonts w:ascii="Arial" w:hAnsi="Arial"/>
          <w:b/>
          <w:bCs/>
          <w:sz w:val="18"/>
          <w:szCs w:val="18"/>
        </w:rPr>
        <w:t>strumenti adottati</w:t>
      </w:r>
      <w:r>
        <w:rPr>
          <w:rFonts w:ascii="Arial" w:hAnsi="Arial"/>
          <w:sz w:val="18"/>
          <w:szCs w:val="18"/>
        </w:rPr>
        <w:t xml:space="preserve"> dovranno essere indicati nella </w:t>
      </w:r>
      <w:r>
        <w:rPr>
          <w:rFonts w:ascii="Arial" w:hAnsi="Arial"/>
          <w:b/>
          <w:bCs/>
          <w:sz w:val="18"/>
          <w:szCs w:val="18"/>
        </w:rPr>
        <w:t>riunione preliminare per l’esame conclusivo del primo ciclo e nel documento del 15 maggio</w:t>
      </w:r>
      <w:r>
        <w:rPr>
          <w:rFonts w:ascii="Arial" w:hAnsi="Arial"/>
          <w:sz w:val="18"/>
          <w:szCs w:val="18"/>
        </w:rPr>
        <w:t xml:space="preserve"> della scuola secondaria di II grado (DPR 323/1998; DM 5669 del 12/07/2011; artt 6-18 OM. n. 13 del 2013) in cui il Consiglio di Classe dovrà indicare modalità, tempi e sistema valutativo previsti-VEDI P. 19</w:t>
      </w:r>
    </w:p>
    <w:tbl>
      <w:tblPr>
        <w:tblStyle w:val="13"/>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7"/>
        <w:gridCol w:w="4897"/>
      </w:tblGrid>
      <w:tr w14:paraId="6C8D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794" w:type="dxa"/>
            <w:gridSpan w:val="2"/>
          </w:tcPr>
          <w:p w14:paraId="220D1FE3">
            <w:pPr>
              <w:spacing w:after="160" w:line="259" w:lineRule="auto"/>
              <w:jc w:val="both"/>
              <w:rPr>
                <w:rFonts w:ascii="Arial" w:hAnsi="Arial"/>
                <w:b/>
                <w:bCs/>
                <w:sz w:val="22"/>
                <w:szCs w:val="22"/>
              </w:rPr>
            </w:pPr>
            <w:r>
              <w:rPr>
                <w:rFonts w:ascii="Arial" w:hAnsi="Arial"/>
                <w:b/>
                <w:bCs/>
                <w:sz w:val="22"/>
                <w:szCs w:val="22"/>
              </w:rPr>
              <w:t>PROPOSTE DI ADEGUAMENTI-ARRICCHIMENTI DELLA DIDATTICA “PER LA CLASSE” IN RELAZIONE AGLI STRUMENTI/STRATEGIE INTRODOTTI PER L’ALLIEVO CON BES</w:t>
            </w:r>
            <w:r>
              <w:rPr>
                <w:rStyle w:val="9"/>
                <w:rFonts w:ascii="Arial" w:hAnsi="Arial"/>
                <w:b/>
                <w:bCs/>
                <w:sz w:val="22"/>
                <w:szCs w:val="22"/>
              </w:rPr>
              <w:footnoteReference w:id="4"/>
            </w:r>
          </w:p>
        </w:tc>
      </w:tr>
      <w:tr w14:paraId="0AA8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897" w:type="dxa"/>
          </w:tcPr>
          <w:p w14:paraId="79190EFC">
            <w:pPr>
              <w:spacing w:after="160" w:line="259" w:lineRule="auto"/>
              <w:jc w:val="both"/>
              <w:rPr>
                <w:rFonts w:ascii="Arial" w:hAnsi="Arial"/>
                <w:sz w:val="18"/>
                <w:szCs w:val="18"/>
              </w:rPr>
            </w:pPr>
          </w:p>
        </w:tc>
        <w:tc>
          <w:tcPr>
            <w:tcW w:w="4897" w:type="dxa"/>
          </w:tcPr>
          <w:p w14:paraId="5160D3C1">
            <w:pPr>
              <w:spacing w:after="160" w:line="259" w:lineRule="auto"/>
              <w:jc w:val="both"/>
              <w:rPr>
                <w:rFonts w:ascii="Arial" w:hAnsi="Arial"/>
                <w:sz w:val="18"/>
                <w:szCs w:val="18"/>
              </w:rPr>
            </w:pPr>
          </w:p>
        </w:tc>
      </w:tr>
      <w:tr w14:paraId="110B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897" w:type="dxa"/>
          </w:tcPr>
          <w:p w14:paraId="7BE40D3D">
            <w:pPr>
              <w:spacing w:after="160" w:line="259" w:lineRule="auto"/>
              <w:jc w:val="both"/>
              <w:rPr>
                <w:rFonts w:ascii="Arial" w:hAnsi="Arial"/>
                <w:sz w:val="18"/>
                <w:szCs w:val="18"/>
              </w:rPr>
            </w:pPr>
          </w:p>
        </w:tc>
        <w:tc>
          <w:tcPr>
            <w:tcW w:w="4897" w:type="dxa"/>
          </w:tcPr>
          <w:p w14:paraId="76DCD604">
            <w:pPr>
              <w:spacing w:after="160" w:line="259" w:lineRule="auto"/>
              <w:jc w:val="both"/>
              <w:rPr>
                <w:rFonts w:ascii="Arial" w:hAnsi="Arial"/>
                <w:sz w:val="18"/>
                <w:szCs w:val="18"/>
              </w:rPr>
            </w:pPr>
          </w:p>
        </w:tc>
      </w:tr>
      <w:tr w14:paraId="01D5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897" w:type="dxa"/>
          </w:tcPr>
          <w:p w14:paraId="7B1D5A8D">
            <w:pPr>
              <w:spacing w:after="160" w:line="259" w:lineRule="auto"/>
              <w:jc w:val="both"/>
              <w:rPr>
                <w:rFonts w:ascii="Arial" w:hAnsi="Arial"/>
                <w:sz w:val="18"/>
                <w:szCs w:val="18"/>
              </w:rPr>
            </w:pPr>
          </w:p>
        </w:tc>
        <w:tc>
          <w:tcPr>
            <w:tcW w:w="4897" w:type="dxa"/>
          </w:tcPr>
          <w:p w14:paraId="3027CC4F">
            <w:pPr>
              <w:spacing w:after="160" w:line="259" w:lineRule="auto"/>
              <w:jc w:val="both"/>
              <w:rPr>
                <w:rFonts w:ascii="Arial" w:hAnsi="Arial"/>
                <w:sz w:val="18"/>
                <w:szCs w:val="18"/>
              </w:rPr>
            </w:pPr>
          </w:p>
        </w:tc>
      </w:tr>
      <w:tr w14:paraId="5D58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897" w:type="dxa"/>
          </w:tcPr>
          <w:p w14:paraId="7F62BAD7">
            <w:pPr>
              <w:spacing w:after="160" w:line="259" w:lineRule="auto"/>
              <w:jc w:val="both"/>
              <w:rPr>
                <w:rFonts w:ascii="Arial" w:hAnsi="Arial"/>
                <w:sz w:val="18"/>
                <w:szCs w:val="18"/>
              </w:rPr>
            </w:pPr>
          </w:p>
        </w:tc>
        <w:tc>
          <w:tcPr>
            <w:tcW w:w="4897" w:type="dxa"/>
          </w:tcPr>
          <w:p w14:paraId="09A6C179">
            <w:pPr>
              <w:spacing w:after="160" w:line="259" w:lineRule="auto"/>
              <w:jc w:val="both"/>
              <w:rPr>
                <w:rFonts w:ascii="Arial" w:hAnsi="Arial"/>
                <w:sz w:val="18"/>
                <w:szCs w:val="18"/>
              </w:rPr>
            </w:pPr>
          </w:p>
        </w:tc>
      </w:tr>
      <w:tr w14:paraId="5CA6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897" w:type="dxa"/>
          </w:tcPr>
          <w:p w14:paraId="3814611A">
            <w:pPr>
              <w:spacing w:after="160" w:line="259" w:lineRule="auto"/>
              <w:jc w:val="both"/>
              <w:rPr>
                <w:rFonts w:ascii="Arial" w:hAnsi="Arial"/>
                <w:sz w:val="18"/>
                <w:szCs w:val="18"/>
              </w:rPr>
            </w:pPr>
          </w:p>
        </w:tc>
        <w:tc>
          <w:tcPr>
            <w:tcW w:w="4897" w:type="dxa"/>
          </w:tcPr>
          <w:p w14:paraId="00DDEBA8">
            <w:pPr>
              <w:spacing w:after="160" w:line="259" w:lineRule="auto"/>
              <w:jc w:val="both"/>
              <w:rPr>
                <w:rFonts w:ascii="Arial" w:hAnsi="Arial"/>
                <w:sz w:val="18"/>
                <w:szCs w:val="18"/>
              </w:rPr>
            </w:pPr>
          </w:p>
        </w:tc>
      </w:tr>
      <w:tr w14:paraId="6DED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897" w:type="dxa"/>
          </w:tcPr>
          <w:p w14:paraId="6DC8B376">
            <w:pPr>
              <w:spacing w:after="160" w:line="259" w:lineRule="auto"/>
              <w:jc w:val="both"/>
              <w:rPr>
                <w:rFonts w:ascii="Arial" w:hAnsi="Arial"/>
                <w:sz w:val="18"/>
                <w:szCs w:val="18"/>
              </w:rPr>
            </w:pPr>
            <w:bookmarkStart w:id="8" w:name="_Hlk55988064"/>
          </w:p>
        </w:tc>
        <w:tc>
          <w:tcPr>
            <w:tcW w:w="4897" w:type="dxa"/>
          </w:tcPr>
          <w:p w14:paraId="4799AF7A">
            <w:pPr>
              <w:spacing w:after="160" w:line="259" w:lineRule="auto"/>
              <w:jc w:val="both"/>
              <w:rPr>
                <w:rFonts w:ascii="Arial" w:hAnsi="Arial"/>
                <w:sz w:val="18"/>
                <w:szCs w:val="18"/>
              </w:rPr>
            </w:pPr>
          </w:p>
        </w:tc>
      </w:tr>
      <w:tr w14:paraId="245B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897" w:type="dxa"/>
          </w:tcPr>
          <w:p w14:paraId="522C4480">
            <w:pPr>
              <w:spacing w:after="160" w:line="259" w:lineRule="auto"/>
              <w:jc w:val="both"/>
              <w:rPr>
                <w:rFonts w:ascii="Arial" w:hAnsi="Arial"/>
                <w:sz w:val="18"/>
                <w:szCs w:val="18"/>
              </w:rPr>
            </w:pPr>
          </w:p>
        </w:tc>
        <w:tc>
          <w:tcPr>
            <w:tcW w:w="4897" w:type="dxa"/>
          </w:tcPr>
          <w:p w14:paraId="074CB227">
            <w:pPr>
              <w:spacing w:after="160" w:line="259" w:lineRule="auto"/>
              <w:jc w:val="both"/>
              <w:rPr>
                <w:rFonts w:ascii="Arial" w:hAnsi="Arial"/>
                <w:sz w:val="18"/>
                <w:szCs w:val="18"/>
              </w:rPr>
            </w:pPr>
          </w:p>
        </w:tc>
      </w:tr>
      <w:tr w14:paraId="4EAE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897" w:type="dxa"/>
          </w:tcPr>
          <w:p w14:paraId="5AA1670D">
            <w:pPr>
              <w:spacing w:after="160" w:line="259" w:lineRule="auto"/>
              <w:jc w:val="both"/>
              <w:rPr>
                <w:rFonts w:ascii="Arial" w:hAnsi="Arial"/>
                <w:sz w:val="18"/>
                <w:szCs w:val="18"/>
              </w:rPr>
            </w:pPr>
          </w:p>
        </w:tc>
        <w:tc>
          <w:tcPr>
            <w:tcW w:w="4897" w:type="dxa"/>
          </w:tcPr>
          <w:p w14:paraId="7CFB45B8">
            <w:pPr>
              <w:spacing w:after="160" w:line="259" w:lineRule="auto"/>
              <w:jc w:val="both"/>
              <w:rPr>
                <w:rFonts w:ascii="Arial" w:hAnsi="Arial"/>
                <w:sz w:val="18"/>
                <w:szCs w:val="18"/>
              </w:rPr>
            </w:pPr>
          </w:p>
        </w:tc>
      </w:tr>
      <w:bookmarkEnd w:id="8"/>
      <w:tr w14:paraId="49CD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897" w:type="dxa"/>
          </w:tcPr>
          <w:p w14:paraId="1D84AA59">
            <w:pPr>
              <w:spacing w:after="160" w:line="259" w:lineRule="auto"/>
              <w:jc w:val="both"/>
              <w:rPr>
                <w:rFonts w:ascii="Arial" w:hAnsi="Arial"/>
                <w:sz w:val="18"/>
                <w:szCs w:val="18"/>
              </w:rPr>
            </w:pPr>
          </w:p>
        </w:tc>
        <w:tc>
          <w:tcPr>
            <w:tcW w:w="4897" w:type="dxa"/>
          </w:tcPr>
          <w:p w14:paraId="0587E79C">
            <w:pPr>
              <w:spacing w:after="160" w:line="259" w:lineRule="auto"/>
              <w:jc w:val="both"/>
              <w:rPr>
                <w:rFonts w:ascii="Arial" w:hAnsi="Arial"/>
                <w:sz w:val="18"/>
                <w:szCs w:val="18"/>
              </w:rPr>
            </w:pPr>
          </w:p>
        </w:tc>
      </w:tr>
      <w:tr w14:paraId="2BAA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897" w:type="dxa"/>
          </w:tcPr>
          <w:p w14:paraId="5967DAD6">
            <w:pPr>
              <w:spacing w:after="160" w:line="259" w:lineRule="auto"/>
              <w:jc w:val="both"/>
              <w:rPr>
                <w:rFonts w:ascii="Arial" w:hAnsi="Arial"/>
                <w:sz w:val="18"/>
                <w:szCs w:val="18"/>
              </w:rPr>
            </w:pPr>
          </w:p>
        </w:tc>
        <w:tc>
          <w:tcPr>
            <w:tcW w:w="4897" w:type="dxa"/>
          </w:tcPr>
          <w:p w14:paraId="004329E0">
            <w:pPr>
              <w:spacing w:after="160" w:line="259" w:lineRule="auto"/>
              <w:jc w:val="both"/>
              <w:rPr>
                <w:rFonts w:ascii="Arial" w:hAnsi="Arial"/>
                <w:sz w:val="18"/>
                <w:szCs w:val="18"/>
              </w:rPr>
            </w:pPr>
          </w:p>
        </w:tc>
      </w:tr>
    </w:tbl>
    <w:p w14:paraId="37A49DEF">
      <w:pPr>
        <w:spacing w:line="0" w:lineRule="atLeast"/>
        <w:ind w:left="120"/>
        <w:rPr>
          <w:rFonts w:ascii="Times New Roman" w:hAnsi="Times New Roman" w:eastAsia="Times New Roman"/>
          <w:b/>
          <w:color w:val="538DD3"/>
          <w:sz w:val="32"/>
        </w:rPr>
      </w:pPr>
    </w:p>
    <w:p w14:paraId="414BA727">
      <w:pPr>
        <w:spacing w:line="0" w:lineRule="atLeast"/>
        <w:ind w:left="120"/>
        <w:rPr>
          <w:rFonts w:ascii="Times New Roman" w:hAnsi="Times New Roman" w:eastAsia="Times New Roman"/>
          <w:b/>
          <w:color w:val="538DD3"/>
          <w:sz w:val="32"/>
        </w:rPr>
      </w:pPr>
      <w:r>
        <w:rPr>
          <w:rFonts w:ascii="Times New Roman" w:hAnsi="Times New Roman" w:eastAsia="Times New Roman"/>
          <w:b/>
          <w:color w:val="538DD3"/>
          <w:sz w:val="32"/>
        </w:rPr>
        <w:t>INDICAZIONI GENERALI PER LA VERIFICA/VALUTAZIONE</w:t>
      </w:r>
    </w:p>
    <w:p w14:paraId="0E584808">
      <w:pPr>
        <w:spacing w:line="100" w:lineRule="exact"/>
        <w:rPr>
          <w:rFonts w:ascii="Times New Roman" w:hAnsi="Times New Roman" w:eastAsia="Times New Roman"/>
        </w:rPr>
      </w:pPr>
    </w:p>
    <w:p w14:paraId="6BD00B9B">
      <w:pPr>
        <w:pStyle w:val="20"/>
        <w:numPr>
          <w:ilvl w:val="0"/>
          <w:numId w:val="25"/>
        </w:numPr>
        <w:rPr>
          <w:rFonts w:ascii="Arial" w:hAnsi="Arial" w:eastAsia="Courier New"/>
          <w:sz w:val="24"/>
          <w:szCs w:val="24"/>
        </w:rPr>
      </w:pPr>
      <w:r>
        <w:rPr>
          <w:rFonts w:ascii="Arial" w:hAnsi="Arial"/>
          <w:sz w:val="24"/>
          <w:szCs w:val="24"/>
        </w:rPr>
        <w:t>Valutare per formare (per orientare il processo di insegnamento-apprendimento)</w:t>
      </w:r>
    </w:p>
    <w:p w14:paraId="275A3C0F">
      <w:pPr>
        <w:pStyle w:val="20"/>
        <w:rPr>
          <w:rFonts w:ascii="Arial" w:hAnsi="Arial" w:eastAsia="Times New Roman"/>
          <w:sz w:val="24"/>
          <w:szCs w:val="24"/>
        </w:rPr>
      </w:pPr>
    </w:p>
    <w:p w14:paraId="4BBEE3F0">
      <w:pPr>
        <w:pStyle w:val="20"/>
        <w:numPr>
          <w:ilvl w:val="0"/>
          <w:numId w:val="25"/>
        </w:numPr>
        <w:rPr>
          <w:rFonts w:ascii="Arial" w:hAnsi="Arial" w:eastAsia="Courier New"/>
          <w:sz w:val="24"/>
          <w:szCs w:val="24"/>
        </w:rPr>
      </w:pPr>
      <w:r>
        <w:rPr>
          <w:rFonts w:ascii="Arial" w:hAnsi="Arial"/>
          <w:sz w:val="24"/>
          <w:szCs w:val="24"/>
        </w:rPr>
        <w:t>Valorizzare il processo di apprendimento dell’allievo e non valutare solo il prodotto/risultato</w:t>
      </w:r>
    </w:p>
    <w:p w14:paraId="753B5BE1">
      <w:pPr>
        <w:pStyle w:val="20"/>
        <w:rPr>
          <w:rFonts w:ascii="Arial" w:hAnsi="Arial" w:eastAsia="Times New Roman"/>
          <w:sz w:val="24"/>
          <w:szCs w:val="24"/>
        </w:rPr>
      </w:pPr>
    </w:p>
    <w:p w14:paraId="0140C3F3">
      <w:pPr>
        <w:pStyle w:val="20"/>
        <w:numPr>
          <w:ilvl w:val="0"/>
          <w:numId w:val="25"/>
        </w:numPr>
        <w:rPr>
          <w:rFonts w:ascii="Arial" w:hAnsi="Arial" w:eastAsia="Courier New"/>
          <w:sz w:val="24"/>
          <w:szCs w:val="24"/>
        </w:rPr>
      </w:pPr>
      <w:r>
        <w:rPr>
          <w:rFonts w:ascii="Arial" w:hAnsi="Arial"/>
          <w:sz w:val="24"/>
          <w:szCs w:val="24"/>
        </w:rPr>
        <w:t>Predisporre verifiche scalari</w:t>
      </w:r>
    </w:p>
    <w:p w14:paraId="2CA9E279">
      <w:pPr>
        <w:pStyle w:val="20"/>
        <w:rPr>
          <w:rFonts w:ascii="Arial" w:hAnsi="Arial" w:eastAsia="Times New Roman"/>
          <w:sz w:val="24"/>
          <w:szCs w:val="24"/>
        </w:rPr>
      </w:pPr>
    </w:p>
    <w:p w14:paraId="0C620158">
      <w:pPr>
        <w:pStyle w:val="20"/>
        <w:numPr>
          <w:ilvl w:val="0"/>
          <w:numId w:val="25"/>
        </w:numPr>
        <w:rPr>
          <w:rFonts w:ascii="Arial" w:hAnsi="Arial" w:eastAsia="Courier New"/>
          <w:sz w:val="24"/>
          <w:szCs w:val="24"/>
        </w:rPr>
      </w:pPr>
      <w:r>
        <w:rPr>
          <w:rFonts w:ascii="Arial" w:hAnsi="Arial"/>
          <w:sz w:val="24"/>
          <w:szCs w:val="24"/>
        </w:rPr>
        <w:t>Programmare e concordare con l’alunno le verifiche</w:t>
      </w:r>
    </w:p>
    <w:p w14:paraId="26DA5397">
      <w:pPr>
        <w:pStyle w:val="20"/>
        <w:rPr>
          <w:rFonts w:ascii="Arial" w:hAnsi="Arial" w:eastAsia="Times New Roman"/>
          <w:sz w:val="24"/>
          <w:szCs w:val="24"/>
        </w:rPr>
      </w:pPr>
    </w:p>
    <w:p w14:paraId="20C5960C">
      <w:pPr>
        <w:pStyle w:val="20"/>
        <w:numPr>
          <w:ilvl w:val="0"/>
          <w:numId w:val="25"/>
        </w:numPr>
        <w:rPr>
          <w:rFonts w:ascii="Arial" w:hAnsi="Arial" w:eastAsia="Courier New"/>
          <w:sz w:val="24"/>
          <w:szCs w:val="24"/>
        </w:rPr>
      </w:pPr>
      <w:r>
        <w:rPr>
          <w:rFonts w:ascii="Arial" w:hAnsi="Arial"/>
          <w:sz w:val="24"/>
          <w:szCs w:val="24"/>
        </w:rPr>
        <w:t>Prevedere verifiche orali a compensazione di quelle scritte (soprattutto per la lingua straniera) ove necessario</w:t>
      </w:r>
    </w:p>
    <w:p w14:paraId="5719FF72">
      <w:pPr>
        <w:pStyle w:val="20"/>
        <w:rPr>
          <w:rFonts w:ascii="Arial" w:hAnsi="Arial" w:eastAsia="Times New Roman"/>
          <w:sz w:val="24"/>
          <w:szCs w:val="24"/>
        </w:rPr>
      </w:pPr>
    </w:p>
    <w:p w14:paraId="1B6999A3">
      <w:pPr>
        <w:pStyle w:val="20"/>
        <w:numPr>
          <w:ilvl w:val="0"/>
          <w:numId w:val="25"/>
        </w:numPr>
        <w:rPr>
          <w:rFonts w:ascii="Arial" w:hAnsi="Arial" w:eastAsia="Courier New"/>
          <w:sz w:val="24"/>
          <w:szCs w:val="24"/>
        </w:rPr>
      </w:pPr>
      <w:r>
        <w:rPr>
          <w:rFonts w:ascii="Arial" w:hAnsi="Arial"/>
          <w:sz w:val="24"/>
          <w:szCs w:val="24"/>
        </w:rPr>
        <w:t>Far usare strumenti e mediatori didattici nelle prove sia scritte sia orali</w:t>
      </w:r>
    </w:p>
    <w:p w14:paraId="3D37BC82">
      <w:pPr>
        <w:pStyle w:val="20"/>
        <w:rPr>
          <w:rFonts w:ascii="Arial" w:hAnsi="Arial" w:eastAsia="Times New Roman"/>
          <w:sz w:val="24"/>
          <w:szCs w:val="24"/>
        </w:rPr>
      </w:pPr>
    </w:p>
    <w:p w14:paraId="1E47AD35">
      <w:pPr>
        <w:pStyle w:val="20"/>
        <w:numPr>
          <w:ilvl w:val="0"/>
          <w:numId w:val="25"/>
        </w:numPr>
        <w:rPr>
          <w:rFonts w:ascii="Arial" w:hAnsi="Arial" w:eastAsia="Courier New"/>
          <w:sz w:val="24"/>
          <w:szCs w:val="24"/>
        </w:rPr>
      </w:pPr>
      <w:r>
        <w:rPr>
          <w:rFonts w:ascii="Arial" w:hAnsi="Arial"/>
          <w:sz w:val="24"/>
          <w:szCs w:val="24"/>
        </w:rPr>
        <w:t>Favorire un clima di classe sereno e tranquillo, anche dal punto di vista dell’ambiente fisico (rumori, luci…)</w:t>
      </w:r>
    </w:p>
    <w:p w14:paraId="3ECC85E6">
      <w:pPr>
        <w:pStyle w:val="20"/>
        <w:rPr>
          <w:rFonts w:ascii="Arial" w:hAnsi="Arial" w:eastAsia="Times New Roman"/>
          <w:sz w:val="24"/>
          <w:szCs w:val="24"/>
        </w:rPr>
      </w:pPr>
    </w:p>
    <w:p w14:paraId="47399282">
      <w:pPr>
        <w:pStyle w:val="20"/>
        <w:numPr>
          <w:ilvl w:val="0"/>
          <w:numId w:val="25"/>
        </w:numPr>
        <w:rPr>
          <w:rFonts w:ascii="Arial" w:hAnsi="Arial" w:eastAsia="Courier New"/>
          <w:sz w:val="24"/>
          <w:szCs w:val="24"/>
        </w:rPr>
      </w:pPr>
      <w:r>
        <w:rPr>
          <w:rFonts w:ascii="Arial" w:hAnsi="Arial"/>
          <w:sz w:val="24"/>
          <w:szCs w:val="24"/>
        </w:rPr>
        <w:t>Rassicurare sulle conseguenze delle valutazioni</w:t>
      </w:r>
    </w:p>
    <w:p w14:paraId="06B669C9">
      <w:pPr>
        <w:spacing w:line="295" w:lineRule="exact"/>
        <w:rPr>
          <w:rFonts w:ascii="Times New Roman" w:hAnsi="Times New Roman" w:eastAsia="Times New Roman"/>
        </w:rPr>
      </w:pPr>
    </w:p>
    <w:p w14:paraId="1F04EE5B">
      <w:pPr>
        <w:spacing w:line="0" w:lineRule="atLeast"/>
        <w:ind w:left="120"/>
        <w:rPr>
          <w:rFonts w:ascii="Arial" w:hAnsi="Arial" w:eastAsia="Arial"/>
          <w:b/>
          <w:color w:val="538DD3"/>
          <w:sz w:val="24"/>
        </w:rPr>
      </w:pPr>
      <w:r>
        <w:rPr>
          <w:rFonts w:ascii="Arial" w:hAnsi="Arial" w:eastAsia="Arial"/>
          <w:b/>
          <w:color w:val="538DD3"/>
          <w:sz w:val="24"/>
        </w:rPr>
        <w:t>PROVE SCRITTE</w:t>
      </w:r>
    </w:p>
    <w:p w14:paraId="1B38E497">
      <w:pPr>
        <w:spacing w:line="130" w:lineRule="exact"/>
        <w:rPr>
          <w:rFonts w:ascii="Times New Roman" w:hAnsi="Times New Roman" w:eastAsia="Times New Roman"/>
        </w:rPr>
      </w:pPr>
    </w:p>
    <w:p w14:paraId="70A62BED">
      <w:pPr>
        <w:pStyle w:val="20"/>
        <w:numPr>
          <w:ilvl w:val="0"/>
          <w:numId w:val="26"/>
        </w:numPr>
        <w:rPr>
          <w:rFonts w:ascii="Arial" w:hAnsi="Arial" w:eastAsia="Courier New"/>
          <w:sz w:val="24"/>
          <w:szCs w:val="24"/>
        </w:rPr>
      </w:pPr>
      <w:r>
        <w:rPr>
          <w:rFonts w:ascii="Arial" w:hAnsi="Arial"/>
          <w:sz w:val="24"/>
          <w:szCs w:val="24"/>
        </w:rPr>
        <w:t xml:space="preserve">Predisporre verifiche scritte accessibili, brevi, strutturate, scalari </w:t>
      </w:r>
    </w:p>
    <w:p w14:paraId="31F01058">
      <w:pPr>
        <w:pStyle w:val="20"/>
        <w:rPr>
          <w:rFonts w:ascii="Arial" w:hAnsi="Arial"/>
          <w:sz w:val="24"/>
          <w:szCs w:val="24"/>
        </w:rPr>
      </w:pPr>
    </w:p>
    <w:p w14:paraId="61AFD383">
      <w:pPr>
        <w:pStyle w:val="20"/>
        <w:numPr>
          <w:ilvl w:val="0"/>
          <w:numId w:val="26"/>
        </w:numPr>
        <w:rPr>
          <w:rFonts w:ascii="Arial" w:hAnsi="Arial" w:eastAsia="Courier New"/>
          <w:sz w:val="24"/>
          <w:szCs w:val="24"/>
        </w:rPr>
      </w:pPr>
      <w:r>
        <w:rPr>
          <w:rFonts w:ascii="Arial" w:hAnsi="Arial"/>
          <w:sz w:val="24"/>
          <w:szCs w:val="24"/>
        </w:rPr>
        <w:t>Facilitare la decodifica della consegna e del testo</w:t>
      </w:r>
    </w:p>
    <w:p w14:paraId="315236BC">
      <w:pPr>
        <w:pStyle w:val="20"/>
        <w:rPr>
          <w:rFonts w:ascii="Arial" w:hAnsi="Arial" w:eastAsia="Courier New"/>
          <w:sz w:val="24"/>
          <w:szCs w:val="24"/>
        </w:rPr>
      </w:pPr>
    </w:p>
    <w:p w14:paraId="3A0AA496">
      <w:pPr>
        <w:pStyle w:val="20"/>
        <w:numPr>
          <w:ilvl w:val="0"/>
          <w:numId w:val="26"/>
        </w:numPr>
        <w:rPr>
          <w:rFonts w:ascii="Arial" w:hAnsi="Arial"/>
          <w:sz w:val="24"/>
          <w:szCs w:val="24"/>
        </w:rPr>
      </w:pPr>
      <w:r>
        <w:rPr>
          <w:rFonts w:ascii="Arial" w:hAnsi="Arial"/>
          <w:sz w:val="24"/>
          <w:szCs w:val="24"/>
        </w:rPr>
        <w:t>Valutare tenendo conto maggiormente del contenuto che della forma</w:t>
      </w:r>
      <w:r>
        <w:rPr>
          <w:rFonts w:ascii="Arial" w:hAnsi="Arial" w:eastAsia="Courier New"/>
          <w:sz w:val="24"/>
          <w:szCs w:val="24"/>
        </w:rPr>
        <w:t xml:space="preserve"> o </w:t>
      </w:r>
      <w:r>
        <w:rPr>
          <w:rFonts w:ascii="Arial" w:hAnsi="Arial"/>
          <w:sz w:val="24"/>
          <w:szCs w:val="24"/>
        </w:rPr>
        <w:t>Introdurre prove informatizzate</w:t>
      </w:r>
    </w:p>
    <w:p w14:paraId="4558E39C">
      <w:pPr>
        <w:pStyle w:val="20"/>
        <w:rPr>
          <w:rFonts w:ascii="Arial" w:hAnsi="Arial" w:eastAsia="Courier New"/>
          <w:sz w:val="24"/>
          <w:szCs w:val="24"/>
        </w:rPr>
      </w:pPr>
    </w:p>
    <w:p w14:paraId="7E20BEB2">
      <w:pPr>
        <w:pStyle w:val="20"/>
        <w:numPr>
          <w:ilvl w:val="0"/>
          <w:numId w:val="26"/>
        </w:numPr>
        <w:rPr>
          <w:rFonts w:ascii="Arial" w:hAnsi="Arial"/>
          <w:sz w:val="24"/>
          <w:szCs w:val="24"/>
        </w:rPr>
      </w:pPr>
      <w:r>
        <w:rPr>
          <w:rFonts w:ascii="Arial" w:hAnsi="Arial"/>
          <w:sz w:val="24"/>
          <w:szCs w:val="24"/>
        </w:rPr>
        <w:t>Programmare tempi più lunghi per l’esecuzione delle prove</w:t>
      </w:r>
    </w:p>
    <w:p w14:paraId="4940A980">
      <w:pPr>
        <w:spacing w:line="294" w:lineRule="exact"/>
        <w:rPr>
          <w:rFonts w:ascii="Times New Roman" w:hAnsi="Times New Roman" w:eastAsia="Times New Roman"/>
        </w:rPr>
      </w:pPr>
    </w:p>
    <w:p w14:paraId="50B370A3">
      <w:pPr>
        <w:spacing w:line="0" w:lineRule="atLeast"/>
        <w:ind w:left="120"/>
        <w:rPr>
          <w:rFonts w:ascii="Arial" w:hAnsi="Arial" w:eastAsia="Arial"/>
          <w:b/>
          <w:color w:val="538DD3"/>
          <w:sz w:val="24"/>
        </w:rPr>
      </w:pPr>
      <w:r>
        <w:rPr>
          <w:rFonts w:ascii="Arial" w:hAnsi="Arial" w:eastAsia="Arial"/>
          <w:b/>
          <w:color w:val="538DD3"/>
          <w:sz w:val="24"/>
        </w:rPr>
        <w:t>PROVE ORALI</w:t>
      </w:r>
    </w:p>
    <w:p w14:paraId="0EF4EE97">
      <w:pPr>
        <w:spacing w:line="119" w:lineRule="exact"/>
        <w:rPr>
          <w:rFonts w:ascii="Times New Roman" w:hAnsi="Times New Roman" w:eastAsia="Times New Roman"/>
        </w:rPr>
      </w:pPr>
    </w:p>
    <w:p w14:paraId="6571D45F">
      <w:pPr>
        <w:pStyle w:val="16"/>
        <w:numPr>
          <w:ilvl w:val="0"/>
          <w:numId w:val="27"/>
        </w:numPr>
        <w:spacing w:line="0" w:lineRule="atLeast"/>
        <w:rPr>
          <w:rFonts w:ascii="Arial" w:hAnsi="Arial" w:eastAsia="Arial"/>
          <w:sz w:val="24"/>
        </w:rPr>
      </w:pPr>
      <w:r>
        <w:rPr>
          <w:rFonts w:ascii="Arial" w:hAnsi="Arial" w:eastAsia="Arial"/>
          <w:sz w:val="24"/>
        </w:rPr>
        <w:t>Gestione dei tempi nelle verifiche orali</w:t>
      </w:r>
    </w:p>
    <w:p w14:paraId="5AED1F38">
      <w:pPr>
        <w:spacing w:line="135" w:lineRule="exact"/>
        <w:rPr>
          <w:rFonts w:ascii="Times New Roman" w:hAnsi="Times New Roman" w:eastAsia="Times New Roman"/>
        </w:rPr>
      </w:pPr>
    </w:p>
    <w:p w14:paraId="55D397F6">
      <w:pPr>
        <w:pStyle w:val="16"/>
        <w:numPr>
          <w:ilvl w:val="0"/>
          <w:numId w:val="27"/>
        </w:numPr>
        <w:spacing w:line="234" w:lineRule="auto"/>
        <w:ind w:right="400"/>
        <w:rPr>
          <w:rFonts w:ascii="Arial" w:hAnsi="Arial" w:eastAsia="Arial"/>
          <w:sz w:val="24"/>
        </w:rPr>
      </w:pPr>
      <w:r>
        <w:rPr>
          <w:rFonts w:ascii="Arial" w:hAnsi="Arial" w:eastAsia="Arial"/>
          <w:sz w:val="24"/>
        </w:rPr>
        <w:t>Valorizzazione del contenuto nell’esposizione orale, tenendo conto di eventuali difficoltà espositive</w:t>
      </w:r>
    </w:p>
    <w:p w14:paraId="3179926F">
      <w:pPr>
        <w:spacing w:line="330" w:lineRule="exact"/>
        <w:rPr>
          <w:rFonts w:ascii="Times New Roman" w:hAnsi="Times New Roman" w:eastAsia="Times New Roman"/>
        </w:rPr>
      </w:pPr>
    </w:p>
    <w:p w14:paraId="1FF36C8A">
      <w:pPr>
        <w:pStyle w:val="20"/>
        <w:rPr>
          <w:rFonts w:ascii="Arial" w:hAnsi="Arial"/>
          <w:b/>
          <w:bCs/>
          <w:color w:val="0070C0"/>
          <w:sz w:val="27"/>
          <w:szCs w:val="27"/>
        </w:rPr>
      </w:pPr>
      <w:r>
        <w:rPr>
          <w:rFonts w:ascii="Arial" w:hAnsi="Arial"/>
          <w:b/>
          <w:bCs/>
          <w:color w:val="0070C0"/>
          <w:sz w:val="27"/>
          <w:szCs w:val="27"/>
        </w:rPr>
        <w:t>IMPIANTO VALUTATIVO PERSONALIZZATO</w:t>
      </w:r>
    </w:p>
    <w:p w14:paraId="5897B728">
      <w:pPr>
        <w:pStyle w:val="20"/>
        <w:rPr>
          <w:rFonts w:ascii="Arial" w:hAnsi="Arial"/>
          <w:b/>
          <w:bCs/>
          <w:color w:val="0070C0"/>
          <w:sz w:val="27"/>
          <w:szCs w:val="27"/>
        </w:rPr>
      </w:pPr>
      <w:r>
        <w:rPr>
          <w:rFonts w:ascii="Arial" w:hAnsi="Arial"/>
          <w:b/>
          <w:bCs/>
          <w:color w:val="0070C0"/>
          <w:sz w:val="27"/>
          <w:szCs w:val="27"/>
        </w:rPr>
        <w:t xml:space="preserve"> (anche per gli esami conclusivi dei cicli)</w:t>
      </w:r>
    </w:p>
    <w:p w14:paraId="4F5A6F3E">
      <w:pPr>
        <w:spacing w:line="200" w:lineRule="exact"/>
        <w:rPr>
          <w:rFonts w:ascii="Arial" w:hAnsi="Arial" w:eastAsia="Times New Roman"/>
          <w:b/>
          <w:bCs/>
          <w:color w:val="0070C0"/>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23"/>
        <w:gridCol w:w="1605"/>
        <w:gridCol w:w="1605"/>
        <w:gridCol w:w="1605"/>
      </w:tblGrid>
      <w:tr w14:paraId="355A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bottom"/>
          </w:tcPr>
          <w:p w14:paraId="5B6A8513">
            <w:pPr>
              <w:spacing w:after="160" w:line="259" w:lineRule="auto"/>
              <w:jc w:val="both"/>
              <w:rPr>
                <w:rFonts w:ascii="Arial" w:hAnsi="Arial"/>
                <w:sz w:val="22"/>
                <w:szCs w:val="22"/>
              </w:rPr>
            </w:pPr>
            <w:r>
              <w:rPr>
                <w:rFonts w:ascii="Arial" w:hAnsi="Arial" w:eastAsia="Times New Roman"/>
                <w:b/>
                <w:sz w:val="22"/>
                <w:szCs w:val="22"/>
              </w:rPr>
              <w:t>Disciplina</w:t>
            </w:r>
          </w:p>
        </w:tc>
        <w:tc>
          <w:tcPr>
            <w:tcW w:w="1604" w:type="dxa"/>
            <w:vAlign w:val="bottom"/>
          </w:tcPr>
          <w:p w14:paraId="208004CB">
            <w:pPr>
              <w:spacing w:after="160" w:line="259" w:lineRule="auto"/>
              <w:jc w:val="both"/>
              <w:rPr>
                <w:rFonts w:ascii="Arial" w:hAnsi="Arial"/>
                <w:sz w:val="22"/>
                <w:szCs w:val="22"/>
              </w:rPr>
            </w:pPr>
            <w:r>
              <w:rPr>
                <w:rFonts w:ascii="Arial" w:hAnsi="Arial" w:eastAsia="Times New Roman"/>
                <w:b/>
                <w:sz w:val="22"/>
                <w:szCs w:val="22"/>
              </w:rPr>
              <w:t>Misure dispensative</w:t>
            </w:r>
          </w:p>
        </w:tc>
        <w:tc>
          <w:tcPr>
            <w:tcW w:w="1605" w:type="dxa"/>
            <w:vAlign w:val="bottom"/>
          </w:tcPr>
          <w:p w14:paraId="6A449FE2">
            <w:pPr>
              <w:spacing w:after="160" w:line="259" w:lineRule="auto"/>
              <w:jc w:val="both"/>
              <w:rPr>
                <w:rFonts w:ascii="Arial" w:hAnsi="Arial"/>
                <w:sz w:val="22"/>
                <w:szCs w:val="22"/>
              </w:rPr>
            </w:pPr>
            <w:r>
              <w:rPr>
                <w:rFonts w:ascii="Arial" w:hAnsi="Arial" w:eastAsia="Times New Roman"/>
                <w:b/>
                <w:sz w:val="22"/>
                <w:szCs w:val="22"/>
              </w:rPr>
              <w:t>Strumenti compensativi</w:t>
            </w:r>
          </w:p>
        </w:tc>
        <w:tc>
          <w:tcPr>
            <w:tcW w:w="1605" w:type="dxa"/>
            <w:vAlign w:val="bottom"/>
          </w:tcPr>
          <w:p w14:paraId="65B68D85">
            <w:pPr>
              <w:spacing w:after="160" w:line="259" w:lineRule="auto"/>
              <w:jc w:val="both"/>
              <w:rPr>
                <w:rFonts w:ascii="Arial" w:hAnsi="Arial"/>
                <w:sz w:val="22"/>
                <w:szCs w:val="22"/>
              </w:rPr>
            </w:pPr>
            <w:r>
              <w:rPr>
                <w:rFonts w:ascii="Arial" w:hAnsi="Arial" w:eastAsia="Times New Roman"/>
                <w:b/>
                <w:sz w:val="22"/>
                <w:szCs w:val="22"/>
              </w:rPr>
              <w:t>Tempi aggiuntivi</w:t>
            </w:r>
          </w:p>
        </w:tc>
        <w:tc>
          <w:tcPr>
            <w:tcW w:w="1605" w:type="dxa"/>
            <w:vAlign w:val="bottom"/>
          </w:tcPr>
          <w:p w14:paraId="27602127">
            <w:pPr>
              <w:spacing w:after="160" w:line="259" w:lineRule="auto"/>
              <w:jc w:val="both"/>
              <w:rPr>
                <w:rFonts w:ascii="Arial" w:hAnsi="Arial"/>
                <w:sz w:val="22"/>
                <w:szCs w:val="22"/>
              </w:rPr>
            </w:pPr>
            <w:r>
              <w:rPr>
                <w:rFonts w:ascii="Arial" w:hAnsi="Arial" w:eastAsia="Times New Roman"/>
                <w:b/>
                <w:sz w:val="22"/>
                <w:szCs w:val="22"/>
              </w:rPr>
              <w:t>Criteri valutativi</w:t>
            </w:r>
          </w:p>
        </w:tc>
        <w:tc>
          <w:tcPr>
            <w:tcW w:w="1605" w:type="dxa"/>
            <w:vAlign w:val="bottom"/>
          </w:tcPr>
          <w:p w14:paraId="2DE495FB">
            <w:pPr>
              <w:spacing w:after="160" w:line="259" w:lineRule="auto"/>
              <w:jc w:val="both"/>
              <w:rPr>
                <w:rFonts w:ascii="Arial" w:hAnsi="Arial"/>
                <w:sz w:val="22"/>
                <w:szCs w:val="22"/>
              </w:rPr>
            </w:pPr>
            <w:r>
              <w:rPr>
                <w:rFonts w:ascii="Arial" w:hAnsi="Arial" w:eastAsia="Times New Roman"/>
                <w:b/>
                <w:sz w:val="22"/>
                <w:szCs w:val="22"/>
              </w:rPr>
              <w:t>Altro</w:t>
            </w:r>
          </w:p>
        </w:tc>
      </w:tr>
      <w:tr w14:paraId="1B92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bottom"/>
          </w:tcPr>
          <w:p w14:paraId="703647F6">
            <w:pPr>
              <w:spacing w:after="160" w:line="259" w:lineRule="auto"/>
              <w:jc w:val="both"/>
              <w:rPr>
                <w:rFonts w:ascii="Arial" w:hAnsi="Arial"/>
                <w:sz w:val="18"/>
                <w:szCs w:val="18"/>
              </w:rPr>
            </w:pPr>
          </w:p>
        </w:tc>
        <w:tc>
          <w:tcPr>
            <w:tcW w:w="1604" w:type="dxa"/>
            <w:vAlign w:val="bottom"/>
          </w:tcPr>
          <w:p w14:paraId="6D7392EA">
            <w:pPr>
              <w:spacing w:after="160" w:line="259" w:lineRule="auto"/>
              <w:jc w:val="both"/>
              <w:rPr>
                <w:rFonts w:ascii="Arial" w:hAnsi="Arial"/>
                <w:sz w:val="18"/>
                <w:szCs w:val="18"/>
              </w:rPr>
            </w:pPr>
          </w:p>
        </w:tc>
        <w:tc>
          <w:tcPr>
            <w:tcW w:w="1605" w:type="dxa"/>
            <w:vAlign w:val="bottom"/>
          </w:tcPr>
          <w:p w14:paraId="05D8003D">
            <w:pPr>
              <w:spacing w:after="160" w:line="259" w:lineRule="auto"/>
              <w:jc w:val="both"/>
              <w:rPr>
                <w:rFonts w:ascii="Arial" w:hAnsi="Arial"/>
                <w:sz w:val="18"/>
                <w:szCs w:val="18"/>
              </w:rPr>
            </w:pPr>
          </w:p>
        </w:tc>
        <w:tc>
          <w:tcPr>
            <w:tcW w:w="1605" w:type="dxa"/>
            <w:vAlign w:val="bottom"/>
          </w:tcPr>
          <w:p w14:paraId="4A8DE6EC">
            <w:pPr>
              <w:spacing w:after="160" w:line="259" w:lineRule="auto"/>
              <w:jc w:val="both"/>
              <w:rPr>
                <w:rFonts w:ascii="Arial" w:hAnsi="Arial"/>
                <w:sz w:val="18"/>
                <w:szCs w:val="18"/>
              </w:rPr>
            </w:pPr>
          </w:p>
        </w:tc>
        <w:tc>
          <w:tcPr>
            <w:tcW w:w="1605" w:type="dxa"/>
            <w:vAlign w:val="bottom"/>
          </w:tcPr>
          <w:p w14:paraId="40E0BF81">
            <w:pPr>
              <w:spacing w:after="160" w:line="259" w:lineRule="auto"/>
              <w:jc w:val="both"/>
              <w:rPr>
                <w:rFonts w:ascii="Arial" w:hAnsi="Arial"/>
                <w:sz w:val="18"/>
                <w:szCs w:val="18"/>
              </w:rPr>
            </w:pPr>
          </w:p>
        </w:tc>
        <w:tc>
          <w:tcPr>
            <w:tcW w:w="1605" w:type="dxa"/>
            <w:vAlign w:val="bottom"/>
          </w:tcPr>
          <w:p w14:paraId="091F948E">
            <w:pPr>
              <w:spacing w:after="160" w:line="259" w:lineRule="auto"/>
              <w:jc w:val="both"/>
              <w:rPr>
                <w:rFonts w:ascii="Arial" w:hAnsi="Arial"/>
                <w:sz w:val="18"/>
                <w:szCs w:val="18"/>
              </w:rPr>
            </w:pPr>
          </w:p>
        </w:tc>
      </w:tr>
      <w:tr w14:paraId="5F36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14:paraId="65EF8F0C">
            <w:pPr>
              <w:spacing w:after="160" w:line="259" w:lineRule="auto"/>
              <w:jc w:val="both"/>
              <w:rPr>
                <w:rFonts w:ascii="Arial" w:hAnsi="Arial"/>
                <w:sz w:val="18"/>
                <w:szCs w:val="18"/>
              </w:rPr>
            </w:pPr>
          </w:p>
        </w:tc>
        <w:tc>
          <w:tcPr>
            <w:tcW w:w="1604" w:type="dxa"/>
          </w:tcPr>
          <w:p w14:paraId="324F9BD2">
            <w:pPr>
              <w:spacing w:after="160" w:line="259" w:lineRule="auto"/>
              <w:jc w:val="both"/>
              <w:rPr>
                <w:rFonts w:ascii="Arial" w:hAnsi="Arial"/>
                <w:sz w:val="18"/>
                <w:szCs w:val="18"/>
              </w:rPr>
            </w:pPr>
          </w:p>
        </w:tc>
        <w:tc>
          <w:tcPr>
            <w:tcW w:w="1605" w:type="dxa"/>
          </w:tcPr>
          <w:p w14:paraId="3319A6AD">
            <w:pPr>
              <w:spacing w:after="160" w:line="259" w:lineRule="auto"/>
              <w:jc w:val="both"/>
              <w:rPr>
                <w:rFonts w:ascii="Arial" w:hAnsi="Arial"/>
                <w:sz w:val="18"/>
                <w:szCs w:val="18"/>
              </w:rPr>
            </w:pPr>
          </w:p>
        </w:tc>
        <w:tc>
          <w:tcPr>
            <w:tcW w:w="1605" w:type="dxa"/>
          </w:tcPr>
          <w:p w14:paraId="7A1BF716">
            <w:pPr>
              <w:spacing w:after="160" w:line="259" w:lineRule="auto"/>
              <w:jc w:val="both"/>
              <w:rPr>
                <w:rFonts w:ascii="Arial" w:hAnsi="Arial"/>
                <w:sz w:val="18"/>
                <w:szCs w:val="18"/>
              </w:rPr>
            </w:pPr>
          </w:p>
        </w:tc>
        <w:tc>
          <w:tcPr>
            <w:tcW w:w="1605" w:type="dxa"/>
          </w:tcPr>
          <w:p w14:paraId="1DE308B2">
            <w:pPr>
              <w:spacing w:after="160" w:line="259" w:lineRule="auto"/>
              <w:jc w:val="both"/>
              <w:rPr>
                <w:rFonts w:ascii="Arial" w:hAnsi="Arial"/>
                <w:sz w:val="18"/>
                <w:szCs w:val="18"/>
              </w:rPr>
            </w:pPr>
          </w:p>
        </w:tc>
        <w:tc>
          <w:tcPr>
            <w:tcW w:w="1605" w:type="dxa"/>
          </w:tcPr>
          <w:p w14:paraId="29D15853">
            <w:pPr>
              <w:spacing w:after="160" w:line="259" w:lineRule="auto"/>
              <w:jc w:val="both"/>
              <w:rPr>
                <w:rFonts w:ascii="Arial" w:hAnsi="Arial"/>
                <w:sz w:val="18"/>
                <w:szCs w:val="18"/>
              </w:rPr>
            </w:pPr>
          </w:p>
        </w:tc>
      </w:tr>
      <w:tr w14:paraId="4E6D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14:paraId="3FAE1D86">
            <w:pPr>
              <w:spacing w:after="160" w:line="259" w:lineRule="auto"/>
              <w:jc w:val="both"/>
              <w:rPr>
                <w:rFonts w:ascii="Arial" w:hAnsi="Arial"/>
                <w:sz w:val="18"/>
                <w:szCs w:val="18"/>
              </w:rPr>
            </w:pPr>
          </w:p>
        </w:tc>
        <w:tc>
          <w:tcPr>
            <w:tcW w:w="1604" w:type="dxa"/>
          </w:tcPr>
          <w:p w14:paraId="15AF701B">
            <w:pPr>
              <w:spacing w:after="160" w:line="259" w:lineRule="auto"/>
              <w:jc w:val="both"/>
              <w:rPr>
                <w:rFonts w:ascii="Arial" w:hAnsi="Arial"/>
                <w:sz w:val="18"/>
                <w:szCs w:val="18"/>
              </w:rPr>
            </w:pPr>
          </w:p>
        </w:tc>
        <w:tc>
          <w:tcPr>
            <w:tcW w:w="1605" w:type="dxa"/>
          </w:tcPr>
          <w:p w14:paraId="066C67CC">
            <w:pPr>
              <w:spacing w:after="160" w:line="259" w:lineRule="auto"/>
              <w:jc w:val="both"/>
              <w:rPr>
                <w:rFonts w:ascii="Arial" w:hAnsi="Arial"/>
                <w:sz w:val="18"/>
                <w:szCs w:val="18"/>
              </w:rPr>
            </w:pPr>
          </w:p>
        </w:tc>
        <w:tc>
          <w:tcPr>
            <w:tcW w:w="1605" w:type="dxa"/>
          </w:tcPr>
          <w:p w14:paraId="07D6A221">
            <w:pPr>
              <w:spacing w:after="160" w:line="259" w:lineRule="auto"/>
              <w:jc w:val="both"/>
              <w:rPr>
                <w:rFonts w:ascii="Arial" w:hAnsi="Arial"/>
                <w:sz w:val="18"/>
                <w:szCs w:val="18"/>
              </w:rPr>
            </w:pPr>
          </w:p>
        </w:tc>
        <w:tc>
          <w:tcPr>
            <w:tcW w:w="1605" w:type="dxa"/>
          </w:tcPr>
          <w:p w14:paraId="50167520">
            <w:pPr>
              <w:spacing w:after="160" w:line="259" w:lineRule="auto"/>
              <w:jc w:val="both"/>
              <w:rPr>
                <w:rFonts w:ascii="Arial" w:hAnsi="Arial"/>
                <w:sz w:val="18"/>
                <w:szCs w:val="18"/>
              </w:rPr>
            </w:pPr>
          </w:p>
        </w:tc>
        <w:tc>
          <w:tcPr>
            <w:tcW w:w="1605" w:type="dxa"/>
          </w:tcPr>
          <w:p w14:paraId="08981BC1">
            <w:pPr>
              <w:spacing w:after="160" w:line="259" w:lineRule="auto"/>
              <w:jc w:val="both"/>
              <w:rPr>
                <w:rFonts w:ascii="Arial" w:hAnsi="Arial"/>
                <w:sz w:val="18"/>
                <w:szCs w:val="18"/>
              </w:rPr>
            </w:pPr>
          </w:p>
        </w:tc>
      </w:tr>
      <w:tr w14:paraId="62AF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14:paraId="562474F1">
            <w:pPr>
              <w:spacing w:after="160" w:line="259" w:lineRule="auto"/>
              <w:jc w:val="both"/>
              <w:rPr>
                <w:rFonts w:ascii="Arial" w:hAnsi="Arial"/>
                <w:sz w:val="18"/>
                <w:szCs w:val="18"/>
              </w:rPr>
            </w:pPr>
          </w:p>
        </w:tc>
        <w:tc>
          <w:tcPr>
            <w:tcW w:w="1604" w:type="dxa"/>
          </w:tcPr>
          <w:p w14:paraId="4FA726EE">
            <w:pPr>
              <w:spacing w:after="160" w:line="259" w:lineRule="auto"/>
              <w:jc w:val="both"/>
              <w:rPr>
                <w:rFonts w:ascii="Arial" w:hAnsi="Arial"/>
                <w:sz w:val="18"/>
                <w:szCs w:val="18"/>
              </w:rPr>
            </w:pPr>
          </w:p>
        </w:tc>
        <w:tc>
          <w:tcPr>
            <w:tcW w:w="1605" w:type="dxa"/>
          </w:tcPr>
          <w:p w14:paraId="5A8D4915">
            <w:pPr>
              <w:spacing w:after="160" w:line="259" w:lineRule="auto"/>
              <w:jc w:val="both"/>
              <w:rPr>
                <w:rFonts w:ascii="Arial" w:hAnsi="Arial"/>
                <w:sz w:val="18"/>
                <w:szCs w:val="18"/>
              </w:rPr>
            </w:pPr>
          </w:p>
        </w:tc>
        <w:tc>
          <w:tcPr>
            <w:tcW w:w="1605" w:type="dxa"/>
          </w:tcPr>
          <w:p w14:paraId="7939958C">
            <w:pPr>
              <w:spacing w:after="160" w:line="259" w:lineRule="auto"/>
              <w:jc w:val="both"/>
              <w:rPr>
                <w:rFonts w:ascii="Arial" w:hAnsi="Arial"/>
                <w:sz w:val="18"/>
                <w:szCs w:val="18"/>
              </w:rPr>
            </w:pPr>
          </w:p>
        </w:tc>
        <w:tc>
          <w:tcPr>
            <w:tcW w:w="1605" w:type="dxa"/>
          </w:tcPr>
          <w:p w14:paraId="312B23C8">
            <w:pPr>
              <w:spacing w:after="160" w:line="259" w:lineRule="auto"/>
              <w:jc w:val="both"/>
              <w:rPr>
                <w:rFonts w:ascii="Arial" w:hAnsi="Arial"/>
                <w:sz w:val="18"/>
                <w:szCs w:val="18"/>
              </w:rPr>
            </w:pPr>
          </w:p>
        </w:tc>
        <w:tc>
          <w:tcPr>
            <w:tcW w:w="1605" w:type="dxa"/>
          </w:tcPr>
          <w:p w14:paraId="5F087650">
            <w:pPr>
              <w:spacing w:after="160" w:line="259" w:lineRule="auto"/>
              <w:jc w:val="both"/>
              <w:rPr>
                <w:rFonts w:ascii="Arial" w:hAnsi="Arial"/>
                <w:sz w:val="18"/>
                <w:szCs w:val="18"/>
              </w:rPr>
            </w:pPr>
          </w:p>
        </w:tc>
      </w:tr>
      <w:tr w14:paraId="37AD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14:paraId="0B626095">
            <w:pPr>
              <w:spacing w:after="160" w:line="259" w:lineRule="auto"/>
              <w:jc w:val="both"/>
              <w:rPr>
                <w:rFonts w:ascii="Arial" w:hAnsi="Arial"/>
                <w:sz w:val="18"/>
                <w:szCs w:val="18"/>
              </w:rPr>
            </w:pPr>
          </w:p>
        </w:tc>
        <w:tc>
          <w:tcPr>
            <w:tcW w:w="1604" w:type="dxa"/>
          </w:tcPr>
          <w:p w14:paraId="581FEF2C">
            <w:pPr>
              <w:spacing w:after="160" w:line="259" w:lineRule="auto"/>
              <w:jc w:val="both"/>
              <w:rPr>
                <w:rFonts w:ascii="Arial" w:hAnsi="Arial"/>
                <w:sz w:val="18"/>
                <w:szCs w:val="18"/>
              </w:rPr>
            </w:pPr>
          </w:p>
        </w:tc>
        <w:tc>
          <w:tcPr>
            <w:tcW w:w="1605" w:type="dxa"/>
          </w:tcPr>
          <w:p w14:paraId="5C2749EB">
            <w:pPr>
              <w:spacing w:after="160" w:line="259" w:lineRule="auto"/>
              <w:jc w:val="both"/>
              <w:rPr>
                <w:rFonts w:ascii="Arial" w:hAnsi="Arial"/>
                <w:sz w:val="18"/>
                <w:szCs w:val="18"/>
              </w:rPr>
            </w:pPr>
          </w:p>
        </w:tc>
        <w:tc>
          <w:tcPr>
            <w:tcW w:w="1605" w:type="dxa"/>
          </w:tcPr>
          <w:p w14:paraId="6A4B9B87">
            <w:pPr>
              <w:spacing w:after="160" w:line="259" w:lineRule="auto"/>
              <w:jc w:val="both"/>
              <w:rPr>
                <w:rFonts w:ascii="Arial" w:hAnsi="Arial"/>
                <w:sz w:val="18"/>
                <w:szCs w:val="18"/>
              </w:rPr>
            </w:pPr>
          </w:p>
        </w:tc>
        <w:tc>
          <w:tcPr>
            <w:tcW w:w="1605" w:type="dxa"/>
          </w:tcPr>
          <w:p w14:paraId="719A7E1B">
            <w:pPr>
              <w:spacing w:after="160" w:line="259" w:lineRule="auto"/>
              <w:jc w:val="both"/>
              <w:rPr>
                <w:rFonts w:ascii="Arial" w:hAnsi="Arial"/>
                <w:sz w:val="18"/>
                <w:szCs w:val="18"/>
              </w:rPr>
            </w:pPr>
          </w:p>
        </w:tc>
        <w:tc>
          <w:tcPr>
            <w:tcW w:w="1605" w:type="dxa"/>
          </w:tcPr>
          <w:p w14:paraId="4EE4B982">
            <w:pPr>
              <w:spacing w:after="160" w:line="259" w:lineRule="auto"/>
              <w:jc w:val="both"/>
              <w:rPr>
                <w:rFonts w:ascii="Arial" w:hAnsi="Arial"/>
                <w:sz w:val="18"/>
                <w:szCs w:val="18"/>
              </w:rPr>
            </w:pPr>
          </w:p>
        </w:tc>
      </w:tr>
    </w:tbl>
    <w:p w14:paraId="19D565FC">
      <w:pPr>
        <w:spacing w:after="160" w:line="259" w:lineRule="auto"/>
        <w:jc w:val="both"/>
        <w:rPr>
          <w:rFonts w:ascii="Arial" w:hAnsi="Arial"/>
          <w:sz w:val="18"/>
          <w:szCs w:val="18"/>
        </w:rPr>
      </w:pPr>
    </w:p>
    <w:p w14:paraId="2AB63B5B">
      <w:pPr>
        <w:spacing w:after="160" w:line="259" w:lineRule="auto"/>
        <w:rPr>
          <w:rFonts w:ascii="Arial" w:hAnsi="Arial" w:eastAsia="Arial"/>
          <w:sz w:val="26"/>
        </w:rPr>
      </w:pPr>
      <w:r>
        <w:rPr>
          <w:rFonts w:ascii="Arial" w:hAnsi="Arial" w:eastAsia="Arial"/>
          <w:sz w:val="26"/>
        </w:rPr>
        <w:br w:type="page"/>
      </w:r>
    </w:p>
    <w:p w14:paraId="2C0FDE7D">
      <w:pPr>
        <w:spacing w:line="234" w:lineRule="auto"/>
        <w:ind w:left="140" w:right="660"/>
        <w:rPr>
          <w:rFonts w:ascii="Arial" w:hAnsi="Arial" w:eastAsia="Arial"/>
          <w:sz w:val="26"/>
        </w:rPr>
      </w:pPr>
      <w:r>
        <w:rPr>
          <w:rFonts w:ascii="Arial" w:hAnsi="Arial" w:eastAsia="Arial"/>
          <w:sz w:val="26"/>
        </w:rPr>
        <w:t>Le parti coinvolte si impegnano a rispettare quanto condiviso e concordato, nel presente PDP, per il successo formativo dell'alunno.</w:t>
      </w:r>
    </w:p>
    <w:p w14:paraId="77D71F5F">
      <w:pPr>
        <w:spacing w:line="20" w:lineRule="exact"/>
        <w:rPr>
          <w:rFonts w:ascii="Times New Roman" w:hAnsi="Times New Roman" w:eastAsia="Times New Roman"/>
        </w:rPr>
      </w:pPr>
      <w:r>
        <w:rPr>
          <w:rFonts w:ascii="Arial" w:hAnsi="Arial" w:eastAsia="Arial"/>
          <w:sz w:val="26"/>
        </w:rPr>
        <mc:AlternateContent>
          <mc:Choice Requires="wps">
            <w:drawing>
              <wp:anchor distT="0" distB="0" distL="114300" distR="114300" simplePos="0" relativeHeight="251664384" behindDoc="1" locked="0" layoutInCell="1" allowOverlap="1">
                <wp:simplePos x="0" y="0"/>
                <wp:positionH relativeFrom="column">
                  <wp:posOffset>66040</wp:posOffset>
                </wp:positionH>
                <wp:positionV relativeFrom="paragraph">
                  <wp:posOffset>334645</wp:posOffset>
                </wp:positionV>
                <wp:extent cx="6158230" cy="0"/>
                <wp:effectExtent l="0" t="6350" r="0" b="5715"/>
                <wp:wrapNone/>
                <wp:docPr id="33" name="Straight Connector 33"/>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2192">
                          <a:solidFill>
                            <a:srgbClr val="000000"/>
                          </a:solidFill>
                          <a:round/>
                        </a:ln>
                        <a:effectLst/>
                      </wps:spPr>
                      <wps:bodyPr/>
                    </wps:wsp>
                  </a:graphicData>
                </a:graphic>
              </wp:anchor>
            </w:drawing>
          </mc:Choice>
          <mc:Fallback>
            <w:pict>
              <v:line id="_x0000_s1026" o:spid="_x0000_s1026" o:spt="20" style="position:absolute;left:0pt;margin-left:5.2pt;margin-top:26.35pt;height:0pt;width:484.9pt;z-index:-251652096;mso-width-relative:page;mso-height-relative:page;" filled="f" stroked="t" coordsize="21600,21600" o:gfxdata="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4EfIe1QAAAAgBAAAPAAAAAAAAAAEA&#10;IAAAACIAAABkcnMvZG93bnJldi54bWxQSwECFAAUAAAACACHTuJApCdX39kBAAC+AwAADgAAAAAA&#10;AAABACAAAAAkAQAAZHJzL2Uyb0RvYy54bWxQSwUGAAAAAAYABgBZAQAAbwUAAAAA&#10;">
                <v:fill on="f" focussize="0,0"/>
                <v:stroke weight="0.96pt" color="#000000" joinstyle="round"/>
                <v:imagedata o:title=""/>
                <o:lock v:ext="edit" aspectratio="f"/>
              </v:line>
            </w:pict>
          </mc:Fallback>
        </mc:AlternateContent>
      </w:r>
    </w:p>
    <w:p w14:paraId="12DB8809">
      <w:pPr>
        <w:spacing w:line="200" w:lineRule="exact"/>
        <w:rPr>
          <w:rFonts w:ascii="Times New Roman" w:hAnsi="Times New Roman" w:eastAsia="Times New Roman"/>
        </w:rPr>
      </w:pPr>
    </w:p>
    <w:p w14:paraId="0AFE72F3">
      <w:pPr>
        <w:spacing w:line="200" w:lineRule="exact"/>
        <w:rPr>
          <w:rFonts w:ascii="Times New Roman" w:hAnsi="Times New Roman" w:eastAsia="Times New Roman"/>
        </w:rPr>
      </w:pPr>
    </w:p>
    <w:p w14:paraId="5E8C9829">
      <w:pPr>
        <w:spacing w:line="321" w:lineRule="exact"/>
        <w:rPr>
          <w:rFonts w:ascii="Times New Roman" w:hAnsi="Times New Roman" w:eastAsia="Times New Roman"/>
        </w:rPr>
      </w:pPr>
    </w:p>
    <w:p w14:paraId="52B64C76">
      <w:pPr>
        <w:spacing w:line="0" w:lineRule="atLeast"/>
        <w:ind w:left="140"/>
        <w:rPr>
          <w:rFonts w:ascii="Arial" w:hAnsi="Arial" w:eastAsia="Arial"/>
          <w:b/>
          <w:sz w:val="24"/>
        </w:rPr>
      </w:pPr>
      <w:r>
        <w:rPr>
          <w:rFonts w:ascii="Arial" w:hAnsi="Arial" w:eastAsia="Arial"/>
          <w:b/>
          <w:sz w:val="24"/>
        </w:rPr>
        <w:t>FIRMA DEI DOCENTI</w:t>
      </w:r>
    </w:p>
    <w:p w14:paraId="36A03677">
      <w:pPr>
        <w:spacing w:line="220" w:lineRule="exact"/>
        <w:rPr>
          <w:rFonts w:ascii="Times New Roman" w:hAnsi="Times New Roman" w:eastAsia="Times New Roman"/>
        </w:rPr>
      </w:pPr>
    </w:p>
    <w:tbl>
      <w:tblPr>
        <w:tblStyle w:val="3"/>
        <w:tblW w:w="0" w:type="auto"/>
        <w:tblInd w:w="10" w:type="dxa"/>
        <w:tblLayout w:type="fixed"/>
        <w:tblCellMar>
          <w:top w:w="0" w:type="dxa"/>
          <w:left w:w="0" w:type="dxa"/>
          <w:bottom w:w="0" w:type="dxa"/>
          <w:right w:w="0" w:type="dxa"/>
        </w:tblCellMar>
      </w:tblPr>
      <w:tblGrid>
        <w:gridCol w:w="3280"/>
        <w:gridCol w:w="3260"/>
        <w:gridCol w:w="3300"/>
      </w:tblGrid>
      <w:tr w14:paraId="33DE7BFF">
        <w:tblPrEx>
          <w:tblCellMar>
            <w:top w:w="0" w:type="dxa"/>
            <w:left w:w="0" w:type="dxa"/>
            <w:bottom w:w="0" w:type="dxa"/>
            <w:right w:w="0" w:type="dxa"/>
          </w:tblCellMar>
        </w:tblPrEx>
        <w:trPr>
          <w:trHeight w:val="299" w:hRule="atLeast"/>
        </w:trPr>
        <w:tc>
          <w:tcPr>
            <w:tcW w:w="3280" w:type="dxa"/>
            <w:tcBorders>
              <w:top w:val="single" w:color="auto" w:sz="8" w:space="0"/>
              <w:left w:val="single" w:color="auto" w:sz="8" w:space="0"/>
              <w:right w:val="single" w:color="auto" w:sz="8" w:space="0"/>
            </w:tcBorders>
            <w:shd w:val="clear" w:color="auto" w:fill="auto"/>
            <w:vAlign w:val="bottom"/>
          </w:tcPr>
          <w:p w14:paraId="3B5646C7">
            <w:pPr>
              <w:spacing w:line="0" w:lineRule="atLeast"/>
              <w:ind w:left="120"/>
              <w:rPr>
                <w:rFonts w:ascii="Arial" w:hAnsi="Arial" w:eastAsia="Arial"/>
                <w:sz w:val="26"/>
              </w:rPr>
            </w:pPr>
            <w:r>
              <w:rPr>
                <w:rFonts w:ascii="Arial" w:hAnsi="Arial" w:eastAsia="Arial"/>
                <w:sz w:val="26"/>
              </w:rPr>
              <w:t>COGNOME E NOME</w:t>
            </w:r>
          </w:p>
        </w:tc>
        <w:tc>
          <w:tcPr>
            <w:tcW w:w="3260" w:type="dxa"/>
            <w:tcBorders>
              <w:top w:val="single" w:color="auto" w:sz="8" w:space="0"/>
              <w:right w:val="single" w:color="auto" w:sz="8" w:space="0"/>
            </w:tcBorders>
            <w:shd w:val="clear" w:color="auto" w:fill="auto"/>
            <w:vAlign w:val="bottom"/>
          </w:tcPr>
          <w:p w14:paraId="77E60812">
            <w:pPr>
              <w:spacing w:line="0" w:lineRule="atLeast"/>
              <w:ind w:left="100"/>
              <w:rPr>
                <w:rFonts w:ascii="Arial" w:hAnsi="Arial" w:eastAsia="Arial"/>
                <w:sz w:val="26"/>
              </w:rPr>
            </w:pPr>
            <w:r>
              <w:rPr>
                <w:rFonts w:ascii="Arial" w:hAnsi="Arial" w:eastAsia="Arial"/>
                <w:sz w:val="26"/>
              </w:rPr>
              <w:t>DISCIPLINA</w:t>
            </w:r>
          </w:p>
        </w:tc>
        <w:tc>
          <w:tcPr>
            <w:tcW w:w="3300" w:type="dxa"/>
            <w:tcBorders>
              <w:top w:val="single" w:color="auto" w:sz="8" w:space="0"/>
              <w:right w:val="single" w:color="auto" w:sz="8" w:space="0"/>
            </w:tcBorders>
            <w:shd w:val="clear" w:color="auto" w:fill="auto"/>
            <w:vAlign w:val="bottom"/>
          </w:tcPr>
          <w:p w14:paraId="4ED09B31">
            <w:pPr>
              <w:spacing w:line="0" w:lineRule="atLeast"/>
              <w:ind w:left="100"/>
              <w:rPr>
                <w:rFonts w:ascii="Arial" w:hAnsi="Arial" w:eastAsia="Arial"/>
                <w:sz w:val="26"/>
              </w:rPr>
            </w:pPr>
            <w:r>
              <w:rPr>
                <w:rFonts w:ascii="Arial" w:hAnsi="Arial" w:eastAsia="Arial"/>
                <w:sz w:val="26"/>
              </w:rPr>
              <w:t>FIRMA</w:t>
            </w:r>
          </w:p>
        </w:tc>
      </w:tr>
      <w:tr w14:paraId="2A4C0795">
        <w:tblPrEx>
          <w:tblCellMar>
            <w:top w:w="0" w:type="dxa"/>
            <w:left w:w="0" w:type="dxa"/>
            <w:bottom w:w="0" w:type="dxa"/>
            <w:right w:w="0" w:type="dxa"/>
          </w:tblCellMar>
        </w:tblPrEx>
        <w:trPr>
          <w:trHeight w:val="256" w:hRule="atLeast"/>
        </w:trPr>
        <w:tc>
          <w:tcPr>
            <w:tcW w:w="3280" w:type="dxa"/>
            <w:tcBorders>
              <w:left w:val="single" w:color="auto" w:sz="8" w:space="0"/>
              <w:bottom w:val="single" w:color="auto" w:sz="8" w:space="0"/>
              <w:right w:val="single" w:color="auto" w:sz="8" w:space="0"/>
            </w:tcBorders>
            <w:shd w:val="clear" w:color="auto" w:fill="auto"/>
            <w:vAlign w:val="bottom"/>
          </w:tcPr>
          <w:p w14:paraId="7947AD44">
            <w:pPr>
              <w:spacing w:line="0" w:lineRule="atLeast"/>
              <w:rPr>
                <w:rFonts w:ascii="Times New Roman" w:hAnsi="Times New Roman" w:eastAsia="Times New Roman"/>
                <w:sz w:val="22"/>
              </w:rPr>
            </w:pPr>
          </w:p>
        </w:tc>
        <w:tc>
          <w:tcPr>
            <w:tcW w:w="3260" w:type="dxa"/>
            <w:tcBorders>
              <w:bottom w:val="single" w:color="auto" w:sz="8" w:space="0"/>
              <w:right w:val="single" w:color="auto" w:sz="8" w:space="0"/>
            </w:tcBorders>
            <w:shd w:val="clear" w:color="auto" w:fill="auto"/>
            <w:vAlign w:val="bottom"/>
          </w:tcPr>
          <w:p w14:paraId="4DCEFC6B">
            <w:pPr>
              <w:spacing w:line="0" w:lineRule="atLeast"/>
              <w:rPr>
                <w:rFonts w:ascii="Times New Roman" w:hAnsi="Times New Roman" w:eastAsia="Times New Roman"/>
                <w:sz w:val="22"/>
              </w:rPr>
            </w:pPr>
          </w:p>
        </w:tc>
        <w:tc>
          <w:tcPr>
            <w:tcW w:w="3300" w:type="dxa"/>
            <w:tcBorders>
              <w:bottom w:val="single" w:color="auto" w:sz="8" w:space="0"/>
              <w:right w:val="single" w:color="auto" w:sz="8" w:space="0"/>
            </w:tcBorders>
            <w:shd w:val="clear" w:color="auto" w:fill="auto"/>
            <w:vAlign w:val="bottom"/>
          </w:tcPr>
          <w:p w14:paraId="18B6724F">
            <w:pPr>
              <w:spacing w:line="0" w:lineRule="atLeast"/>
              <w:rPr>
                <w:rFonts w:ascii="Times New Roman" w:hAnsi="Times New Roman" w:eastAsia="Times New Roman"/>
                <w:sz w:val="22"/>
              </w:rPr>
            </w:pPr>
          </w:p>
        </w:tc>
      </w:tr>
      <w:tr w14:paraId="406EA702">
        <w:tblPrEx>
          <w:tblCellMar>
            <w:top w:w="0" w:type="dxa"/>
            <w:left w:w="0" w:type="dxa"/>
            <w:bottom w:w="0" w:type="dxa"/>
            <w:right w:w="0" w:type="dxa"/>
          </w:tblCellMar>
        </w:tblPrEx>
        <w:trPr>
          <w:trHeight w:val="606" w:hRule="atLeast"/>
        </w:trPr>
        <w:tc>
          <w:tcPr>
            <w:tcW w:w="3280" w:type="dxa"/>
            <w:tcBorders>
              <w:left w:val="single" w:color="auto" w:sz="8" w:space="0"/>
              <w:bottom w:val="single" w:color="auto" w:sz="8" w:space="0"/>
              <w:right w:val="single" w:color="auto" w:sz="8" w:space="0"/>
            </w:tcBorders>
            <w:shd w:val="clear" w:color="auto" w:fill="auto"/>
            <w:vAlign w:val="bottom"/>
          </w:tcPr>
          <w:p w14:paraId="41CBB286">
            <w:pPr>
              <w:spacing w:line="0" w:lineRule="atLeast"/>
              <w:rPr>
                <w:rFonts w:ascii="Times New Roman" w:hAnsi="Times New Roman" w:eastAsia="Times New Roman"/>
                <w:sz w:val="24"/>
              </w:rPr>
            </w:pPr>
            <w:r>
              <w:rPr>
                <w:rFonts w:ascii="Times New Roman" w:hAnsi="Times New Roman" w:eastAsia="Times New Roman"/>
                <w:sz w:val="24"/>
              </w:rPr>
              <w:t>l</w:t>
            </w:r>
          </w:p>
        </w:tc>
        <w:tc>
          <w:tcPr>
            <w:tcW w:w="3260" w:type="dxa"/>
            <w:tcBorders>
              <w:bottom w:val="single" w:color="auto" w:sz="8" w:space="0"/>
              <w:right w:val="single" w:color="auto" w:sz="8" w:space="0"/>
            </w:tcBorders>
            <w:shd w:val="clear" w:color="auto" w:fill="auto"/>
            <w:vAlign w:val="bottom"/>
          </w:tcPr>
          <w:p w14:paraId="3E8C9EE3">
            <w:pPr>
              <w:spacing w:line="0" w:lineRule="atLeast"/>
              <w:rPr>
                <w:rFonts w:ascii="Times New Roman" w:hAnsi="Times New Roman" w:eastAsia="Times New Roman"/>
                <w:sz w:val="24"/>
              </w:rPr>
            </w:pPr>
          </w:p>
        </w:tc>
        <w:tc>
          <w:tcPr>
            <w:tcW w:w="3300" w:type="dxa"/>
            <w:tcBorders>
              <w:bottom w:val="single" w:color="auto" w:sz="8" w:space="0"/>
              <w:right w:val="single" w:color="auto" w:sz="8" w:space="0"/>
            </w:tcBorders>
            <w:shd w:val="clear" w:color="auto" w:fill="auto"/>
            <w:vAlign w:val="bottom"/>
          </w:tcPr>
          <w:p w14:paraId="33B84CFF">
            <w:pPr>
              <w:spacing w:line="0" w:lineRule="atLeast"/>
              <w:rPr>
                <w:rFonts w:ascii="Times New Roman" w:hAnsi="Times New Roman" w:eastAsia="Times New Roman"/>
                <w:sz w:val="24"/>
              </w:rPr>
            </w:pPr>
          </w:p>
        </w:tc>
      </w:tr>
      <w:tr w14:paraId="1A76CA5E">
        <w:tblPrEx>
          <w:tblCellMar>
            <w:top w:w="0" w:type="dxa"/>
            <w:left w:w="0" w:type="dxa"/>
            <w:bottom w:w="0" w:type="dxa"/>
            <w:right w:w="0" w:type="dxa"/>
          </w:tblCellMar>
        </w:tblPrEx>
        <w:trPr>
          <w:trHeight w:val="545" w:hRule="atLeast"/>
        </w:trPr>
        <w:tc>
          <w:tcPr>
            <w:tcW w:w="3280" w:type="dxa"/>
            <w:tcBorders>
              <w:left w:val="single" w:color="auto" w:sz="8" w:space="0"/>
              <w:bottom w:val="single" w:color="auto" w:sz="8" w:space="0"/>
              <w:right w:val="single" w:color="auto" w:sz="8" w:space="0"/>
            </w:tcBorders>
            <w:shd w:val="clear" w:color="auto" w:fill="auto"/>
            <w:vAlign w:val="bottom"/>
          </w:tcPr>
          <w:p w14:paraId="7009BF6E">
            <w:pPr>
              <w:spacing w:line="0" w:lineRule="atLeast"/>
              <w:rPr>
                <w:rFonts w:ascii="Times New Roman" w:hAnsi="Times New Roman" w:eastAsia="Times New Roman"/>
                <w:sz w:val="24"/>
              </w:rPr>
            </w:pPr>
          </w:p>
        </w:tc>
        <w:tc>
          <w:tcPr>
            <w:tcW w:w="3260" w:type="dxa"/>
            <w:tcBorders>
              <w:bottom w:val="single" w:color="auto" w:sz="8" w:space="0"/>
              <w:right w:val="single" w:color="auto" w:sz="8" w:space="0"/>
            </w:tcBorders>
            <w:shd w:val="clear" w:color="auto" w:fill="auto"/>
            <w:vAlign w:val="bottom"/>
          </w:tcPr>
          <w:p w14:paraId="4101D8A5">
            <w:pPr>
              <w:spacing w:line="0" w:lineRule="atLeast"/>
              <w:rPr>
                <w:rFonts w:ascii="Times New Roman" w:hAnsi="Times New Roman" w:eastAsia="Times New Roman"/>
                <w:sz w:val="24"/>
              </w:rPr>
            </w:pPr>
          </w:p>
        </w:tc>
        <w:tc>
          <w:tcPr>
            <w:tcW w:w="3300" w:type="dxa"/>
            <w:tcBorders>
              <w:bottom w:val="single" w:color="auto" w:sz="8" w:space="0"/>
              <w:right w:val="single" w:color="auto" w:sz="8" w:space="0"/>
            </w:tcBorders>
            <w:shd w:val="clear" w:color="auto" w:fill="auto"/>
            <w:vAlign w:val="bottom"/>
          </w:tcPr>
          <w:p w14:paraId="7EE10B2D">
            <w:pPr>
              <w:spacing w:line="0" w:lineRule="atLeast"/>
              <w:rPr>
                <w:rFonts w:ascii="Times New Roman" w:hAnsi="Times New Roman" w:eastAsia="Times New Roman"/>
                <w:sz w:val="24"/>
              </w:rPr>
            </w:pPr>
          </w:p>
        </w:tc>
      </w:tr>
      <w:tr w14:paraId="25B14651">
        <w:tblPrEx>
          <w:tblCellMar>
            <w:top w:w="0" w:type="dxa"/>
            <w:left w:w="0" w:type="dxa"/>
            <w:bottom w:w="0" w:type="dxa"/>
            <w:right w:w="0" w:type="dxa"/>
          </w:tblCellMar>
        </w:tblPrEx>
        <w:trPr>
          <w:trHeight w:val="545" w:hRule="atLeast"/>
        </w:trPr>
        <w:tc>
          <w:tcPr>
            <w:tcW w:w="3280" w:type="dxa"/>
            <w:tcBorders>
              <w:left w:val="single" w:color="auto" w:sz="8" w:space="0"/>
              <w:bottom w:val="single" w:color="auto" w:sz="8" w:space="0"/>
              <w:right w:val="single" w:color="auto" w:sz="8" w:space="0"/>
            </w:tcBorders>
            <w:shd w:val="clear" w:color="auto" w:fill="auto"/>
            <w:vAlign w:val="bottom"/>
          </w:tcPr>
          <w:p w14:paraId="5A3E25EE">
            <w:pPr>
              <w:spacing w:line="0" w:lineRule="atLeast"/>
              <w:rPr>
                <w:rFonts w:ascii="Times New Roman" w:hAnsi="Times New Roman" w:eastAsia="Times New Roman"/>
                <w:sz w:val="24"/>
              </w:rPr>
            </w:pPr>
          </w:p>
        </w:tc>
        <w:tc>
          <w:tcPr>
            <w:tcW w:w="3260" w:type="dxa"/>
            <w:tcBorders>
              <w:bottom w:val="single" w:color="auto" w:sz="8" w:space="0"/>
              <w:right w:val="single" w:color="auto" w:sz="8" w:space="0"/>
            </w:tcBorders>
            <w:shd w:val="clear" w:color="auto" w:fill="auto"/>
            <w:vAlign w:val="bottom"/>
          </w:tcPr>
          <w:p w14:paraId="1D41F4A1">
            <w:pPr>
              <w:spacing w:line="0" w:lineRule="atLeast"/>
              <w:rPr>
                <w:rFonts w:ascii="Times New Roman" w:hAnsi="Times New Roman" w:eastAsia="Times New Roman"/>
                <w:sz w:val="24"/>
              </w:rPr>
            </w:pPr>
          </w:p>
        </w:tc>
        <w:tc>
          <w:tcPr>
            <w:tcW w:w="3300" w:type="dxa"/>
            <w:tcBorders>
              <w:bottom w:val="single" w:color="auto" w:sz="8" w:space="0"/>
              <w:right w:val="single" w:color="auto" w:sz="8" w:space="0"/>
            </w:tcBorders>
            <w:shd w:val="clear" w:color="auto" w:fill="auto"/>
            <w:vAlign w:val="bottom"/>
          </w:tcPr>
          <w:p w14:paraId="06527DD0">
            <w:pPr>
              <w:spacing w:line="0" w:lineRule="atLeast"/>
              <w:rPr>
                <w:rFonts w:ascii="Times New Roman" w:hAnsi="Times New Roman" w:eastAsia="Times New Roman"/>
                <w:sz w:val="24"/>
              </w:rPr>
            </w:pPr>
          </w:p>
        </w:tc>
      </w:tr>
      <w:tr w14:paraId="17D8CB61">
        <w:tblPrEx>
          <w:tblCellMar>
            <w:top w:w="0" w:type="dxa"/>
            <w:left w:w="0" w:type="dxa"/>
            <w:bottom w:w="0" w:type="dxa"/>
            <w:right w:w="0" w:type="dxa"/>
          </w:tblCellMar>
        </w:tblPrEx>
        <w:trPr>
          <w:trHeight w:val="540" w:hRule="atLeast"/>
        </w:trPr>
        <w:tc>
          <w:tcPr>
            <w:tcW w:w="3280" w:type="dxa"/>
            <w:tcBorders>
              <w:left w:val="single" w:color="auto" w:sz="8" w:space="0"/>
              <w:bottom w:val="single" w:color="auto" w:sz="8" w:space="0"/>
              <w:right w:val="single" w:color="auto" w:sz="8" w:space="0"/>
            </w:tcBorders>
            <w:shd w:val="clear" w:color="auto" w:fill="auto"/>
            <w:vAlign w:val="bottom"/>
          </w:tcPr>
          <w:p w14:paraId="1CE35C48">
            <w:pPr>
              <w:spacing w:line="0" w:lineRule="atLeast"/>
              <w:rPr>
                <w:rFonts w:ascii="Times New Roman" w:hAnsi="Times New Roman" w:eastAsia="Times New Roman"/>
                <w:sz w:val="24"/>
              </w:rPr>
            </w:pPr>
          </w:p>
        </w:tc>
        <w:tc>
          <w:tcPr>
            <w:tcW w:w="3260" w:type="dxa"/>
            <w:tcBorders>
              <w:bottom w:val="single" w:color="auto" w:sz="8" w:space="0"/>
              <w:right w:val="single" w:color="auto" w:sz="8" w:space="0"/>
            </w:tcBorders>
            <w:shd w:val="clear" w:color="auto" w:fill="auto"/>
            <w:vAlign w:val="bottom"/>
          </w:tcPr>
          <w:p w14:paraId="5957FB3D">
            <w:pPr>
              <w:spacing w:line="0" w:lineRule="atLeast"/>
              <w:rPr>
                <w:rFonts w:ascii="Times New Roman" w:hAnsi="Times New Roman" w:eastAsia="Times New Roman"/>
                <w:sz w:val="24"/>
              </w:rPr>
            </w:pPr>
          </w:p>
        </w:tc>
        <w:tc>
          <w:tcPr>
            <w:tcW w:w="3300" w:type="dxa"/>
            <w:tcBorders>
              <w:bottom w:val="single" w:color="auto" w:sz="8" w:space="0"/>
              <w:right w:val="single" w:color="auto" w:sz="8" w:space="0"/>
            </w:tcBorders>
            <w:shd w:val="clear" w:color="auto" w:fill="auto"/>
            <w:vAlign w:val="bottom"/>
          </w:tcPr>
          <w:p w14:paraId="1F4E3F22">
            <w:pPr>
              <w:spacing w:line="0" w:lineRule="atLeast"/>
              <w:rPr>
                <w:rFonts w:ascii="Times New Roman" w:hAnsi="Times New Roman" w:eastAsia="Times New Roman"/>
                <w:sz w:val="24"/>
              </w:rPr>
            </w:pPr>
          </w:p>
        </w:tc>
      </w:tr>
      <w:tr w14:paraId="48789D1B">
        <w:tblPrEx>
          <w:tblCellMar>
            <w:top w:w="0" w:type="dxa"/>
            <w:left w:w="0" w:type="dxa"/>
            <w:bottom w:w="0" w:type="dxa"/>
            <w:right w:w="0" w:type="dxa"/>
          </w:tblCellMar>
        </w:tblPrEx>
        <w:trPr>
          <w:trHeight w:val="540" w:hRule="atLeast"/>
        </w:trPr>
        <w:tc>
          <w:tcPr>
            <w:tcW w:w="3280" w:type="dxa"/>
            <w:tcBorders>
              <w:left w:val="single" w:color="auto" w:sz="8" w:space="0"/>
              <w:bottom w:val="single" w:color="auto" w:sz="8" w:space="0"/>
              <w:right w:val="single" w:color="auto" w:sz="8" w:space="0"/>
            </w:tcBorders>
            <w:shd w:val="clear" w:color="auto" w:fill="auto"/>
            <w:vAlign w:val="bottom"/>
          </w:tcPr>
          <w:p w14:paraId="72FEFB69">
            <w:pPr>
              <w:spacing w:line="0" w:lineRule="atLeast"/>
              <w:rPr>
                <w:rFonts w:ascii="Times New Roman" w:hAnsi="Times New Roman" w:eastAsia="Times New Roman"/>
                <w:sz w:val="24"/>
              </w:rPr>
            </w:pPr>
          </w:p>
        </w:tc>
        <w:tc>
          <w:tcPr>
            <w:tcW w:w="3260" w:type="dxa"/>
            <w:tcBorders>
              <w:bottom w:val="single" w:color="auto" w:sz="8" w:space="0"/>
              <w:right w:val="single" w:color="auto" w:sz="8" w:space="0"/>
            </w:tcBorders>
            <w:shd w:val="clear" w:color="auto" w:fill="auto"/>
            <w:vAlign w:val="bottom"/>
          </w:tcPr>
          <w:p w14:paraId="3AFFEDAC">
            <w:pPr>
              <w:spacing w:line="0" w:lineRule="atLeast"/>
              <w:rPr>
                <w:rFonts w:ascii="Times New Roman" w:hAnsi="Times New Roman" w:eastAsia="Times New Roman"/>
                <w:sz w:val="24"/>
              </w:rPr>
            </w:pPr>
          </w:p>
        </w:tc>
        <w:tc>
          <w:tcPr>
            <w:tcW w:w="3300" w:type="dxa"/>
            <w:tcBorders>
              <w:bottom w:val="single" w:color="auto" w:sz="8" w:space="0"/>
              <w:right w:val="single" w:color="auto" w:sz="8" w:space="0"/>
            </w:tcBorders>
            <w:shd w:val="clear" w:color="auto" w:fill="auto"/>
            <w:vAlign w:val="bottom"/>
          </w:tcPr>
          <w:p w14:paraId="074DA326">
            <w:pPr>
              <w:spacing w:line="0" w:lineRule="atLeast"/>
              <w:rPr>
                <w:rFonts w:ascii="Times New Roman" w:hAnsi="Times New Roman" w:eastAsia="Times New Roman"/>
                <w:sz w:val="24"/>
              </w:rPr>
            </w:pPr>
          </w:p>
        </w:tc>
      </w:tr>
      <w:tr w14:paraId="07961E8B">
        <w:tblPrEx>
          <w:tblCellMar>
            <w:top w:w="0" w:type="dxa"/>
            <w:left w:w="0" w:type="dxa"/>
            <w:bottom w:w="0" w:type="dxa"/>
            <w:right w:w="0" w:type="dxa"/>
          </w:tblCellMar>
        </w:tblPrEx>
        <w:trPr>
          <w:trHeight w:val="545" w:hRule="atLeast"/>
        </w:trPr>
        <w:tc>
          <w:tcPr>
            <w:tcW w:w="3280" w:type="dxa"/>
            <w:tcBorders>
              <w:left w:val="single" w:color="auto" w:sz="8" w:space="0"/>
              <w:bottom w:val="single" w:color="auto" w:sz="8" w:space="0"/>
              <w:right w:val="single" w:color="auto" w:sz="8" w:space="0"/>
            </w:tcBorders>
            <w:shd w:val="clear" w:color="auto" w:fill="auto"/>
            <w:vAlign w:val="bottom"/>
          </w:tcPr>
          <w:p w14:paraId="562FE668">
            <w:pPr>
              <w:spacing w:line="0" w:lineRule="atLeast"/>
              <w:rPr>
                <w:rFonts w:ascii="Times New Roman" w:hAnsi="Times New Roman" w:eastAsia="Times New Roman"/>
                <w:sz w:val="24"/>
              </w:rPr>
            </w:pPr>
          </w:p>
        </w:tc>
        <w:tc>
          <w:tcPr>
            <w:tcW w:w="3260" w:type="dxa"/>
            <w:tcBorders>
              <w:bottom w:val="single" w:color="auto" w:sz="8" w:space="0"/>
              <w:right w:val="single" w:color="auto" w:sz="8" w:space="0"/>
            </w:tcBorders>
            <w:shd w:val="clear" w:color="auto" w:fill="auto"/>
            <w:vAlign w:val="bottom"/>
          </w:tcPr>
          <w:p w14:paraId="06A6F635">
            <w:pPr>
              <w:spacing w:line="0" w:lineRule="atLeast"/>
              <w:rPr>
                <w:rFonts w:ascii="Times New Roman" w:hAnsi="Times New Roman" w:eastAsia="Times New Roman"/>
                <w:sz w:val="24"/>
              </w:rPr>
            </w:pPr>
          </w:p>
        </w:tc>
        <w:tc>
          <w:tcPr>
            <w:tcW w:w="3300" w:type="dxa"/>
            <w:tcBorders>
              <w:bottom w:val="single" w:color="auto" w:sz="8" w:space="0"/>
              <w:right w:val="single" w:color="auto" w:sz="8" w:space="0"/>
            </w:tcBorders>
            <w:shd w:val="clear" w:color="auto" w:fill="auto"/>
            <w:vAlign w:val="bottom"/>
          </w:tcPr>
          <w:p w14:paraId="4E3FFB3C">
            <w:pPr>
              <w:spacing w:line="0" w:lineRule="atLeast"/>
              <w:rPr>
                <w:rFonts w:ascii="Times New Roman" w:hAnsi="Times New Roman" w:eastAsia="Times New Roman"/>
                <w:sz w:val="24"/>
              </w:rPr>
            </w:pPr>
          </w:p>
        </w:tc>
      </w:tr>
      <w:tr w14:paraId="5EC7AD7B">
        <w:tblPrEx>
          <w:tblCellMar>
            <w:top w:w="0" w:type="dxa"/>
            <w:left w:w="0" w:type="dxa"/>
            <w:bottom w:w="0" w:type="dxa"/>
            <w:right w:w="0" w:type="dxa"/>
          </w:tblCellMar>
        </w:tblPrEx>
        <w:trPr>
          <w:trHeight w:val="545" w:hRule="atLeast"/>
        </w:trPr>
        <w:tc>
          <w:tcPr>
            <w:tcW w:w="3280" w:type="dxa"/>
            <w:tcBorders>
              <w:left w:val="single" w:color="auto" w:sz="8" w:space="0"/>
              <w:bottom w:val="single" w:color="auto" w:sz="8" w:space="0"/>
              <w:right w:val="single" w:color="auto" w:sz="8" w:space="0"/>
            </w:tcBorders>
            <w:shd w:val="clear" w:color="auto" w:fill="auto"/>
            <w:vAlign w:val="bottom"/>
          </w:tcPr>
          <w:p w14:paraId="251E63A2">
            <w:pPr>
              <w:spacing w:line="0" w:lineRule="atLeast"/>
              <w:rPr>
                <w:rFonts w:ascii="Times New Roman" w:hAnsi="Times New Roman" w:eastAsia="Times New Roman"/>
                <w:sz w:val="24"/>
              </w:rPr>
            </w:pPr>
          </w:p>
        </w:tc>
        <w:tc>
          <w:tcPr>
            <w:tcW w:w="3260" w:type="dxa"/>
            <w:tcBorders>
              <w:bottom w:val="single" w:color="auto" w:sz="8" w:space="0"/>
              <w:right w:val="single" w:color="auto" w:sz="8" w:space="0"/>
            </w:tcBorders>
            <w:shd w:val="clear" w:color="auto" w:fill="auto"/>
            <w:vAlign w:val="bottom"/>
          </w:tcPr>
          <w:p w14:paraId="19E10CFA">
            <w:pPr>
              <w:spacing w:line="0" w:lineRule="atLeast"/>
              <w:rPr>
                <w:rFonts w:ascii="Times New Roman" w:hAnsi="Times New Roman" w:eastAsia="Times New Roman"/>
                <w:sz w:val="24"/>
              </w:rPr>
            </w:pPr>
          </w:p>
        </w:tc>
        <w:tc>
          <w:tcPr>
            <w:tcW w:w="3300" w:type="dxa"/>
            <w:tcBorders>
              <w:bottom w:val="single" w:color="auto" w:sz="8" w:space="0"/>
              <w:right w:val="single" w:color="auto" w:sz="8" w:space="0"/>
            </w:tcBorders>
            <w:shd w:val="clear" w:color="auto" w:fill="auto"/>
            <w:vAlign w:val="bottom"/>
          </w:tcPr>
          <w:p w14:paraId="69BBA577">
            <w:pPr>
              <w:spacing w:line="0" w:lineRule="atLeast"/>
              <w:rPr>
                <w:rFonts w:ascii="Times New Roman" w:hAnsi="Times New Roman" w:eastAsia="Times New Roman"/>
                <w:sz w:val="24"/>
              </w:rPr>
            </w:pPr>
          </w:p>
        </w:tc>
      </w:tr>
      <w:tr w14:paraId="306BD272">
        <w:tblPrEx>
          <w:tblCellMar>
            <w:top w:w="0" w:type="dxa"/>
            <w:left w:w="0" w:type="dxa"/>
            <w:bottom w:w="0" w:type="dxa"/>
            <w:right w:w="0" w:type="dxa"/>
          </w:tblCellMar>
        </w:tblPrEx>
        <w:trPr>
          <w:trHeight w:val="540" w:hRule="atLeast"/>
        </w:trPr>
        <w:tc>
          <w:tcPr>
            <w:tcW w:w="3280" w:type="dxa"/>
            <w:tcBorders>
              <w:left w:val="single" w:color="auto" w:sz="8" w:space="0"/>
              <w:bottom w:val="single" w:color="auto" w:sz="8" w:space="0"/>
              <w:right w:val="single" w:color="auto" w:sz="8" w:space="0"/>
            </w:tcBorders>
            <w:shd w:val="clear" w:color="auto" w:fill="auto"/>
            <w:vAlign w:val="bottom"/>
          </w:tcPr>
          <w:p w14:paraId="2D572D10">
            <w:pPr>
              <w:spacing w:line="0" w:lineRule="atLeast"/>
              <w:rPr>
                <w:rFonts w:ascii="Times New Roman" w:hAnsi="Times New Roman" w:eastAsia="Times New Roman"/>
                <w:sz w:val="24"/>
              </w:rPr>
            </w:pPr>
          </w:p>
        </w:tc>
        <w:tc>
          <w:tcPr>
            <w:tcW w:w="3260" w:type="dxa"/>
            <w:tcBorders>
              <w:bottom w:val="single" w:color="auto" w:sz="8" w:space="0"/>
              <w:right w:val="single" w:color="auto" w:sz="8" w:space="0"/>
            </w:tcBorders>
            <w:shd w:val="clear" w:color="auto" w:fill="auto"/>
            <w:vAlign w:val="bottom"/>
          </w:tcPr>
          <w:p w14:paraId="04688F70">
            <w:pPr>
              <w:spacing w:line="0" w:lineRule="atLeast"/>
              <w:rPr>
                <w:rFonts w:ascii="Times New Roman" w:hAnsi="Times New Roman" w:eastAsia="Times New Roman"/>
                <w:sz w:val="24"/>
              </w:rPr>
            </w:pPr>
          </w:p>
        </w:tc>
        <w:tc>
          <w:tcPr>
            <w:tcW w:w="3300" w:type="dxa"/>
            <w:tcBorders>
              <w:bottom w:val="single" w:color="auto" w:sz="8" w:space="0"/>
              <w:right w:val="single" w:color="auto" w:sz="8" w:space="0"/>
            </w:tcBorders>
            <w:shd w:val="clear" w:color="auto" w:fill="auto"/>
            <w:vAlign w:val="bottom"/>
          </w:tcPr>
          <w:p w14:paraId="3A53803F">
            <w:pPr>
              <w:spacing w:line="0" w:lineRule="atLeast"/>
              <w:rPr>
                <w:rFonts w:ascii="Times New Roman" w:hAnsi="Times New Roman" w:eastAsia="Times New Roman"/>
                <w:sz w:val="24"/>
              </w:rPr>
            </w:pPr>
          </w:p>
        </w:tc>
      </w:tr>
      <w:tr w14:paraId="55DC4D8E">
        <w:tblPrEx>
          <w:tblCellMar>
            <w:top w:w="0" w:type="dxa"/>
            <w:left w:w="0" w:type="dxa"/>
            <w:bottom w:w="0" w:type="dxa"/>
            <w:right w:w="0" w:type="dxa"/>
          </w:tblCellMar>
        </w:tblPrEx>
        <w:trPr>
          <w:trHeight w:val="545" w:hRule="atLeast"/>
        </w:trPr>
        <w:tc>
          <w:tcPr>
            <w:tcW w:w="3280" w:type="dxa"/>
            <w:tcBorders>
              <w:left w:val="single" w:color="auto" w:sz="8" w:space="0"/>
              <w:bottom w:val="single" w:color="auto" w:sz="8" w:space="0"/>
              <w:right w:val="single" w:color="auto" w:sz="8" w:space="0"/>
            </w:tcBorders>
            <w:shd w:val="clear" w:color="auto" w:fill="auto"/>
            <w:vAlign w:val="bottom"/>
          </w:tcPr>
          <w:p w14:paraId="337525EC">
            <w:pPr>
              <w:spacing w:line="0" w:lineRule="atLeast"/>
              <w:rPr>
                <w:rFonts w:ascii="Times New Roman" w:hAnsi="Times New Roman" w:eastAsia="Times New Roman"/>
                <w:sz w:val="24"/>
              </w:rPr>
            </w:pPr>
          </w:p>
        </w:tc>
        <w:tc>
          <w:tcPr>
            <w:tcW w:w="3260" w:type="dxa"/>
            <w:tcBorders>
              <w:bottom w:val="single" w:color="auto" w:sz="8" w:space="0"/>
              <w:right w:val="single" w:color="auto" w:sz="8" w:space="0"/>
            </w:tcBorders>
            <w:shd w:val="clear" w:color="auto" w:fill="auto"/>
            <w:vAlign w:val="bottom"/>
          </w:tcPr>
          <w:p w14:paraId="303CA5A7">
            <w:pPr>
              <w:spacing w:line="0" w:lineRule="atLeast"/>
              <w:rPr>
                <w:rFonts w:ascii="Times New Roman" w:hAnsi="Times New Roman" w:eastAsia="Times New Roman"/>
                <w:sz w:val="24"/>
              </w:rPr>
            </w:pPr>
          </w:p>
        </w:tc>
        <w:tc>
          <w:tcPr>
            <w:tcW w:w="3300" w:type="dxa"/>
            <w:tcBorders>
              <w:bottom w:val="single" w:color="auto" w:sz="8" w:space="0"/>
              <w:right w:val="single" w:color="auto" w:sz="8" w:space="0"/>
            </w:tcBorders>
            <w:shd w:val="clear" w:color="auto" w:fill="auto"/>
            <w:vAlign w:val="bottom"/>
          </w:tcPr>
          <w:p w14:paraId="21ABC61F">
            <w:pPr>
              <w:spacing w:line="0" w:lineRule="atLeast"/>
              <w:rPr>
                <w:rFonts w:ascii="Times New Roman" w:hAnsi="Times New Roman" w:eastAsia="Times New Roman"/>
                <w:sz w:val="24"/>
              </w:rPr>
            </w:pPr>
          </w:p>
        </w:tc>
      </w:tr>
      <w:tr w14:paraId="22ECA894">
        <w:tblPrEx>
          <w:tblCellMar>
            <w:top w:w="0" w:type="dxa"/>
            <w:left w:w="0" w:type="dxa"/>
            <w:bottom w:w="0" w:type="dxa"/>
            <w:right w:w="0" w:type="dxa"/>
          </w:tblCellMar>
        </w:tblPrEx>
        <w:trPr>
          <w:trHeight w:val="546" w:hRule="atLeast"/>
        </w:trPr>
        <w:tc>
          <w:tcPr>
            <w:tcW w:w="3280" w:type="dxa"/>
            <w:tcBorders>
              <w:left w:val="single" w:color="auto" w:sz="8" w:space="0"/>
              <w:bottom w:val="single" w:color="auto" w:sz="8" w:space="0"/>
              <w:right w:val="single" w:color="auto" w:sz="8" w:space="0"/>
            </w:tcBorders>
            <w:shd w:val="clear" w:color="auto" w:fill="auto"/>
            <w:vAlign w:val="bottom"/>
          </w:tcPr>
          <w:p w14:paraId="7F98268F">
            <w:pPr>
              <w:spacing w:line="0" w:lineRule="atLeast"/>
              <w:rPr>
                <w:rFonts w:ascii="Times New Roman" w:hAnsi="Times New Roman" w:eastAsia="Times New Roman"/>
                <w:sz w:val="24"/>
              </w:rPr>
            </w:pPr>
          </w:p>
        </w:tc>
        <w:tc>
          <w:tcPr>
            <w:tcW w:w="3260" w:type="dxa"/>
            <w:tcBorders>
              <w:bottom w:val="single" w:color="auto" w:sz="8" w:space="0"/>
              <w:right w:val="single" w:color="auto" w:sz="8" w:space="0"/>
            </w:tcBorders>
            <w:shd w:val="clear" w:color="auto" w:fill="auto"/>
            <w:vAlign w:val="bottom"/>
          </w:tcPr>
          <w:p w14:paraId="0B0C4452">
            <w:pPr>
              <w:spacing w:line="0" w:lineRule="atLeast"/>
              <w:rPr>
                <w:rFonts w:ascii="Times New Roman" w:hAnsi="Times New Roman" w:eastAsia="Times New Roman"/>
                <w:sz w:val="24"/>
              </w:rPr>
            </w:pPr>
          </w:p>
        </w:tc>
        <w:tc>
          <w:tcPr>
            <w:tcW w:w="3300" w:type="dxa"/>
            <w:tcBorders>
              <w:bottom w:val="single" w:color="auto" w:sz="8" w:space="0"/>
              <w:right w:val="single" w:color="auto" w:sz="8" w:space="0"/>
            </w:tcBorders>
            <w:shd w:val="clear" w:color="auto" w:fill="auto"/>
            <w:vAlign w:val="bottom"/>
          </w:tcPr>
          <w:p w14:paraId="70A5C7BE">
            <w:pPr>
              <w:spacing w:line="0" w:lineRule="atLeast"/>
              <w:rPr>
                <w:rFonts w:ascii="Times New Roman" w:hAnsi="Times New Roman" w:eastAsia="Times New Roman"/>
                <w:sz w:val="24"/>
              </w:rPr>
            </w:pPr>
          </w:p>
        </w:tc>
      </w:tr>
    </w:tbl>
    <w:p w14:paraId="6C0C069C">
      <w:pPr>
        <w:spacing w:line="200" w:lineRule="exact"/>
        <w:rPr>
          <w:rFonts w:ascii="Times New Roman" w:hAnsi="Times New Roman" w:eastAsia="Times New Roman"/>
        </w:rPr>
      </w:pPr>
    </w:p>
    <w:p w14:paraId="24668E80">
      <w:pPr>
        <w:spacing w:line="284" w:lineRule="exact"/>
        <w:rPr>
          <w:rFonts w:ascii="Times New Roman" w:hAnsi="Times New Roman" w:eastAsia="Times New Roman"/>
          <w:b/>
          <w:bCs/>
          <w:sz w:val="24"/>
          <w:szCs w:val="24"/>
        </w:rPr>
      </w:pPr>
    </w:p>
    <w:p w14:paraId="0D7599D9">
      <w:pPr>
        <w:spacing w:line="284" w:lineRule="exact"/>
        <w:rPr>
          <w:rFonts w:ascii="Arial" w:hAnsi="Arial" w:eastAsia="Times New Roman"/>
          <w:b/>
          <w:bCs/>
          <w:sz w:val="24"/>
          <w:szCs w:val="24"/>
        </w:rPr>
      </w:pPr>
      <w:r>
        <w:rPr>
          <w:rFonts w:ascii="Arial" w:hAnsi="Arial" w:eastAsia="Times New Roman"/>
          <w:b/>
          <w:bCs/>
          <w:sz w:val="24"/>
          <w:szCs w:val="24"/>
        </w:rPr>
        <w:t>FIRMA DEI GENITORI</w:t>
      </w:r>
    </w:p>
    <w:p w14:paraId="739BC909">
      <w:pPr>
        <w:spacing w:line="284" w:lineRule="exact"/>
        <w:rPr>
          <w:rFonts w:ascii="Arial" w:hAnsi="Arial" w:eastAsia="Times New Roman"/>
          <w:b/>
          <w:bCs/>
          <w:sz w:val="24"/>
          <w:szCs w:val="24"/>
        </w:rPr>
      </w:pPr>
    </w:p>
    <w:p w14:paraId="3A7C48BE">
      <w:pPr>
        <w:spacing w:line="284" w:lineRule="exact"/>
        <w:rPr>
          <w:rFonts w:ascii="Arial" w:hAnsi="Arial" w:eastAsia="Times New Roman"/>
          <w:b/>
          <w:bCs/>
          <w:sz w:val="24"/>
          <w:szCs w:val="24"/>
        </w:rPr>
      </w:pPr>
      <w:r>
        <w:rPr>
          <w:rFonts w:ascii="Arial" w:hAnsi="Arial" w:eastAsia="Times New Roman"/>
          <w:b/>
          <w:bCs/>
          <w:sz w:val="24"/>
          <w:szCs w:val="24"/>
        </w:rPr>
        <w:t>..................................................................................................</w:t>
      </w:r>
    </w:p>
    <w:p w14:paraId="4CFF7F35">
      <w:pPr>
        <w:spacing w:line="284" w:lineRule="exact"/>
        <w:rPr>
          <w:rFonts w:ascii="Arial" w:hAnsi="Arial" w:eastAsia="Times New Roman"/>
          <w:b/>
          <w:bCs/>
          <w:sz w:val="24"/>
          <w:szCs w:val="24"/>
        </w:rPr>
      </w:pPr>
    </w:p>
    <w:p w14:paraId="00BFFA76">
      <w:pPr>
        <w:spacing w:line="284" w:lineRule="exact"/>
        <w:rPr>
          <w:rFonts w:ascii="Arial" w:hAnsi="Arial" w:eastAsia="Times New Roman"/>
          <w:b/>
          <w:bCs/>
          <w:sz w:val="24"/>
          <w:szCs w:val="24"/>
        </w:rPr>
      </w:pPr>
      <w:r>
        <w:rPr>
          <w:rFonts w:ascii="Arial" w:hAnsi="Arial" w:eastAsia="Times New Roman"/>
          <w:b/>
          <w:bCs/>
          <w:sz w:val="24"/>
          <w:szCs w:val="24"/>
        </w:rPr>
        <w:t>..................................................................................................</w:t>
      </w:r>
    </w:p>
    <w:p w14:paraId="5FF82B0D">
      <w:pPr>
        <w:spacing w:line="284" w:lineRule="exact"/>
        <w:rPr>
          <w:rFonts w:ascii="Arial" w:hAnsi="Arial" w:eastAsia="Times New Roman"/>
          <w:b/>
          <w:bCs/>
          <w:sz w:val="24"/>
          <w:szCs w:val="24"/>
        </w:rPr>
      </w:pPr>
    </w:p>
    <w:p w14:paraId="4E9875AD">
      <w:pPr>
        <w:spacing w:line="284" w:lineRule="exact"/>
        <w:rPr>
          <w:rFonts w:ascii="Arial" w:hAnsi="Arial" w:eastAsia="Times New Roman"/>
          <w:b/>
          <w:bCs/>
          <w:sz w:val="24"/>
          <w:szCs w:val="24"/>
        </w:rPr>
      </w:pPr>
    </w:p>
    <w:p w14:paraId="49E75EFD">
      <w:pPr>
        <w:spacing w:line="284" w:lineRule="exact"/>
        <w:rPr>
          <w:rFonts w:ascii="Arial" w:hAnsi="Arial" w:eastAsia="Times New Roman"/>
          <w:b/>
          <w:bCs/>
          <w:sz w:val="24"/>
          <w:szCs w:val="24"/>
        </w:rPr>
      </w:pPr>
    </w:p>
    <w:p w14:paraId="4C33F463">
      <w:pPr>
        <w:spacing w:line="284" w:lineRule="exact"/>
        <w:rPr>
          <w:rFonts w:ascii="Arial" w:hAnsi="Arial" w:eastAsia="Times New Roman"/>
          <w:b/>
          <w:bCs/>
          <w:sz w:val="24"/>
          <w:szCs w:val="24"/>
        </w:rPr>
      </w:pPr>
      <w:r>
        <w:rPr>
          <w:rFonts w:ascii="Arial" w:hAnsi="Arial" w:eastAsia="Times New Roman"/>
          <w:b/>
          <w:bCs/>
          <w:sz w:val="24"/>
          <w:szCs w:val="24"/>
        </w:rPr>
        <w:t>FIRMA DELL’ALLIEVO (per la scuola sec. di II gr.)</w:t>
      </w:r>
    </w:p>
    <w:p w14:paraId="00336A10">
      <w:pPr>
        <w:spacing w:line="284" w:lineRule="exact"/>
        <w:rPr>
          <w:rFonts w:ascii="Arial" w:hAnsi="Arial" w:eastAsia="Times New Roman"/>
          <w:b/>
          <w:bCs/>
          <w:sz w:val="24"/>
          <w:szCs w:val="24"/>
        </w:rPr>
      </w:pPr>
    </w:p>
    <w:p w14:paraId="4F789119">
      <w:pPr>
        <w:spacing w:line="284" w:lineRule="exact"/>
        <w:rPr>
          <w:rFonts w:ascii="Arial" w:hAnsi="Arial" w:eastAsia="Times New Roman"/>
          <w:b/>
          <w:bCs/>
          <w:sz w:val="24"/>
          <w:szCs w:val="24"/>
        </w:rPr>
      </w:pPr>
      <w:r>
        <w:rPr>
          <w:rFonts w:ascii="Arial" w:hAnsi="Arial" w:eastAsia="Times New Roman"/>
          <w:b/>
          <w:bCs/>
          <w:sz w:val="24"/>
          <w:szCs w:val="24"/>
        </w:rPr>
        <w:t>..................................................................................................</w:t>
      </w:r>
    </w:p>
    <w:p w14:paraId="5F634925">
      <w:pPr>
        <w:spacing w:line="284" w:lineRule="exact"/>
        <w:rPr>
          <w:rFonts w:ascii="Arial" w:hAnsi="Arial" w:eastAsia="Times New Roman"/>
          <w:b/>
          <w:bCs/>
          <w:sz w:val="24"/>
          <w:szCs w:val="24"/>
        </w:rPr>
      </w:pPr>
    </w:p>
    <w:p w14:paraId="7EF9E93A">
      <w:pPr>
        <w:spacing w:line="284" w:lineRule="exact"/>
        <w:rPr>
          <w:rFonts w:ascii="Arial" w:hAnsi="Arial" w:eastAsia="Times New Roman"/>
          <w:b/>
          <w:bCs/>
          <w:sz w:val="24"/>
          <w:szCs w:val="24"/>
        </w:rPr>
      </w:pPr>
    </w:p>
    <w:p w14:paraId="54755FA3">
      <w:pPr>
        <w:spacing w:line="284" w:lineRule="exact"/>
        <w:rPr>
          <w:rFonts w:ascii="Arial" w:hAnsi="Arial" w:eastAsia="Times New Roman"/>
          <w:b/>
          <w:bCs/>
          <w:sz w:val="24"/>
          <w:szCs w:val="24"/>
        </w:rPr>
      </w:pPr>
      <w:r>
        <w:rPr>
          <w:rFonts w:ascii="Arial" w:hAnsi="Arial" w:eastAsia="Times New Roman"/>
          <w:b/>
          <w:bCs/>
          <w:sz w:val="24"/>
          <w:szCs w:val="24"/>
        </w:rPr>
        <w:t>.........................., lì.....................................</w:t>
      </w:r>
    </w:p>
    <w:p w14:paraId="35E2DCF0">
      <w:pPr>
        <w:spacing w:line="284" w:lineRule="exact"/>
        <w:rPr>
          <w:rFonts w:ascii="Arial" w:hAnsi="Arial" w:eastAsia="Times New Roman"/>
          <w:b/>
          <w:bCs/>
          <w:sz w:val="24"/>
          <w:szCs w:val="24"/>
        </w:rPr>
      </w:pPr>
    </w:p>
    <w:p w14:paraId="5B42AC2B">
      <w:pPr>
        <w:spacing w:line="284" w:lineRule="exact"/>
        <w:jc w:val="right"/>
        <w:rPr>
          <w:rFonts w:ascii="Arial" w:hAnsi="Arial" w:eastAsia="Times New Roman"/>
          <w:b/>
          <w:bCs/>
          <w:sz w:val="24"/>
          <w:szCs w:val="24"/>
        </w:rPr>
      </w:pPr>
      <w:r>
        <w:rPr>
          <w:rFonts w:ascii="Arial" w:hAnsi="Arial" w:eastAsia="Times New Roman"/>
          <w:b/>
          <w:bCs/>
          <w:sz w:val="24"/>
          <w:szCs w:val="24"/>
        </w:rPr>
        <w:t>IL DIRIGENTE SCOLASTICO</w:t>
      </w:r>
    </w:p>
    <w:p w14:paraId="27D3C451">
      <w:pPr>
        <w:spacing w:line="284" w:lineRule="exact"/>
        <w:jc w:val="right"/>
        <w:rPr>
          <w:rFonts w:ascii="Arial" w:hAnsi="Arial" w:eastAsia="Times New Roman"/>
          <w:b/>
          <w:bCs/>
          <w:sz w:val="24"/>
          <w:szCs w:val="24"/>
        </w:rPr>
      </w:pPr>
    </w:p>
    <w:p w14:paraId="021F10FA">
      <w:pPr>
        <w:spacing w:line="284" w:lineRule="exact"/>
        <w:jc w:val="right"/>
        <w:rPr>
          <w:rFonts w:ascii="Arial" w:hAnsi="Arial" w:eastAsia="Times New Roman"/>
          <w:b/>
          <w:bCs/>
          <w:sz w:val="24"/>
          <w:szCs w:val="24"/>
        </w:rPr>
      </w:pPr>
      <w:r>
        <w:rPr>
          <w:rFonts w:ascii="Arial" w:hAnsi="Arial" w:eastAsia="Times New Roman"/>
          <w:b/>
          <w:bCs/>
          <w:sz w:val="24"/>
          <w:szCs w:val="24"/>
        </w:rPr>
        <w:t>...................................................</w:t>
      </w:r>
    </w:p>
    <w:p w14:paraId="7CDAE71C">
      <w:pPr>
        <w:spacing w:line="284" w:lineRule="exact"/>
        <w:jc w:val="right"/>
        <w:rPr>
          <w:rFonts w:ascii="Arial" w:hAnsi="Arial" w:eastAsia="Times New Roman"/>
          <w:b/>
          <w:bCs/>
          <w:sz w:val="24"/>
          <w:szCs w:val="24"/>
        </w:rPr>
      </w:pPr>
    </w:p>
    <w:p w14:paraId="74E12863">
      <w:pPr>
        <w:spacing w:line="284" w:lineRule="exact"/>
        <w:rPr>
          <w:rFonts w:ascii="Arial" w:hAnsi="Arial" w:eastAsia="Times New Roman"/>
        </w:rPr>
      </w:pPr>
    </w:p>
    <w:p w14:paraId="7CD7619C">
      <w:pPr>
        <w:spacing w:line="284" w:lineRule="exact"/>
        <w:rPr>
          <w:rFonts w:ascii="Times New Roman" w:hAnsi="Times New Roman" w:eastAsia="Times New Roman"/>
        </w:rPr>
      </w:pPr>
    </w:p>
    <w:p w14:paraId="6DC8A36B">
      <w:pPr>
        <w:spacing w:line="284" w:lineRule="exact"/>
        <w:rPr>
          <w:rFonts w:ascii="Times New Roman" w:hAnsi="Times New Roman" w:eastAsia="Times New Roman"/>
        </w:rPr>
      </w:pPr>
    </w:p>
    <w:sectPr>
      <w:type w:val="continuous"/>
      <w:pgSz w:w="11920" w:h="16840"/>
      <w:pgMar w:top="1400" w:right="1090" w:bottom="0" w:left="1000" w:header="0" w:footer="0" w:gutter="0"/>
      <w:cols w:equalWidth="0" w:num="1">
        <w:col w:w="9820"/>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S PGothic">
    <w:panose1 w:val="020B0600070205080204"/>
    <w:charset w:val="80"/>
    <w:family w:val="swiss"/>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556762"/>
      <w:docPartObj>
        <w:docPartGallery w:val="AutoText"/>
      </w:docPartObj>
    </w:sdtPr>
    <w:sdtContent>
      <w:p w14:paraId="7C0E8CB4">
        <w:pPr>
          <w:pStyle w:val="8"/>
          <w:jc w:val="right"/>
        </w:pPr>
        <w:r>
          <w:fldChar w:fldCharType="begin"/>
        </w:r>
        <w:r>
          <w:instrText xml:space="preserve"> PAGE   \* MERGEFORMAT </w:instrText>
        </w:r>
        <w:r>
          <w:fldChar w:fldCharType="separate"/>
        </w:r>
        <w:r>
          <w:t>2</w:t>
        </w:r>
        <w:r>
          <w:fldChar w:fldCharType="end"/>
        </w:r>
      </w:p>
    </w:sdtContent>
  </w:sdt>
  <w:p w14:paraId="5538DA2A">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846367"/>
      <w:docPartObj>
        <w:docPartGallery w:val="AutoText"/>
      </w:docPartObj>
    </w:sdtPr>
    <w:sdtContent>
      <w:p w14:paraId="5054B48C">
        <w:pPr>
          <w:pStyle w:val="8"/>
          <w:jc w:val="right"/>
        </w:pPr>
        <w:r>
          <w:fldChar w:fldCharType="begin"/>
        </w:r>
        <w:r>
          <w:instrText xml:space="preserve"> PAGE   \* MERGEFORMAT </w:instrText>
        </w:r>
        <w:r>
          <w:fldChar w:fldCharType="separate"/>
        </w:r>
        <w:r>
          <w:t>10</w:t>
        </w:r>
        <w:r>
          <w:fldChar w:fldCharType="end"/>
        </w:r>
      </w:p>
    </w:sdtContent>
  </w:sdt>
  <w:p w14:paraId="5C9F43F0">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before="0" w:after="0" w:line="240" w:lineRule="auto"/>
      </w:pPr>
      <w:r>
        <w:separator/>
      </w:r>
    </w:p>
  </w:footnote>
  <w:footnote w:type="continuationSeparator" w:id="11">
    <w:p>
      <w:pPr>
        <w:spacing w:before="0" w:after="0" w:line="240" w:lineRule="auto"/>
      </w:pPr>
      <w:r>
        <w:continuationSeparator/>
      </w:r>
    </w:p>
  </w:footnote>
  <w:footnote w:id="0">
    <w:p w14:paraId="7FEA76C7">
      <w:pPr>
        <w:pStyle w:val="10"/>
        <w:rPr>
          <w:rFonts w:ascii="Arial" w:hAnsi="Arial"/>
          <w:b/>
          <w:bCs/>
          <w:sz w:val="16"/>
          <w:szCs w:val="16"/>
        </w:rPr>
      </w:pPr>
      <w:r>
        <w:rPr>
          <w:rStyle w:val="9"/>
        </w:rPr>
        <w:footnoteRef/>
      </w:r>
      <w:r>
        <w:rPr>
          <w:rFonts w:ascii="Arial" w:hAnsi="Arial"/>
          <w:sz w:val="16"/>
          <w:szCs w:val="16"/>
        </w:rPr>
        <w:t xml:space="preserve">Segnare il livello di difficoltà nella abilità individuata </w:t>
      </w:r>
      <w:r>
        <w:rPr>
          <w:rFonts w:ascii="Arial" w:hAnsi="Arial"/>
          <w:b/>
          <w:bCs/>
          <w:sz w:val="16"/>
          <w:szCs w:val="16"/>
        </w:rPr>
        <w:t>sia all’inizio sia al termine</w:t>
      </w:r>
      <w:r>
        <w:rPr>
          <w:rFonts w:ascii="Arial" w:hAnsi="Arial"/>
          <w:sz w:val="16"/>
          <w:szCs w:val="16"/>
        </w:rPr>
        <w:t xml:space="preserve"> del percorso di personalizzazione, al fine di registrare l’eventuale miglioramento; i livelli sono articolati secondo i qualificatori ICF: </w:t>
      </w:r>
      <w:r>
        <w:rPr>
          <w:rFonts w:ascii="Arial" w:hAnsi="Arial"/>
          <w:b/>
          <w:bCs/>
          <w:sz w:val="16"/>
          <w:szCs w:val="16"/>
        </w:rPr>
        <w:t>0 - nessun problema; 1 problema lieve; 2-problema moderato; 3-problema severo; 4-problema completo</w:t>
      </w:r>
    </w:p>
  </w:footnote>
  <w:footnote w:id="1">
    <w:p w14:paraId="60DBBE35">
      <w:pPr>
        <w:pStyle w:val="10"/>
      </w:pPr>
      <w:r>
        <w:rPr>
          <w:rStyle w:val="9"/>
        </w:rPr>
        <w:footnoteRef/>
      </w:r>
      <w:r>
        <w:rPr>
          <w:rFonts w:ascii="Arial" w:hAnsi="Arial"/>
          <w:sz w:val="16"/>
          <w:szCs w:val="16"/>
        </w:rPr>
        <w:t xml:space="preserve">Si evidenzia che in caso di </w:t>
      </w:r>
      <w:r>
        <w:rPr>
          <w:rFonts w:ascii="Arial" w:hAnsi="Arial"/>
          <w:b/>
          <w:bCs/>
          <w:sz w:val="16"/>
          <w:szCs w:val="16"/>
        </w:rPr>
        <w:t>diagnosi di Funzionamento Intellettivo Limite</w:t>
      </w:r>
      <w:r>
        <w:rPr>
          <w:rFonts w:ascii="Arial" w:hAnsi="Arial"/>
          <w:sz w:val="16"/>
          <w:szCs w:val="16"/>
        </w:rPr>
        <w:t xml:space="preserve"> può essere necessario calibrare il Percorso Personalizzato sui livelli essenziali attesi per le competenze in uscita, mentre risulta generalmente meno opportuno in caso di diagnosi di DSA o altro BES</w:t>
      </w:r>
    </w:p>
  </w:footnote>
  <w:footnote w:id="2">
    <w:p w14:paraId="691CD24A">
      <w:pPr>
        <w:pStyle w:val="10"/>
      </w:pPr>
      <w:r>
        <w:rPr>
          <w:rStyle w:val="9"/>
        </w:rPr>
        <w:footnoteRef/>
      </w:r>
      <w:r>
        <w:rPr>
          <w:rFonts w:ascii="Arial" w:hAnsi="Arial"/>
          <w:sz w:val="16"/>
          <w:szCs w:val="16"/>
        </w:rPr>
        <w:t>L’ultima colonna (in grigio) è da compilare al termine del percorso didattico personalizzato, il cui periodo è definito da ogni consiglio di classe/team in relazione ai singoli casi.</w:t>
      </w:r>
    </w:p>
  </w:footnote>
  <w:footnote w:id="3">
    <w:p w14:paraId="11BC5553">
      <w:pPr>
        <w:pStyle w:val="10"/>
        <w:rPr>
          <w:b/>
          <w:bCs/>
        </w:rPr>
      </w:pPr>
      <w:r>
        <w:rPr>
          <w:rStyle w:val="9"/>
        </w:rPr>
        <w:footnoteRef/>
      </w:r>
      <w:r>
        <w:rPr>
          <w:rFonts w:ascii="Arial" w:hAnsi="Arial"/>
          <w:sz w:val="22"/>
          <w:szCs w:val="22"/>
        </w:rPr>
        <w:t xml:space="preserve">Si ricorda che per molti allievi (es. con DSA o svantaggio), </w:t>
      </w:r>
      <w:r>
        <w:rPr>
          <w:rFonts w:ascii="Arial" w:hAnsi="Arial"/>
          <w:b/>
          <w:bCs/>
          <w:sz w:val="22"/>
          <w:szCs w:val="22"/>
        </w:rPr>
        <w:t>la scelta della dispensa</w:t>
      </w:r>
      <w:r>
        <w:rPr>
          <w:rFonts w:ascii="Arial" w:hAnsi="Arial"/>
          <w:sz w:val="22"/>
          <w:szCs w:val="22"/>
        </w:rPr>
        <w:t xml:space="preserve"> da un obiettivo di apprendimento </w:t>
      </w:r>
      <w:r>
        <w:rPr>
          <w:rFonts w:ascii="Arial" w:hAnsi="Arial"/>
          <w:b/>
          <w:bCs/>
          <w:sz w:val="22"/>
          <w:szCs w:val="22"/>
        </w:rPr>
        <w:t>deve rappresentare l’ultima opzione.</w:t>
      </w:r>
    </w:p>
  </w:footnote>
  <w:footnote w:id="4">
    <w:p w14:paraId="01220EF9">
      <w:pPr>
        <w:pStyle w:val="10"/>
        <w:jc w:val="both"/>
      </w:pPr>
      <w:r>
        <w:rPr>
          <w:rStyle w:val="9"/>
        </w:rPr>
        <w:footnoteRef/>
      </w:r>
      <w:r>
        <w:rPr>
          <w:rFonts w:ascii="Arial" w:hAnsi="Arial"/>
          <w:sz w:val="16"/>
          <w:szCs w:val="16"/>
        </w:rPr>
        <w:t xml:space="preserve">Si ricorda che </w:t>
      </w:r>
      <w:r>
        <w:rPr>
          <w:rFonts w:ascii="Arial" w:hAnsi="Arial"/>
          <w:b/>
          <w:bCs/>
          <w:sz w:val="16"/>
          <w:szCs w:val="16"/>
        </w:rPr>
        <w:t>molti strumenti compensativi non costituiscono un ausilio “eccezionale” o alternativo</w:t>
      </w:r>
      <w:r>
        <w:rPr>
          <w:rFonts w:ascii="Arial" w:hAnsi="Arial"/>
          <w:sz w:val="16"/>
          <w:szCs w:val="16"/>
        </w:rPr>
        <w:t xml:space="preserve"> a quelli utilizzabili nella didattica “ordinaria” per tutta la classe; al contrario, essi possono rappresentare </w:t>
      </w:r>
      <w:r>
        <w:rPr>
          <w:rFonts w:ascii="Arial" w:hAnsi="Arial"/>
          <w:b/>
          <w:bCs/>
          <w:sz w:val="16"/>
          <w:szCs w:val="16"/>
        </w:rPr>
        <w:t>un’occasione di arricchimento e differenziazione della didattica a favore di tutti gli studenti</w:t>
      </w:r>
      <w:r>
        <w:rPr>
          <w:rFonts w:ascii="Arial" w:hAnsi="Arial"/>
          <w:sz w:val="16"/>
          <w:szCs w:val="16"/>
        </w:rPr>
        <w:t xml:space="preserve"> (come ad esempio per quanto riguarda l’uso delle mappe concettuali o di altri organizzatori concettuali e di supporti informatici ). Si consiglia di esplicitare/</w:t>
      </w:r>
      <w:r>
        <w:rPr>
          <w:rFonts w:ascii="Arial" w:hAnsi="Arial"/>
          <w:b/>
          <w:bCs/>
          <w:sz w:val="16"/>
          <w:szCs w:val="16"/>
        </w:rPr>
        <w:t>documentare i miglioramenti della didattica per tutti</w:t>
      </w:r>
      <w:r>
        <w:rPr>
          <w:rFonts w:ascii="Arial" w:hAnsi="Arial"/>
          <w:sz w:val="16"/>
          <w:szCs w:val="16"/>
        </w:rPr>
        <w:t xml:space="preserve"> in tal senso, attraverso la compilazione della tabella sopra riportata. Tali azioni contribuiranno all’individuazione/integrazione di processi di miglioramento dell’inclusione scolastica da esplicitare nel </w:t>
      </w:r>
      <w:r>
        <w:rPr>
          <w:rFonts w:ascii="Arial" w:hAnsi="Arial"/>
          <w:b/>
          <w:bCs/>
          <w:sz w:val="16"/>
          <w:szCs w:val="16"/>
        </w:rPr>
        <w:t>Piano Annuale dell’Inclusione (PAI)</w:t>
      </w:r>
      <w:r>
        <w:rPr>
          <w:rFonts w:ascii="Arial" w:hAnsi="Arial"/>
          <w:sz w:val="16"/>
          <w:szCs w:val="16"/>
        </w:rPr>
        <w:t xml:space="preserve"> e favoriranno il raccordo tra i documenti.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5"/>
    <w:multiLevelType w:val="multilevel"/>
    <w:tmpl w:val="00000005"/>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6"/>
    <w:multiLevelType w:val="multilevel"/>
    <w:tmpl w:val="00000006"/>
    <w:lvl w:ilvl="0" w:tentative="0">
      <w:start w:val="15"/>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7"/>
    <w:multiLevelType w:val="multilevel"/>
    <w:tmpl w:val="00000007"/>
    <w:lvl w:ilvl="0" w:tentative="0">
      <w:start w:val="15"/>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8"/>
    <w:multiLevelType w:val="multilevel"/>
    <w:tmpl w:val="00000008"/>
    <w:lvl w:ilvl="0" w:tentative="0">
      <w:start w:val="1"/>
      <w:numFmt w:val="decimal"/>
      <w:lvlText w:val="%1"/>
      <w:lvlJc w:val="left"/>
    </w:lvl>
    <w:lvl w:ilvl="1" w:tentative="0">
      <w:start w:val="15"/>
      <w:numFmt w:val="low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9"/>
    <w:multiLevelType w:val="multilevel"/>
    <w:tmpl w:val="00000009"/>
    <w:lvl w:ilvl="0" w:tentative="0">
      <w:start w:val="2"/>
      <w:numFmt w:val="decimal"/>
      <w:lvlText w:val="%1)"/>
      <w:lvlJc w:val="left"/>
    </w:lvl>
    <w:lvl w:ilvl="1" w:tentative="0">
      <w:start w:val="1"/>
      <w:numFmt w:val="low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A"/>
    <w:multiLevelType w:val="multilevel"/>
    <w:tmpl w:val="0000000A"/>
    <w:lvl w:ilvl="0" w:tentative="0">
      <w:start w:val="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13F671DC"/>
    <w:multiLevelType w:val="multilevel"/>
    <w:tmpl w:val="13F671D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7316CC2"/>
    <w:multiLevelType w:val="multilevel"/>
    <w:tmpl w:val="17316CC2"/>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AD51E65"/>
    <w:multiLevelType w:val="multilevel"/>
    <w:tmpl w:val="1AD51E6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2346B3"/>
    <w:multiLevelType w:val="multilevel"/>
    <w:tmpl w:val="1B2346B3"/>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DF44F86"/>
    <w:multiLevelType w:val="multilevel"/>
    <w:tmpl w:val="1DF44F8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8074A8F"/>
    <w:multiLevelType w:val="multilevel"/>
    <w:tmpl w:val="28074A8F"/>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A081DDC"/>
    <w:multiLevelType w:val="multilevel"/>
    <w:tmpl w:val="2A081DD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5DD1AD6"/>
    <w:multiLevelType w:val="multilevel"/>
    <w:tmpl w:val="35DD1AD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85D0B7D"/>
    <w:multiLevelType w:val="multilevel"/>
    <w:tmpl w:val="385D0B7D"/>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2CF5074"/>
    <w:multiLevelType w:val="multilevel"/>
    <w:tmpl w:val="42CF5074"/>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2C51C74"/>
    <w:multiLevelType w:val="multilevel"/>
    <w:tmpl w:val="52C51C74"/>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3784A55"/>
    <w:multiLevelType w:val="multilevel"/>
    <w:tmpl w:val="63784A5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7C12C19"/>
    <w:multiLevelType w:val="multilevel"/>
    <w:tmpl w:val="67C12C1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A772E45"/>
    <w:multiLevelType w:val="multilevel"/>
    <w:tmpl w:val="6A772E4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C9F51E2"/>
    <w:multiLevelType w:val="multilevel"/>
    <w:tmpl w:val="6C9F51E2"/>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F6002E0"/>
    <w:multiLevelType w:val="multilevel"/>
    <w:tmpl w:val="6F6002E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FA71E35"/>
    <w:multiLevelType w:val="multilevel"/>
    <w:tmpl w:val="6FA71E3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1970EC4"/>
    <w:multiLevelType w:val="multilevel"/>
    <w:tmpl w:val="71970EC4"/>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B7046F4"/>
    <w:multiLevelType w:val="multilevel"/>
    <w:tmpl w:val="7B7046F4"/>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D173D32"/>
    <w:multiLevelType w:val="multilevel"/>
    <w:tmpl w:val="7D173D32"/>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1"/>
  </w:num>
  <w:num w:numId="3">
    <w:abstractNumId w:val="1"/>
  </w:num>
  <w:num w:numId="4">
    <w:abstractNumId w:val="26"/>
  </w:num>
  <w:num w:numId="5">
    <w:abstractNumId w:val="22"/>
  </w:num>
  <w:num w:numId="6">
    <w:abstractNumId w:val="10"/>
  </w:num>
  <w:num w:numId="7">
    <w:abstractNumId w:val="13"/>
  </w:num>
  <w:num w:numId="8">
    <w:abstractNumId w:val="14"/>
  </w:num>
  <w:num w:numId="9">
    <w:abstractNumId w:val="19"/>
  </w:num>
  <w:num w:numId="10">
    <w:abstractNumId w:val="7"/>
  </w:num>
  <w:num w:numId="11">
    <w:abstractNumId w:val="23"/>
  </w:num>
  <w:num w:numId="12">
    <w:abstractNumId w:val="25"/>
  </w:num>
  <w:num w:numId="13">
    <w:abstractNumId w:val="21"/>
  </w:num>
  <w:num w:numId="14">
    <w:abstractNumId w:val="15"/>
  </w:num>
  <w:num w:numId="15">
    <w:abstractNumId w:val="16"/>
  </w:num>
  <w:num w:numId="16">
    <w:abstractNumId w:val="2"/>
  </w:num>
  <w:num w:numId="17">
    <w:abstractNumId w:val="3"/>
  </w:num>
  <w:num w:numId="18">
    <w:abstractNumId w:val="4"/>
  </w:num>
  <w:num w:numId="19">
    <w:abstractNumId w:val="5"/>
  </w:num>
  <w:num w:numId="20">
    <w:abstractNumId w:val="6"/>
  </w:num>
  <w:num w:numId="21">
    <w:abstractNumId w:val="12"/>
  </w:num>
  <w:num w:numId="22">
    <w:abstractNumId w:val="24"/>
  </w:num>
  <w:num w:numId="23">
    <w:abstractNumId w:val="8"/>
  </w:num>
  <w:num w:numId="24">
    <w:abstractNumId w:val="20"/>
  </w:num>
  <w:num w:numId="25">
    <w:abstractNumId w:val="9"/>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10"/>
    <w:footnote w:id="1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FC"/>
    <w:rsid w:val="000017C9"/>
    <w:rsid w:val="0004535A"/>
    <w:rsid w:val="000635DF"/>
    <w:rsid w:val="0006558A"/>
    <w:rsid w:val="00092FC0"/>
    <w:rsid w:val="000D7B4F"/>
    <w:rsid w:val="000F11E5"/>
    <w:rsid w:val="00183BFB"/>
    <w:rsid w:val="001C210F"/>
    <w:rsid w:val="001D511E"/>
    <w:rsid w:val="002055AE"/>
    <w:rsid w:val="00211513"/>
    <w:rsid w:val="00285250"/>
    <w:rsid w:val="002D25FF"/>
    <w:rsid w:val="002E5836"/>
    <w:rsid w:val="00333DD5"/>
    <w:rsid w:val="003C25F8"/>
    <w:rsid w:val="003C4321"/>
    <w:rsid w:val="003C56F7"/>
    <w:rsid w:val="003D2248"/>
    <w:rsid w:val="003E2A42"/>
    <w:rsid w:val="004934C5"/>
    <w:rsid w:val="004952F0"/>
    <w:rsid w:val="004E4DA5"/>
    <w:rsid w:val="004E60D7"/>
    <w:rsid w:val="00524DE7"/>
    <w:rsid w:val="0058210F"/>
    <w:rsid w:val="00595004"/>
    <w:rsid w:val="00700ADF"/>
    <w:rsid w:val="00726264"/>
    <w:rsid w:val="007A01CB"/>
    <w:rsid w:val="007A0B4C"/>
    <w:rsid w:val="007D0596"/>
    <w:rsid w:val="007D612A"/>
    <w:rsid w:val="007E608A"/>
    <w:rsid w:val="00864644"/>
    <w:rsid w:val="008C595B"/>
    <w:rsid w:val="00903D9B"/>
    <w:rsid w:val="00926B60"/>
    <w:rsid w:val="00964BC6"/>
    <w:rsid w:val="009A0824"/>
    <w:rsid w:val="009A1B99"/>
    <w:rsid w:val="009F7512"/>
    <w:rsid w:val="00AD0FE5"/>
    <w:rsid w:val="00B138ED"/>
    <w:rsid w:val="00B51D23"/>
    <w:rsid w:val="00BE2C30"/>
    <w:rsid w:val="00C11C27"/>
    <w:rsid w:val="00C20AD5"/>
    <w:rsid w:val="00C42C8D"/>
    <w:rsid w:val="00C80B38"/>
    <w:rsid w:val="00C815BF"/>
    <w:rsid w:val="00CE1BEB"/>
    <w:rsid w:val="00D47E6F"/>
    <w:rsid w:val="00D53542"/>
    <w:rsid w:val="00D924DB"/>
    <w:rsid w:val="00E12F16"/>
    <w:rsid w:val="00E2081C"/>
    <w:rsid w:val="00EA5A28"/>
    <w:rsid w:val="00EB480A"/>
    <w:rsid w:val="00ED0292"/>
    <w:rsid w:val="00EE60C9"/>
    <w:rsid w:val="00F757FC"/>
    <w:rsid w:val="00FB1555"/>
    <w:rsid w:val="29B949B2"/>
  </w:rsids>
  <m:mathPr>
    <m:mathFont m:val="Cambria Math"/>
    <m:brkBin m:val="before"/>
    <m:brkBinSub m:val="--"/>
    <m:smallFrac m:val="1"/>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Calibri" w:cs="Arial"/>
      <w:sz w:val="20"/>
      <w:szCs w:val="20"/>
      <w:lang w:val="it-IT" w:eastAsia="it-IT"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semiHidden/>
    <w:unhideWhenUsed/>
    <w:qFormat/>
    <w:uiPriority w:val="99"/>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7"/>
    <w:semiHidden/>
    <w:unhideWhenUsed/>
    <w:qFormat/>
    <w:uiPriority w:val="99"/>
  </w:style>
  <w:style w:type="paragraph" w:styleId="7">
    <w:name w:val="annotation subject"/>
    <w:basedOn w:val="6"/>
    <w:next w:val="6"/>
    <w:link w:val="18"/>
    <w:semiHidden/>
    <w:unhideWhenUsed/>
    <w:qFormat/>
    <w:uiPriority w:val="99"/>
    <w:rPr>
      <w:b/>
      <w:bCs/>
    </w:rPr>
  </w:style>
  <w:style w:type="paragraph" w:styleId="8">
    <w:name w:val="footer"/>
    <w:basedOn w:val="1"/>
    <w:link w:val="15"/>
    <w:unhideWhenUsed/>
    <w:qFormat/>
    <w:uiPriority w:val="99"/>
    <w:pPr>
      <w:tabs>
        <w:tab w:val="center" w:pos="4819"/>
        <w:tab w:val="right" w:pos="9638"/>
      </w:tabs>
    </w:pPr>
  </w:style>
  <w:style w:type="character" w:styleId="9">
    <w:name w:val="footnote reference"/>
    <w:basedOn w:val="2"/>
    <w:semiHidden/>
    <w:unhideWhenUsed/>
    <w:qFormat/>
    <w:uiPriority w:val="99"/>
    <w:rPr>
      <w:vertAlign w:val="superscript"/>
    </w:rPr>
  </w:style>
  <w:style w:type="paragraph" w:styleId="10">
    <w:name w:val="footnote text"/>
    <w:basedOn w:val="1"/>
    <w:link w:val="21"/>
    <w:semiHidden/>
    <w:unhideWhenUsed/>
    <w:qFormat/>
    <w:uiPriority w:val="99"/>
  </w:style>
  <w:style w:type="paragraph" w:styleId="11">
    <w:name w:val="header"/>
    <w:basedOn w:val="1"/>
    <w:link w:val="14"/>
    <w:unhideWhenUsed/>
    <w:uiPriority w:val="99"/>
    <w:pPr>
      <w:tabs>
        <w:tab w:val="center" w:pos="4819"/>
        <w:tab w:val="right" w:pos="9638"/>
      </w:tabs>
    </w:pPr>
  </w:style>
  <w:style w:type="character" w:styleId="12">
    <w:name w:val="Hyperlink"/>
    <w:basedOn w:val="2"/>
    <w:unhideWhenUsed/>
    <w:qFormat/>
    <w:uiPriority w:val="99"/>
    <w:rPr>
      <w:color w:val="0563C1" w:themeColor="hyperlink"/>
      <w:u w:val="single"/>
    </w:rPr>
  </w:style>
  <w:style w:type="table" w:styleId="13">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Intestazione Carattere"/>
    <w:basedOn w:val="2"/>
    <w:link w:val="11"/>
    <w:qFormat/>
    <w:uiPriority w:val="99"/>
  </w:style>
  <w:style w:type="character" w:customStyle="1" w:styleId="15">
    <w:name w:val="Piè di pagina Carattere"/>
    <w:basedOn w:val="2"/>
    <w:link w:val="8"/>
    <w:qFormat/>
    <w:uiPriority w:val="99"/>
  </w:style>
  <w:style w:type="paragraph" w:styleId="16">
    <w:name w:val="List Paragraph"/>
    <w:basedOn w:val="1"/>
    <w:qFormat/>
    <w:uiPriority w:val="34"/>
    <w:pPr>
      <w:ind w:left="720"/>
      <w:contextualSpacing/>
    </w:pPr>
  </w:style>
  <w:style w:type="character" w:customStyle="1" w:styleId="17">
    <w:name w:val="Testo commento Carattere"/>
    <w:basedOn w:val="2"/>
    <w:link w:val="6"/>
    <w:semiHidden/>
    <w:qFormat/>
    <w:uiPriority w:val="99"/>
    <w:rPr>
      <w:rFonts w:ascii="Calibri" w:hAnsi="Calibri" w:eastAsia="Calibri" w:cs="Arial"/>
      <w:sz w:val="20"/>
      <w:szCs w:val="20"/>
      <w:lang w:eastAsia="it-IT"/>
    </w:rPr>
  </w:style>
  <w:style w:type="character" w:customStyle="1" w:styleId="18">
    <w:name w:val="Soggetto commento Carattere"/>
    <w:basedOn w:val="17"/>
    <w:link w:val="7"/>
    <w:semiHidden/>
    <w:qFormat/>
    <w:uiPriority w:val="99"/>
    <w:rPr>
      <w:rFonts w:ascii="Calibri" w:hAnsi="Calibri" w:eastAsia="Calibri" w:cs="Arial"/>
      <w:b/>
      <w:bCs/>
      <w:sz w:val="20"/>
      <w:szCs w:val="20"/>
      <w:lang w:eastAsia="it-IT"/>
    </w:rPr>
  </w:style>
  <w:style w:type="character" w:customStyle="1" w:styleId="19">
    <w:name w:val="Testo fumetto Carattere"/>
    <w:basedOn w:val="2"/>
    <w:link w:val="4"/>
    <w:semiHidden/>
    <w:qFormat/>
    <w:uiPriority w:val="99"/>
    <w:rPr>
      <w:rFonts w:ascii="Segoe UI" w:hAnsi="Segoe UI" w:eastAsia="Calibri" w:cs="Segoe UI"/>
      <w:sz w:val="18"/>
      <w:szCs w:val="18"/>
      <w:lang w:eastAsia="it-IT"/>
    </w:rPr>
  </w:style>
  <w:style w:type="paragraph" w:styleId="20">
    <w:name w:val="No Spacing"/>
    <w:qFormat/>
    <w:uiPriority w:val="1"/>
    <w:pPr>
      <w:spacing w:after="0" w:line="240" w:lineRule="auto"/>
    </w:pPr>
    <w:rPr>
      <w:rFonts w:ascii="Calibri" w:hAnsi="Calibri" w:eastAsia="Calibri" w:cs="Arial"/>
      <w:sz w:val="20"/>
      <w:szCs w:val="20"/>
      <w:lang w:val="it-IT" w:eastAsia="it-IT" w:bidi="ar-SA"/>
    </w:rPr>
  </w:style>
  <w:style w:type="character" w:customStyle="1" w:styleId="21">
    <w:name w:val="Testo nota a piè di pagina Carattere"/>
    <w:basedOn w:val="2"/>
    <w:link w:val="10"/>
    <w:semiHidden/>
    <w:qFormat/>
    <w:uiPriority w:val="99"/>
    <w:rPr>
      <w:rFonts w:ascii="Calibri" w:hAnsi="Calibri" w:eastAsia="Calibri" w:cs="Arial"/>
      <w:sz w:val="20"/>
      <w:szCs w:val="20"/>
      <w:lang w:eastAsia="it-IT"/>
    </w:rPr>
  </w:style>
  <w:style w:type="character" w:customStyle="1" w:styleId="22">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FFAE24-2592-0149-998D-AE877A7B9B00}">
  <ds:schemaRefs/>
</ds:datastoreItem>
</file>

<file path=docProps/app.xml><?xml version="1.0" encoding="utf-8"?>
<Properties xmlns="http://schemas.openxmlformats.org/officeDocument/2006/extended-properties" xmlns:vt="http://schemas.openxmlformats.org/officeDocument/2006/docPropsVTypes">
  <Template>Normal</Template>
  <Pages>20</Pages>
  <Words>3441</Words>
  <Characters>20960</Characters>
  <Lines>2096</Lines>
  <Paragraphs>871</Paragraphs>
  <TotalTime>1</TotalTime>
  <ScaleCrop>false</ScaleCrop>
  <LinksUpToDate>false</LinksUpToDate>
  <CharactersWithSpaces>23530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2024-10-28T18:55:00Z</dcterms:created>
  <dc:creator>emiliano piacentini</dc:creator>
  <cp:lastModifiedBy>cpave</cp:lastModifiedBy>
  <dcterms:modified xsi:type="dcterms:W3CDTF">2024-11-11T17:22:56Z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4410E67F7F9C43FDBF00F105DC961B57_13</vt:lpwstr>
  </property>
</Properties>
</file>